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EA4B" w14:textId="77777777" w:rsidR="00A36EF1" w:rsidRDefault="00A36EF1" w:rsidP="0049384C">
      <w:pPr>
        <w:spacing w:after="0"/>
        <w:jc w:val="center"/>
        <w:outlineLvl w:val="0"/>
        <w:rPr>
          <w:b/>
          <w:bCs/>
        </w:rPr>
      </w:pPr>
      <w:r>
        <w:rPr>
          <w:b/>
          <w:bCs/>
        </w:rPr>
        <w:t>CURRICULUM VITAE</w:t>
      </w:r>
    </w:p>
    <w:p w14:paraId="14900F0C" w14:textId="77777777" w:rsidR="00A36EF1" w:rsidRDefault="00A36EF1">
      <w:pPr>
        <w:spacing w:after="0"/>
        <w:rPr>
          <w:b/>
          <w:bCs/>
        </w:rPr>
      </w:pPr>
    </w:p>
    <w:p w14:paraId="759E03FE" w14:textId="77777777" w:rsidR="00A36EF1" w:rsidRDefault="00A36EF1" w:rsidP="0049384C">
      <w:pPr>
        <w:spacing w:after="0"/>
        <w:ind w:left="720" w:hanging="720"/>
        <w:outlineLvl w:val="0"/>
      </w:pPr>
      <w:r>
        <w:rPr>
          <w:b/>
          <w:bCs/>
        </w:rPr>
        <w:t>NAME:</w:t>
      </w:r>
      <w:r>
        <w:rPr>
          <w:b/>
          <w:bCs/>
        </w:rPr>
        <w:tab/>
      </w:r>
      <w:r>
        <w:tab/>
      </w:r>
      <w:r>
        <w:tab/>
        <w:t>ALBERT, Paul Robert</w:t>
      </w:r>
    </w:p>
    <w:p w14:paraId="4A0C0FCC" w14:textId="77777777" w:rsidR="00A36EF1" w:rsidRDefault="00A36EF1">
      <w:pPr>
        <w:spacing w:after="0"/>
        <w:rPr>
          <w:b/>
          <w:bCs/>
        </w:rPr>
      </w:pPr>
    </w:p>
    <w:p w14:paraId="4BC6EDEF" w14:textId="77777777" w:rsidR="00A36EF1" w:rsidRDefault="00A36EF1">
      <w:pPr>
        <w:spacing w:after="0"/>
        <w:ind w:left="2880" w:hanging="2880"/>
      </w:pPr>
      <w:r>
        <w:rPr>
          <w:b/>
          <w:bCs/>
        </w:rPr>
        <w:t>OFFICE ADDRESS:</w:t>
      </w:r>
      <w:r>
        <w:tab/>
        <w:t>Ottawa H</w:t>
      </w:r>
      <w:r w:rsidR="0037093C">
        <w:t>ospital</w:t>
      </w:r>
      <w:r>
        <w:t xml:space="preserve"> Research Institute (Neuroscience), Rm. 2464</w:t>
      </w:r>
    </w:p>
    <w:p w14:paraId="29A2C816" w14:textId="77777777" w:rsidR="00A36EF1" w:rsidRDefault="00A36EF1">
      <w:pPr>
        <w:spacing w:after="0"/>
        <w:ind w:left="2160"/>
      </w:pPr>
      <w:r>
        <w:tab/>
        <w:t>University of Ottawa</w:t>
      </w:r>
    </w:p>
    <w:p w14:paraId="64E2BACC" w14:textId="77777777" w:rsidR="00A36EF1" w:rsidRDefault="00A36EF1">
      <w:pPr>
        <w:spacing w:after="0"/>
        <w:ind w:left="2160"/>
      </w:pPr>
      <w:r>
        <w:tab/>
        <w:t>451 Smyth Road</w:t>
      </w:r>
    </w:p>
    <w:p w14:paraId="692516E6" w14:textId="77777777" w:rsidR="00A36EF1" w:rsidRDefault="00A36EF1">
      <w:pPr>
        <w:spacing w:after="0"/>
        <w:ind w:left="2160"/>
      </w:pPr>
      <w:r>
        <w:tab/>
        <w:t>Ottawa, Ontario   K1H 8M5</w:t>
      </w:r>
    </w:p>
    <w:p w14:paraId="4EEC59E2" w14:textId="77777777" w:rsidR="00A36EF1" w:rsidRDefault="00A36EF1">
      <w:pPr>
        <w:spacing w:after="0"/>
        <w:ind w:left="2160"/>
      </w:pPr>
      <w:r>
        <w:tab/>
        <w:t>(613) 562-5800 Ext. 8307</w:t>
      </w:r>
    </w:p>
    <w:p w14:paraId="5C411542" w14:textId="77777777" w:rsidR="00A36EF1" w:rsidRDefault="00A36EF1" w:rsidP="0049384C">
      <w:pPr>
        <w:spacing w:after="0"/>
        <w:ind w:left="720" w:hanging="720"/>
        <w:outlineLvl w:val="0"/>
      </w:pPr>
      <w:r>
        <w:rPr>
          <w:b/>
          <w:bCs/>
        </w:rPr>
        <w:t>FAX:</w:t>
      </w:r>
      <w:r>
        <w:rPr>
          <w:b/>
          <w:bCs/>
        </w:rPr>
        <w:tab/>
      </w:r>
      <w:r>
        <w:rPr>
          <w:b/>
          <w:bCs/>
        </w:rPr>
        <w:tab/>
      </w:r>
      <w:r>
        <w:rPr>
          <w:b/>
          <w:bCs/>
        </w:rPr>
        <w:tab/>
      </w:r>
      <w:r>
        <w:rPr>
          <w:b/>
          <w:bCs/>
        </w:rPr>
        <w:tab/>
      </w:r>
      <w:r>
        <w:t>(613) 562-5403</w:t>
      </w:r>
    </w:p>
    <w:p w14:paraId="47D95CDE" w14:textId="77777777" w:rsidR="00A36EF1" w:rsidRDefault="00A36EF1">
      <w:pPr>
        <w:spacing w:after="0"/>
        <w:ind w:left="1440" w:hanging="1440"/>
      </w:pPr>
      <w:r>
        <w:rPr>
          <w:b/>
          <w:bCs/>
        </w:rPr>
        <w:t>email:</w:t>
      </w:r>
      <w:r>
        <w:tab/>
      </w:r>
      <w:r>
        <w:tab/>
      </w:r>
      <w:r>
        <w:tab/>
      </w:r>
      <w:hyperlink r:id="rId7" w:history="1">
        <w:r>
          <w:rPr>
            <w:rStyle w:val="Hyperlink"/>
          </w:rPr>
          <w:t>palbert@uottawa.ca</w:t>
        </w:r>
      </w:hyperlink>
    </w:p>
    <w:p w14:paraId="78CC8CF5" w14:textId="77777777" w:rsidR="00405FB7" w:rsidRDefault="00405FB7">
      <w:pPr>
        <w:spacing w:after="0"/>
        <w:ind w:left="1440" w:hanging="1440"/>
        <w:rPr>
          <w:b/>
          <w:bCs/>
        </w:rPr>
      </w:pPr>
    </w:p>
    <w:p w14:paraId="5A488AD0" w14:textId="77777777" w:rsidR="004640DC" w:rsidRDefault="00A36EF1">
      <w:pPr>
        <w:spacing w:after="0"/>
        <w:ind w:left="1440" w:hanging="1440"/>
      </w:pPr>
      <w:r>
        <w:rPr>
          <w:b/>
          <w:bCs/>
        </w:rPr>
        <w:t>Web site:</w:t>
      </w:r>
      <w:r>
        <w:tab/>
      </w:r>
      <w:r>
        <w:tab/>
      </w:r>
      <w:r>
        <w:tab/>
      </w:r>
      <w:hyperlink r:id="rId8" w:history="1">
        <w:r w:rsidR="004640DC" w:rsidRPr="005350A4">
          <w:rPr>
            <w:rStyle w:val="Hyperlink"/>
          </w:rPr>
          <w:t>http://www.ohri.ca/profile/palbert</w:t>
        </w:r>
      </w:hyperlink>
    </w:p>
    <w:p w14:paraId="2C02387D" w14:textId="77777777" w:rsidR="002E7FAD" w:rsidRPr="00215840" w:rsidRDefault="006C6ABB">
      <w:pPr>
        <w:spacing w:after="0"/>
        <w:ind w:left="1440" w:hanging="1440"/>
      </w:pPr>
      <w:r w:rsidRPr="002E7FAD">
        <w:rPr>
          <w:b/>
          <w:bCs/>
        </w:rPr>
        <w:t>ResearchGate:</w:t>
      </w:r>
      <w:r>
        <w:t xml:space="preserve"> </w:t>
      </w:r>
      <w:r w:rsidR="002E7FAD">
        <w:tab/>
      </w:r>
      <w:r w:rsidR="002E7FAD">
        <w:tab/>
      </w:r>
      <w:hyperlink r:id="rId9" w:history="1">
        <w:r w:rsidR="00076A2A" w:rsidRPr="00A50859">
          <w:rPr>
            <w:rStyle w:val="Hyperlink"/>
          </w:rPr>
          <w:t>https://www.researchgate.net/profile/Paul_Albert3</w:t>
        </w:r>
      </w:hyperlink>
    </w:p>
    <w:p w14:paraId="6C3DCE9A" w14:textId="77777777" w:rsidR="00A36EF1" w:rsidRDefault="001D1625">
      <w:pPr>
        <w:spacing w:after="0"/>
      </w:pPr>
      <w:r w:rsidRPr="001D1625">
        <w:rPr>
          <w:b/>
        </w:rPr>
        <w:t>ResearcherID:</w:t>
      </w:r>
      <w:r w:rsidRPr="001D1625">
        <w:t xml:space="preserve"> </w:t>
      </w:r>
      <w:r w:rsidRPr="001D1625">
        <w:tab/>
      </w:r>
      <w:r>
        <w:tab/>
      </w:r>
      <w:r w:rsidRPr="001D1625">
        <w:t>E-4804-2010</w:t>
      </w:r>
    </w:p>
    <w:p w14:paraId="1A2BD6D2" w14:textId="77777777" w:rsidR="008F5A98" w:rsidRDefault="008F5A98">
      <w:pPr>
        <w:spacing w:after="0"/>
      </w:pPr>
      <w:r w:rsidRPr="008F5A98">
        <w:rPr>
          <w:b/>
        </w:rPr>
        <w:t>ORCID:</w:t>
      </w:r>
      <w:r w:rsidRPr="008F5A98">
        <w:t xml:space="preserve"> </w:t>
      </w:r>
      <w:r w:rsidRPr="008F5A98">
        <w:tab/>
      </w:r>
      <w:r>
        <w:tab/>
      </w:r>
      <w:r>
        <w:tab/>
      </w:r>
      <w:hyperlink r:id="rId10" w:history="1">
        <w:r w:rsidRPr="00E279C2">
          <w:rPr>
            <w:rStyle w:val="Hyperlink"/>
          </w:rPr>
          <w:t>http://orcid.org/0000-0002-1809-3554</w:t>
        </w:r>
      </w:hyperlink>
    </w:p>
    <w:p w14:paraId="1EDCE6EB" w14:textId="77777777" w:rsidR="001D1625" w:rsidRDefault="001D1625">
      <w:pPr>
        <w:spacing w:after="0"/>
      </w:pPr>
    </w:p>
    <w:p w14:paraId="1B939ACB" w14:textId="77777777" w:rsidR="00A36EF1" w:rsidRDefault="00A36EF1" w:rsidP="0049384C">
      <w:pPr>
        <w:spacing w:after="0"/>
        <w:outlineLvl w:val="0"/>
      </w:pPr>
      <w:r>
        <w:rPr>
          <w:b/>
          <w:bCs/>
        </w:rPr>
        <w:t>EDUCATION:</w:t>
      </w:r>
    </w:p>
    <w:p w14:paraId="08A613EC" w14:textId="77777777" w:rsidR="00A36EF1" w:rsidRDefault="00A36EF1" w:rsidP="002F75F0">
      <w:pPr>
        <w:spacing w:after="120"/>
        <w:ind w:left="1440" w:hanging="1440"/>
      </w:pPr>
      <w:r>
        <w:t>1975-77</w:t>
      </w:r>
      <w:r>
        <w:tab/>
        <w:t>D.E.C., Biology, Marianopolis College, Montreal, Quebec</w:t>
      </w:r>
    </w:p>
    <w:p w14:paraId="665704B9" w14:textId="77777777" w:rsidR="00A36EF1" w:rsidRDefault="00A36EF1" w:rsidP="002F75F0">
      <w:pPr>
        <w:spacing w:after="120"/>
        <w:ind w:left="1440" w:hanging="1440"/>
      </w:pPr>
      <w:r>
        <w:t>1977-80</w:t>
      </w:r>
      <w:r>
        <w:tab/>
        <w:t>B.Sc., Honours, Physiology, major; Biochemistry, minor; McGill Univ., Montreal, Quebec</w:t>
      </w:r>
    </w:p>
    <w:p w14:paraId="335D0BB1" w14:textId="77777777" w:rsidR="00A36EF1" w:rsidRDefault="00A36EF1" w:rsidP="002F75F0">
      <w:pPr>
        <w:spacing w:after="120"/>
        <w:ind w:left="1440" w:hanging="1440"/>
      </w:pPr>
      <w:r>
        <w:t>1980-85</w:t>
      </w:r>
      <w:r>
        <w:tab/>
        <w:t>Ph.D., Pharmacology, Harvard University, Boston, MA</w:t>
      </w:r>
    </w:p>
    <w:p w14:paraId="13966104" w14:textId="77777777" w:rsidR="00A36EF1" w:rsidRDefault="00A36EF1">
      <w:pPr>
        <w:spacing w:after="0"/>
      </w:pPr>
    </w:p>
    <w:p w14:paraId="0B149685" w14:textId="77777777" w:rsidR="00A36EF1" w:rsidRDefault="00A36EF1" w:rsidP="0049384C">
      <w:pPr>
        <w:spacing w:after="0"/>
        <w:outlineLvl w:val="0"/>
      </w:pPr>
      <w:r>
        <w:rPr>
          <w:b/>
          <w:bCs/>
        </w:rPr>
        <w:t>RESEARCH EXPERIENCE</w:t>
      </w:r>
      <w:r>
        <w:t>:</w:t>
      </w:r>
    </w:p>
    <w:p w14:paraId="2FDF2B68" w14:textId="77777777" w:rsidR="00A36EF1" w:rsidRDefault="00A36EF1">
      <w:pPr>
        <w:spacing w:after="0"/>
      </w:pPr>
    </w:p>
    <w:p w14:paraId="1F910C60" w14:textId="77777777" w:rsidR="00A36EF1" w:rsidRDefault="00A36EF1" w:rsidP="002F75F0">
      <w:pPr>
        <w:spacing w:after="120"/>
        <w:ind w:left="1440" w:hanging="1440"/>
      </w:pPr>
      <w:r>
        <w:t xml:space="preserve">9/81-9/85  </w:t>
      </w:r>
      <w:r>
        <w:tab/>
        <w:t>Department of Pharmacology, Harvard</w:t>
      </w:r>
    </w:p>
    <w:p w14:paraId="1A947F51" w14:textId="77777777" w:rsidR="00A36EF1" w:rsidRDefault="00A36EF1" w:rsidP="002F75F0">
      <w:pPr>
        <w:spacing w:after="120"/>
        <w:ind w:left="1440" w:hanging="1440"/>
      </w:pPr>
      <w:r>
        <w:tab/>
        <w:t>Thesis Director, Dr. A.H. Tashjian, Jr.</w:t>
      </w:r>
    </w:p>
    <w:p w14:paraId="4DE501FE" w14:textId="77777777" w:rsidR="00A36EF1" w:rsidRDefault="00A36EF1" w:rsidP="002F75F0">
      <w:pPr>
        <w:spacing w:after="120"/>
        <w:ind w:left="1440"/>
      </w:pPr>
      <w:r>
        <w:rPr>
          <w:u w:val="single"/>
        </w:rPr>
        <w:t>Thesis</w:t>
      </w:r>
      <w:r>
        <w:t>: Stimulus-secretion coupling in rat pituitary cells: role of cytosolic free [Ca++] in the stimulation of hormone secretion by thyrotropin-releasing hormone.</w:t>
      </w:r>
    </w:p>
    <w:p w14:paraId="658A569F" w14:textId="77777777" w:rsidR="00A36EF1" w:rsidRDefault="00A36EF1" w:rsidP="002F75F0">
      <w:pPr>
        <w:spacing w:after="120"/>
        <w:ind w:left="1440" w:hanging="1440"/>
      </w:pPr>
      <w:r>
        <w:t xml:space="preserve">11/85-4/89  </w:t>
      </w:r>
      <w:r>
        <w:tab/>
        <w:t>Post-doctoral Fellow, Vollum Institute of Advanced Biomedical Research, Portland OR.  Directors, Dr. E. Herbert, Dr. O. Civelli.</w:t>
      </w:r>
    </w:p>
    <w:p w14:paraId="0729FA71" w14:textId="77777777" w:rsidR="00A36EF1" w:rsidRDefault="00A36EF1" w:rsidP="002F75F0">
      <w:pPr>
        <w:spacing w:after="120"/>
        <w:ind w:left="1440" w:hanging="1440"/>
      </w:pPr>
      <w:r>
        <w:t xml:space="preserve">4/89-6/94  </w:t>
      </w:r>
      <w:r>
        <w:tab/>
        <w:t xml:space="preserve">Assistant Professor, Department of Pharmacology and Therapeutics, McGill.  </w:t>
      </w:r>
    </w:p>
    <w:p w14:paraId="70796B02" w14:textId="77777777" w:rsidR="00A36EF1" w:rsidRDefault="00A36EF1" w:rsidP="002F75F0">
      <w:pPr>
        <w:spacing w:after="120"/>
        <w:ind w:left="1440" w:hanging="1440"/>
      </w:pPr>
      <w:r>
        <w:t>6/94-12/95</w:t>
      </w:r>
      <w:r>
        <w:tab/>
        <w:t>Associate Professor</w:t>
      </w:r>
      <w:r w:rsidR="006A0768">
        <w:t xml:space="preserve"> (Tenured)</w:t>
      </w:r>
      <w:r>
        <w:t>, Department of Pharmacology and Therapeutics, McGill.</w:t>
      </w:r>
    </w:p>
    <w:p w14:paraId="7D0B2123" w14:textId="77777777" w:rsidR="00A36EF1" w:rsidRDefault="00A36EF1" w:rsidP="002F75F0">
      <w:pPr>
        <w:spacing w:after="120"/>
        <w:ind w:left="1440" w:hanging="1440"/>
      </w:pPr>
      <w:r>
        <w:t>1/96-12/99</w:t>
      </w:r>
      <w:r>
        <w:tab/>
        <w:t>Adjunct Professor, Department of Pharmacology and Therapeutics, McGill.</w:t>
      </w:r>
    </w:p>
    <w:p w14:paraId="2F032DD5" w14:textId="77777777" w:rsidR="00A36EF1" w:rsidRDefault="00A36EF1" w:rsidP="002F75F0">
      <w:pPr>
        <w:spacing w:after="120"/>
        <w:ind w:left="1440" w:hanging="1440"/>
      </w:pPr>
      <w:r>
        <w:t>12/95-5/2000</w:t>
      </w:r>
      <w:r>
        <w:tab/>
        <w:t>Associate Professor, Departments of Medicine and Cellular and Molecular Medicine, University of Ottawa.</w:t>
      </w:r>
    </w:p>
    <w:p w14:paraId="2802106F" w14:textId="10BACE22" w:rsidR="00A36EF1" w:rsidRDefault="00AA7858" w:rsidP="002F75F0">
      <w:pPr>
        <w:spacing w:after="120"/>
        <w:ind w:left="1440" w:hanging="1440"/>
      </w:pPr>
      <w:r>
        <w:t>19</w:t>
      </w:r>
      <w:r w:rsidR="00A36EF1">
        <w:t>96-</w:t>
      </w:r>
      <w:r w:rsidR="00892C5C" w:rsidRPr="00892C5C">
        <w:t xml:space="preserve"> </w:t>
      </w:r>
      <w:r w:rsidR="00892C5C">
        <w:t>present</w:t>
      </w:r>
      <w:r w:rsidR="00A36EF1">
        <w:t xml:space="preserve"> </w:t>
      </w:r>
      <w:r w:rsidR="00A36EF1">
        <w:tab/>
        <w:t>CIHR/Novartis Michael Smith Chair in Neuroscience</w:t>
      </w:r>
    </w:p>
    <w:p w14:paraId="723D33CF" w14:textId="77777777" w:rsidR="00A36EF1" w:rsidRDefault="00AA7858" w:rsidP="002F75F0">
      <w:pPr>
        <w:spacing w:after="120"/>
        <w:ind w:left="1440" w:hanging="1440"/>
      </w:pPr>
      <w:r>
        <w:t>1998-20</w:t>
      </w:r>
      <w:r w:rsidR="00A36EF1">
        <w:t>01</w:t>
      </w:r>
      <w:r w:rsidR="00A36EF1">
        <w:tab/>
        <w:t>Associate Member, Ottawa General Hospital Research Institute</w:t>
      </w:r>
    </w:p>
    <w:p w14:paraId="30F982F6" w14:textId="54D7648E" w:rsidR="00A36EF1" w:rsidRDefault="00A36EF1" w:rsidP="002F75F0">
      <w:pPr>
        <w:spacing w:after="120"/>
        <w:ind w:left="1440" w:hanging="1440"/>
      </w:pPr>
      <w:r>
        <w:t>2000-</w:t>
      </w:r>
      <w:r w:rsidR="00892C5C" w:rsidRPr="00892C5C">
        <w:t xml:space="preserve"> </w:t>
      </w:r>
      <w:r w:rsidR="00892C5C">
        <w:t>present</w:t>
      </w:r>
      <w:r>
        <w:tab/>
        <w:t>Full Professor, Departments of Medicine and Cellular and Molecular Medicine, University of Ottawa.</w:t>
      </w:r>
    </w:p>
    <w:p w14:paraId="6F21ED75" w14:textId="47C4AC77" w:rsidR="00A36EF1" w:rsidRDefault="00A36EF1" w:rsidP="002F75F0">
      <w:pPr>
        <w:spacing w:after="120"/>
        <w:ind w:left="1440" w:hanging="1440"/>
      </w:pPr>
      <w:r>
        <w:t>2001-</w:t>
      </w:r>
      <w:r w:rsidR="00892C5C" w:rsidRPr="00892C5C">
        <w:t xml:space="preserve"> </w:t>
      </w:r>
      <w:r w:rsidR="00892C5C">
        <w:t>present</w:t>
      </w:r>
      <w:r>
        <w:tab/>
        <w:t>Senior Scientist, Ottawa H</w:t>
      </w:r>
      <w:r w:rsidR="0037093C">
        <w:t>ospital</w:t>
      </w:r>
      <w:r>
        <w:t xml:space="preserve"> Research Institute</w:t>
      </w:r>
    </w:p>
    <w:p w14:paraId="039F9665" w14:textId="77777777" w:rsidR="00A36EF1" w:rsidRDefault="00375DED" w:rsidP="002F75F0">
      <w:pPr>
        <w:spacing w:after="120"/>
        <w:ind w:left="1440" w:hanging="1440"/>
      </w:pPr>
      <w:r>
        <w:lastRenderedPageBreak/>
        <w:t>2004</w:t>
      </w:r>
      <w:r w:rsidR="00A36EF1">
        <w:t>-</w:t>
      </w:r>
      <w:r w:rsidR="000E383C">
        <w:t>12</w:t>
      </w:r>
      <w:r w:rsidR="00A36EF1">
        <w:tab/>
        <w:t>Director, Neuroscience Graduate Program, University of Ottawa</w:t>
      </w:r>
    </w:p>
    <w:p w14:paraId="1C5961F5" w14:textId="62F80A52" w:rsidR="00F77470" w:rsidRDefault="00A53AC4" w:rsidP="002F75F0">
      <w:pPr>
        <w:spacing w:after="120"/>
        <w:ind w:left="1440" w:hanging="1440"/>
      </w:pPr>
      <w:r>
        <w:t>2006</w:t>
      </w:r>
      <w:r w:rsidR="00A36EF1">
        <w:t>-</w:t>
      </w:r>
      <w:r w:rsidR="00892C5C" w:rsidRPr="00892C5C">
        <w:t xml:space="preserve"> </w:t>
      </w:r>
      <w:r w:rsidR="00892C5C">
        <w:t>present</w:t>
      </w:r>
      <w:r w:rsidR="00A36EF1">
        <w:tab/>
        <w:t>Associate Director, Ottawa H</w:t>
      </w:r>
      <w:r w:rsidR="0037093C">
        <w:t>ospital</w:t>
      </w:r>
      <w:r w:rsidR="00A36EF1">
        <w:t xml:space="preserve"> Research Institute (Neuroscience)</w:t>
      </w:r>
    </w:p>
    <w:p w14:paraId="2C0FAF80" w14:textId="77777777" w:rsidR="00A36EF1" w:rsidRDefault="00F77470" w:rsidP="002F75F0">
      <w:pPr>
        <w:spacing w:after="120"/>
        <w:ind w:left="1440" w:hanging="1440"/>
      </w:pPr>
      <w:r>
        <w:t>2007-</w:t>
      </w:r>
      <w:r w:rsidR="00635BCD">
        <w:t>12</w:t>
      </w:r>
      <w:r>
        <w:tab/>
        <w:t xml:space="preserve">Consultant, </w:t>
      </w:r>
      <w:r w:rsidRPr="00F77470">
        <w:t>Center for Psychiatric Neuroscience, Univ. of Mississippi</w:t>
      </w:r>
    </w:p>
    <w:p w14:paraId="70CC7D84" w14:textId="77777777" w:rsidR="00AA7858" w:rsidRPr="00AA7858" w:rsidRDefault="00AA7858" w:rsidP="00AA7858">
      <w:pPr>
        <w:spacing w:after="120"/>
        <w:ind w:left="1440" w:hanging="1440"/>
      </w:pPr>
      <w:r w:rsidRPr="00AA7858">
        <w:t>2008-</w:t>
      </w:r>
      <w:r w:rsidR="009F4CCE">
        <w:t>16</w:t>
      </w:r>
      <w:r w:rsidRPr="00AA7858">
        <w:tab/>
        <w:t>Member, P</w:t>
      </w:r>
      <w:r>
        <w:t>lanning&amp;</w:t>
      </w:r>
      <w:r w:rsidRPr="00AA7858">
        <w:t>Priorities Committee</w:t>
      </w:r>
      <w:r>
        <w:t>, Heart &amp; Stroke Foundation Centre for Stroke Recovery</w:t>
      </w:r>
    </w:p>
    <w:p w14:paraId="6FF81DBF" w14:textId="77777777" w:rsidR="00AA7858" w:rsidRDefault="00AA7858" w:rsidP="002F75F0">
      <w:pPr>
        <w:spacing w:after="120"/>
        <w:ind w:left="1440" w:hanging="1440"/>
      </w:pPr>
      <w:r w:rsidRPr="00AA7858">
        <w:t>2009-</w:t>
      </w:r>
      <w:r w:rsidR="006B2806">
        <w:t>12</w:t>
      </w:r>
      <w:r w:rsidR="00A23B92">
        <w:tab/>
        <w:t>Deputy</w:t>
      </w:r>
      <w:r w:rsidRPr="00AA7858">
        <w:t xml:space="preserve"> Site Leader, Ottawa</w:t>
      </w:r>
      <w:r>
        <w:t>, Heart &amp; Stroke Foundation Centre for Stroke Recovery</w:t>
      </w:r>
    </w:p>
    <w:p w14:paraId="1C9A1EB3" w14:textId="77777777" w:rsidR="002F75F0" w:rsidRDefault="00EC6324" w:rsidP="002F75F0">
      <w:pPr>
        <w:spacing w:after="120"/>
        <w:ind w:left="1440" w:hanging="1440"/>
      </w:pPr>
      <w:r>
        <w:t>201</w:t>
      </w:r>
      <w:r w:rsidR="00375DED">
        <w:t>1-12</w:t>
      </w:r>
      <w:r w:rsidR="002F75F0">
        <w:tab/>
        <w:t>Visiting Professor</w:t>
      </w:r>
      <w:r w:rsidR="008804BF">
        <w:t xml:space="preserve"> and Schaefer Research Scholar</w:t>
      </w:r>
      <w:r w:rsidR="002F75F0">
        <w:t>, Dept.</w:t>
      </w:r>
      <w:r w:rsidR="00E75AF0">
        <w:t xml:space="preserve"> </w:t>
      </w:r>
      <w:r w:rsidR="002F75F0">
        <w:t xml:space="preserve">of </w:t>
      </w:r>
      <w:r w:rsidR="00E6356D">
        <w:t xml:space="preserve">Integrative </w:t>
      </w:r>
      <w:r w:rsidR="002F75F0">
        <w:t>Neuroscience and Psychiatry, Columbia Univ., NY.</w:t>
      </w:r>
    </w:p>
    <w:p w14:paraId="5F988BAC" w14:textId="7C146F88" w:rsidR="00F75604" w:rsidRDefault="00F75604" w:rsidP="002F75F0">
      <w:pPr>
        <w:spacing w:after="120"/>
        <w:ind w:left="1440" w:hanging="1440"/>
      </w:pPr>
      <w:r>
        <w:t>2015-</w:t>
      </w:r>
      <w:r w:rsidR="00892C5C" w:rsidRPr="00892C5C">
        <w:t xml:space="preserve"> </w:t>
      </w:r>
      <w:r w:rsidR="00892C5C">
        <w:t>present</w:t>
      </w:r>
      <w:r>
        <w:tab/>
        <w:t xml:space="preserve">Adjunct Scientist, </w:t>
      </w:r>
      <w:r w:rsidRPr="00F75604">
        <w:t>University of Ottawa</w:t>
      </w:r>
      <w:r w:rsidR="009C2EE4">
        <w:t xml:space="preserve"> </w:t>
      </w:r>
      <w:r w:rsidRPr="00F75604">
        <w:t>Institute of Mental Health Research</w:t>
      </w:r>
    </w:p>
    <w:p w14:paraId="7A332CBB" w14:textId="3478746B" w:rsidR="00375DED" w:rsidRDefault="006A0768" w:rsidP="002F75F0">
      <w:pPr>
        <w:spacing w:after="120"/>
        <w:ind w:left="1440" w:hanging="1440"/>
      </w:pPr>
      <w:r>
        <w:t>2020-</w:t>
      </w:r>
      <w:r w:rsidR="00892C5C">
        <w:t>25</w:t>
      </w:r>
      <w:r w:rsidR="00375DED">
        <w:tab/>
        <w:t>Co-Editor-in-Chief, Journal of Psychiatry and Neuroscience</w:t>
      </w:r>
    </w:p>
    <w:p w14:paraId="0C16FCD3" w14:textId="761B9B4B" w:rsidR="009C2EE4" w:rsidRDefault="009C2EE4" w:rsidP="002F75F0">
      <w:pPr>
        <w:spacing w:after="120"/>
        <w:ind w:left="1440" w:hanging="1440"/>
      </w:pPr>
      <w:r>
        <w:t>2022-</w:t>
      </w:r>
      <w:r w:rsidR="002501BE">
        <w:t>25</w:t>
      </w:r>
      <w:r>
        <w:tab/>
        <w:t>Adjunct Professor, Carleton University</w:t>
      </w:r>
    </w:p>
    <w:p w14:paraId="18480DAD" w14:textId="77777777" w:rsidR="00A36EF1" w:rsidRDefault="00A36EF1">
      <w:pPr>
        <w:spacing w:after="0"/>
      </w:pPr>
    </w:p>
    <w:p w14:paraId="1F41768C" w14:textId="77777777" w:rsidR="00A36EF1" w:rsidRDefault="00A36EF1" w:rsidP="0049384C">
      <w:pPr>
        <w:spacing w:after="0"/>
        <w:outlineLvl w:val="0"/>
      </w:pPr>
      <w:r>
        <w:rPr>
          <w:b/>
          <w:bCs/>
        </w:rPr>
        <w:t>RESEARCH:</w:t>
      </w:r>
    </w:p>
    <w:p w14:paraId="2D6DA463" w14:textId="77777777" w:rsidR="00A22AAB" w:rsidRDefault="00011FE5" w:rsidP="00A22AAB">
      <w:pPr>
        <w:spacing w:after="0"/>
      </w:pPr>
      <w:r>
        <w:rPr>
          <w:u w:val="single"/>
        </w:rPr>
        <w:t>5-HT1A (Serotonin-</w:t>
      </w:r>
      <w:r w:rsidR="00A22AAB">
        <w:rPr>
          <w:u w:val="single"/>
        </w:rPr>
        <w:t>1A</w:t>
      </w:r>
      <w:r>
        <w:rPr>
          <w:u w:val="single"/>
        </w:rPr>
        <w:t>)</w:t>
      </w:r>
      <w:r w:rsidR="00A22AAB">
        <w:rPr>
          <w:u w:val="single"/>
        </w:rPr>
        <w:t xml:space="preserve"> recept</w:t>
      </w:r>
      <w:r>
        <w:rPr>
          <w:u w:val="single"/>
        </w:rPr>
        <w:t>or gene regulation and mental illness</w:t>
      </w:r>
      <w:r w:rsidR="00A22AAB">
        <w:t>:</w:t>
      </w:r>
    </w:p>
    <w:p w14:paraId="62484766" w14:textId="77777777" w:rsidR="00A22AAB" w:rsidRDefault="00A22AAB" w:rsidP="00A22AAB">
      <w:pPr>
        <w:spacing w:after="0"/>
      </w:pPr>
      <w:r>
        <w:rPr>
          <w:i/>
          <w:iCs/>
        </w:rPr>
        <w:t>Hypothesis:</w:t>
      </w:r>
      <w:r>
        <w:t xml:space="preserve"> Down-regulation of the 5-HT1A receptor gene in serotonin neurons is required for the antidepressant actions of therapeutic compounds.  Understanding the proteins that regulate the 5-HT1A promoter will lead to insights on receptor regulation and provide new therapeutic targets relevant to depression, anxiety, obsessive compulsive disorder and other mental illnesses.</w:t>
      </w:r>
    </w:p>
    <w:p w14:paraId="09E8014E" w14:textId="77777777" w:rsidR="00A22AAB" w:rsidRDefault="00A22AAB" w:rsidP="00A22AAB">
      <w:pPr>
        <w:numPr>
          <w:ilvl w:val="0"/>
          <w:numId w:val="4"/>
        </w:numPr>
        <w:spacing w:after="0"/>
      </w:pPr>
      <w:r>
        <w:rPr>
          <w:i/>
          <w:iCs/>
        </w:rPr>
        <w:t>Approaches</w:t>
      </w:r>
      <w:r>
        <w:t xml:space="preserve">: </w:t>
      </w:r>
      <w:r w:rsidRPr="00A22AAB">
        <w:rPr>
          <w:u w:val="single"/>
        </w:rPr>
        <w:t>Knockout Models:</w:t>
      </w:r>
      <w:r>
        <w:t xml:space="preserve"> We have cloned and characterized a number of key regulators of the rat and human 5-HT1A receptor genes using luciferase reporter fusion constructs transfected in cell lines.  These include Deaf1, Hes proteins, Freud-1 (CC2D1A, a mental retardation gene), and Pet-1.  We are now testing in vivo the effect of </w:t>
      </w:r>
      <w:r w:rsidR="00BB0BAF">
        <w:t>knockout of these repressors on 5-HT1A expression and 5-HT</w:t>
      </w:r>
      <w:r>
        <w:t xml:space="preserve"> activity.  Ultimately we are generating conditional knockout models that will allow us to assess the importance of these regulators in depression, anxiety, and responses to antidepressant treatment.</w:t>
      </w:r>
    </w:p>
    <w:p w14:paraId="2486BA5F" w14:textId="77777777" w:rsidR="00A22AAB" w:rsidRDefault="00A22AAB" w:rsidP="00A22AAB">
      <w:pPr>
        <w:pStyle w:val="CcList"/>
        <w:keepLines w:val="0"/>
        <w:numPr>
          <w:ilvl w:val="0"/>
          <w:numId w:val="4"/>
        </w:numPr>
        <w:spacing w:line="240" w:lineRule="auto"/>
        <w:rPr>
          <w:rFonts w:ascii="Times New Roman" w:hAnsi="Times New Roman" w:cs="Times New Roman"/>
          <w:sz w:val="24"/>
          <w:szCs w:val="24"/>
        </w:rPr>
      </w:pPr>
      <w:r w:rsidRPr="00A22AAB">
        <w:rPr>
          <w:rFonts w:ascii="Times New Roman" w:hAnsi="Times New Roman" w:cs="Times New Roman"/>
          <w:sz w:val="24"/>
          <w:szCs w:val="24"/>
          <w:u w:val="single"/>
        </w:rPr>
        <w:t>Functional Genetic Polymorphisms:</w:t>
      </w:r>
      <w:r>
        <w:rPr>
          <w:rFonts w:ascii="Times New Roman" w:hAnsi="Times New Roman" w:cs="Times New Roman"/>
          <w:sz w:val="24"/>
          <w:szCs w:val="24"/>
        </w:rPr>
        <w:t xml:space="preserve"> In addition to alteration by transcription factors, receptor expression could be modified by genetic polymorphisms.  We have associated a novel polymorphism of the 5-HT1A receptor at C(-1019)G with depression, completed suicide and resistance to antidepressant treatment, and have shown that the risk allele fails to bind to repressors Deaf1 and Hes proteins.  We are continuing to evaluate the functional significance of the polymorphism in depression using knockout models, and by in vitro assessments of the role of the C(-1019)G polymorphism in 5-HT1A expression.</w:t>
      </w:r>
    </w:p>
    <w:p w14:paraId="5FA8885B" w14:textId="77777777" w:rsidR="00A22AAB" w:rsidRDefault="00A22AAB" w:rsidP="00A22AAB">
      <w:pPr>
        <w:pStyle w:val="CcList"/>
        <w:keepLines w:val="0"/>
        <w:numPr>
          <w:ilvl w:val="0"/>
          <w:numId w:val="4"/>
        </w:numPr>
        <w:spacing w:line="240" w:lineRule="auto"/>
        <w:rPr>
          <w:rFonts w:ascii="Times New Roman" w:hAnsi="Times New Roman" w:cs="Times New Roman"/>
          <w:sz w:val="24"/>
          <w:szCs w:val="24"/>
        </w:rPr>
      </w:pPr>
      <w:r w:rsidRPr="00A22AAB">
        <w:rPr>
          <w:rFonts w:ascii="Times New Roman" w:hAnsi="Times New Roman" w:cs="Times New Roman"/>
          <w:sz w:val="24"/>
          <w:szCs w:val="24"/>
          <w:u w:val="single"/>
        </w:rPr>
        <w:t>Environmental Stress Models:</w:t>
      </w:r>
      <w:r>
        <w:rPr>
          <w:rFonts w:ascii="Times New Roman" w:hAnsi="Times New Roman" w:cs="Times New Roman"/>
          <w:sz w:val="24"/>
          <w:szCs w:val="24"/>
        </w:rPr>
        <w:t xml:space="preserve"> In addition to risk alleles that alter genetic regulation, environment appears also to alter gene regulation by inducing changes in DNA methylation at specific sites.  We are examining the role of stressful environment on the developmental and epigenetic regulation of the 5-HT1A receptor and on behavioral depression in the adult.</w:t>
      </w:r>
    </w:p>
    <w:p w14:paraId="5F83ED96" w14:textId="77777777" w:rsidR="00A22AAB" w:rsidRDefault="00A22AAB" w:rsidP="00A22AAB">
      <w:pPr>
        <w:pStyle w:val="CcList"/>
        <w:keepLines w:val="0"/>
        <w:numPr>
          <w:ilvl w:val="0"/>
          <w:numId w:val="4"/>
        </w:numPr>
        <w:spacing w:line="240" w:lineRule="auto"/>
        <w:rPr>
          <w:rFonts w:ascii="Times New Roman" w:hAnsi="Times New Roman" w:cs="Times New Roman"/>
          <w:sz w:val="24"/>
          <w:szCs w:val="24"/>
        </w:rPr>
      </w:pPr>
      <w:r w:rsidRPr="00A22AAB">
        <w:rPr>
          <w:rFonts w:ascii="Times New Roman" w:hAnsi="Times New Roman" w:cs="Times New Roman"/>
          <w:sz w:val="24"/>
          <w:szCs w:val="24"/>
          <w:u w:val="single"/>
        </w:rPr>
        <w:t>Multi-target transcriptional regulators:</w:t>
      </w:r>
      <w:r>
        <w:rPr>
          <w:rFonts w:ascii="Times New Roman" w:hAnsi="Times New Roman" w:cs="Times New Roman"/>
          <w:sz w:val="24"/>
          <w:szCs w:val="24"/>
        </w:rPr>
        <w:t xml:space="preserve"> Freud-1, a strong repressor of the 5-HT1A receptor, also represses the dopamine D2 receptor gene, and suggests that a single transcription factor may coordinately regulate several neurotransmitter systems.  We are examining the spectrum of genes regulated by a given repressor using a variety of approaches including identification of DNA elements, expression analysis of knockout tissues, gene arrays, etc.  </w:t>
      </w:r>
    </w:p>
    <w:p w14:paraId="633E8E39" w14:textId="77777777" w:rsidR="00A22AAB" w:rsidRDefault="00A22AAB" w:rsidP="00A22AAB">
      <w:pPr>
        <w:numPr>
          <w:ilvl w:val="0"/>
          <w:numId w:val="4"/>
        </w:numPr>
        <w:spacing w:after="0"/>
      </w:pPr>
      <w:r w:rsidRPr="00A22AAB">
        <w:rPr>
          <w:u w:val="single"/>
        </w:rPr>
        <w:t>Multi-disease risk alleles:</w:t>
      </w:r>
      <w:r>
        <w:t xml:space="preserve"> The likelihood of depression following stroke is about 2-fold increased, while stroke is more likely in depressed subjects.  Thus, a given genetic </w:t>
      </w:r>
      <w:r>
        <w:lastRenderedPageBreak/>
        <w:t>polymorphism may influence predisposition to many illnesses.    We are conducting association of the functional genetic polymorphisms implicated in depression with post-stroke depression and stroke recovery.</w:t>
      </w:r>
    </w:p>
    <w:p w14:paraId="71E30EC6" w14:textId="77777777" w:rsidR="00A22AAB" w:rsidRDefault="00A22AAB" w:rsidP="00A22AAB">
      <w:pPr>
        <w:numPr>
          <w:ilvl w:val="0"/>
          <w:numId w:val="4"/>
        </w:numPr>
        <w:spacing w:after="0"/>
      </w:pPr>
      <w:r w:rsidRPr="00A22AAB">
        <w:rPr>
          <w:u w:val="single"/>
        </w:rPr>
        <w:t>Autoregulation of 5-HT1A receptor expression:</w:t>
      </w:r>
      <w:r>
        <w:t xml:space="preserve"> We are examining the role of specific transcription factors in the down-regulation of 5-HT1A receptors upon chronic stimulation by 5-HT.  This down-regulation appears crucial to allow antidepressants to enhance 5-HT activity and improve depressed behavior.</w:t>
      </w:r>
    </w:p>
    <w:p w14:paraId="2EBABB9D" w14:textId="77777777" w:rsidR="00A22AAB" w:rsidRDefault="00A22AAB" w:rsidP="00A22AAB">
      <w:pPr>
        <w:spacing w:after="0"/>
      </w:pPr>
    </w:p>
    <w:p w14:paraId="4CBC4F46" w14:textId="77777777" w:rsidR="00A22AAB" w:rsidRPr="00A22AAB" w:rsidRDefault="000A643E" w:rsidP="00A22AAB">
      <w:pPr>
        <w:spacing w:after="0"/>
        <w:rPr>
          <w:u w:val="single"/>
        </w:rPr>
      </w:pPr>
      <w:r w:rsidRPr="00A22AAB">
        <w:rPr>
          <w:u w:val="single"/>
        </w:rPr>
        <w:t>Novel</w:t>
      </w:r>
      <w:r>
        <w:rPr>
          <w:u w:val="single"/>
        </w:rPr>
        <w:t xml:space="preserve"> G-protein</w:t>
      </w:r>
      <w:r w:rsidRPr="00A22AAB">
        <w:rPr>
          <w:u w:val="single"/>
        </w:rPr>
        <w:t xml:space="preserve"> signaling</w:t>
      </w:r>
      <w:r>
        <w:rPr>
          <w:u w:val="single"/>
        </w:rPr>
        <w:t xml:space="preserve"> pathways</w:t>
      </w:r>
      <w:r w:rsidR="00A22AAB" w:rsidRPr="00A22AAB">
        <w:rPr>
          <w:u w:val="single"/>
        </w:rPr>
        <w:t>:</w:t>
      </w:r>
    </w:p>
    <w:p w14:paraId="6F3A1714" w14:textId="77777777" w:rsidR="00A22AAB" w:rsidRPr="00A22AAB" w:rsidRDefault="00A22AAB" w:rsidP="00A22AAB">
      <w:pPr>
        <w:spacing w:after="0"/>
      </w:pPr>
      <w:r>
        <w:rPr>
          <w:i/>
          <w:iCs/>
        </w:rPr>
        <w:t>Hypothesis</w:t>
      </w:r>
      <w:r>
        <w:t xml:space="preserve">: Serotonin and dopamine receptors act through G proteins that couple to a diversity </w:t>
      </w:r>
      <w:r w:rsidRPr="00A22AAB">
        <w:t>of intracellular signals to produce opposite (stimulatory vs. Inhibitory) responses depending on the cell type.  We hypothesize that these signals are mediated by cell type-specific G-protein-effector pathways and have addressed their G-protein specificity using two complementary approaches: transfection of sense vs. antisense G proteins and a rescue approach using PTX- or RGS-insensitive G protein mutants in fibroblast vs. pituitary cells.  We then used the G-proteins identified to fish out the downstream effector using a yeast two hybrid approach.  This has allowed us to identify two novel G</w:t>
      </w:r>
      <w:r w:rsidRPr="00A22AAB">
        <w:rPr>
          <w:rFonts w:ascii="Symbol" w:hAnsi="Symbol"/>
        </w:rPr>
        <w:t></w:t>
      </w:r>
      <w:r w:rsidRPr="00A22AAB">
        <w:t>i3-regulated pathways: coupling to TNFAIP8 (and TIPE) to stimulate cell transformation and block TNF</w:t>
      </w:r>
      <w:r w:rsidRPr="00A22AAB">
        <w:rPr>
          <w:rFonts w:ascii="Symbol" w:hAnsi="Symbol"/>
        </w:rPr>
        <w:t></w:t>
      </w:r>
      <w:r w:rsidRPr="00A22AAB">
        <w:t>-induced apoptosis; and signaling to G</w:t>
      </w:r>
      <w:r w:rsidRPr="00A22AAB">
        <w:rPr>
          <w:rFonts w:ascii="Symbol" w:hAnsi="Symbol"/>
        </w:rPr>
        <w:t></w:t>
      </w:r>
      <w:r w:rsidRPr="00A22AAB">
        <w:t>i3-induced RASA3 activation to inhibit activation of the Ras-Raf-MEK-ERK1/2 pathway.</w:t>
      </w:r>
    </w:p>
    <w:p w14:paraId="229454A0" w14:textId="77777777" w:rsidR="00A22AAB" w:rsidRPr="00A22AAB" w:rsidRDefault="00A22AAB" w:rsidP="00A22AAB">
      <w:pPr>
        <w:numPr>
          <w:ilvl w:val="0"/>
          <w:numId w:val="5"/>
        </w:numPr>
        <w:spacing w:after="0"/>
      </w:pPr>
      <w:r w:rsidRPr="00B47A7E">
        <w:rPr>
          <w:u w:val="single"/>
        </w:rPr>
        <w:t>G</w:t>
      </w:r>
      <w:r w:rsidRPr="00B47A7E">
        <w:rPr>
          <w:rFonts w:ascii="Symbol" w:hAnsi="Symbol"/>
          <w:u w:val="single"/>
        </w:rPr>
        <w:t></w:t>
      </w:r>
      <w:r w:rsidRPr="00B47A7E">
        <w:rPr>
          <w:u w:val="single"/>
        </w:rPr>
        <w:t>i3-TNFAIP8</w:t>
      </w:r>
      <w:r w:rsidRPr="00A22AAB">
        <w:rPr>
          <w:u w:val="single"/>
        </w:rPr>
        <w:t>:</w:t>
      </w:r>
      <w:r w:rsidRPr="00A22AAB">
        <w:t xml:space="preserve"> this pathway appears to be anti-apoptotic, and may play a key role in coupling of G-proteins to oncogenic transformation.  We are now examining which receptors and TNF related proteins trigger this pathway.  Ultimately, we will examine the roles of this pathway in vivo, in oncogenesis but also in neuronal survival.</w:t>
      </w:r>
    </w:p>
    <w:p w14:paraId="2F7F496E" w14:textId="77777777" w:rsidR="00A22AAB" w:rsidRPr="00A22AAB" w:rsidRDefault="00A22AAB" w:rsidP="00A22AAB">
      <w:pPr>
        <w:numPr>
          <w:ilvl w:val="0"/>
          <w:numId w:val="5"/>
        </w:numPr>
        <w:spacing w:after="0"/>
      </w:pPr>
      <w:r w:rsidRPr="00B47A7E">
        <w:rPr>
          <w:u w:val="single"/>
        </w:rPr>
        <w:t>G</w:t>
      </w:r>
      <w:r w:rsidRPr="00B47A7E">
        <w:rPr>
          <w:rFonts w:ascii="Symbol" w:hAnsi="Symbol"/>
          <w:u w:val="single"/>
        </w:rPr>
        <w:t></w:t>
      </w:r>
      <w:r w:rsidRPr="00B47A7E">
        <w:rPr>
          <w:u w:val="single"/>
        </w:rPr>
        <w:t>i3-RASA3:</w:t>
      </w:r>
      <w:r w:rsidRPr="00A22AAB">
        <w:t xml:space="preserve"> This pathway is critical for dopamine D2S-induced inhibition of ERK1/2, particularly in pituitary cells.  We propose that it may also mediate dopamine action to inhibit ERK1/2 and its signaling in neuronal (striatal) cultures and in vivo in negative regulation of the dopamine system.</w:t>
      </w:r>
    </w:p>
    <w:p w14:paraId="4130C97E" w14:textId="77777777" w:rsidR="00A22AAB" w:rsidRPr="00A22AAB" w:rsidRDefault="00A22AAB" w:rsidP="00A22AAB">
      <w:pPr>
        <w:spacing w:after="0"/>
      </w:pPr>
    </w:p>
    <w:p w14:paraId="07AEBA06" w14:textId="77777777" w:rsidR="00A22AAB" w:rsidRPr="00A22AAB" w:rsidRDefault="00A22AAB" w:rsidP="00A22AAB">
      <w:pPr>
        <w:spacing w:after="0"/>
        <w:outlineLvl w:val="0"/>
      </w:pPr>
      <w:r w:rsidRPr="00A22AAB">
        <w:rPr>
          <w:u w:val="single"/>
        </w:rPr>
        <w:t>Structure-function analysis of 5-HT1A and dopamine D2 receptor signaling</w:t>
      </w:r>
      <w:r w:rsidRPr="00A22AAB">
        <w:t>:</w:t>
      </w:r>
    </w:p>
    <w:p w14:paraId="55232416" w14:textId="0C03AC71" w:rsidR="00A22AAB" w:rsidRPr="00A22AAB" w:rsidRDefault="00A22AAB" w:rsidP="00A22AAB">
      <w:pPr>
        <w:spacing w:after="0"/>
      </w:pPr>
      <w:r w:rsidRPr="00A22AAB">
        <w:rPr>
          <w:i/>
          <w:iCs/>
        </w:rPr>
        <w:t>Hypothesis</w:t>
      </w:r>
      <w:r w:rsidRPr="00A22AAB">
        <w:t>: The intracellular domains are critical for the coupling and desensitization of the receptor.  We hypothesize that disruption of specific interactions of these receptor domains with G</w:t>
      </w:r>
      <w:r w:rsidRPr="00A22AAB">
        <w:rPr>
          <w:rFonts w:ascii="Symbol" w:hAnsi="Symbol"/>
        </w:rPr>
        <w:t></w:t>
      </w:r>
      <w:r w:rsidRPr="00A22AAB">
        <w:t xml:space="preserve"> or G</w:t>
      </w:r>
      <w:r w:rsidRPr="00A22AAB">
        <w:rPr>
          <w:rFonts w:ascii="Symbol" w:hAnsi="Symbol"/>
        </w:rPr>
        <w:t></w:t>
      </w:r>
      <w:r w:rsidRPr="00A22AAB">
        <w:rPr>
          <w:rFonts w:ascii="Symbol" w:hAnsi="Symbol"/>
        </w:rPr>
        <w:t></w:t>
      </w:r>
      <w:r w:rsidRPr="00A22AAB">
        <w:t xml:space="preserve"> will selectively block particular signaling pathways. We have identified the C-terminal portion of the i2 domain as critical for the signaling of the 5-HT1A receptor to multiple G</w:t>
      </w:r>
      <w:r w:rsidRPr="00A22AAB">
        <w:rPr>
          <w:rFonts w:ascii="Symbol" w:hAnsi="Symbol"/>
        </w:rPr>
        <w:t></w:t>
      </w:r>
      <w:r w:rsidRPr="00A22AAB">
        <w:rPr>
          <w:rFonts w:ascii="Symbol" w:hAnsi="Symbol"/>
        </w:rPr>
        <w:t></w:t>
      </w:r>
      <w:r w:rsidRPr="00A22AAB">
        <w:t xml:space="preserve"> pathways, and phosphorylation of this domain desensitizes the receptor.   The first steps in receptor desensitization (uncoupling) may play a key role in the longterm actions of the receptor, thus we are also examining mechanisms of acute receptor regulation by phosphorylation.</w:t>
      </w:r>
    </w:p>
    <w:p w14:paraId="402C4AC4" w14:textId="77777777" w:rsidR="00A22AAB" w:rsidRPr="00A22AAB" w:rsidRDefault="00A22AAB" w:rsidP="00A22AAB">
      <w:pPr>
        <w:numPr>
          <w:ilvl w:val="0"/>
          <w:numId w:val="6"/>
        </w:numPr>
        <w:spacing w:after="0"/>
      </w:pPr>
      <w:r w:rsidRPr="00BB0BAF">
        <w:rPr>
          <w:u w:val="single"/>
        </w:rPr>
        <w:t xml:space="preserve">Mutation of </w:t>
      </w:r>
      <w:r w:rsidR="00BB0BAF">
        <w:rPr>
          <w:u w:val="single"/>
        </w:rPr>
        <w:t>receptor</w:t>
      </w:r>
      <w:r w:rsidRPr="00BB0BAF">
        <w:rPr>
          <w:u w:val="single"/>
        </w:rPr>
        <w:t xml:space="preserve"> sites.</w:t>
      </w:r>
      <w:r w:rsidRPr="00A22AAB">
        <w:t xml:space="preserve">  </w:t>
      </w:r>
      <w:r w:rsidR="00BB0BAF">
        <w:t>We are continuing to generate new 5-HT1A mutants that target specific signaling pathways for m</w:t>
      </w:r>
      <w:r w:rsidRPr="00A22AAB">
        <w:t xml:space="preserve">olecular characterization of </w:t>
      </w:r>
      <w:r w:rsidR="00BB0BAF">
        <w:t>receptor-</w:t>
      </w:r>
      <w:r w:rsidRPr="00A22AAB">
        <w:t>G protein-</w:t>
      </w:r>
      <w:r w:rsidR="00BB0BAF">
        <w:t xml:space="preserve">coupling and </w:t>
      </w:r>
      <w:r w:rsidRPr="00A22AAB">
        <w:t>receptor desensitization by protein kinase C</w:t>
      </w:r>
      <w:r>
        <w:t xml:space="preserve"> (PKC)</w:t>
      </w:r>
      <w:r w:rsidR="00BB0BAF">
        <w:t xml:space="preserve"> or agonist</w:t>
      </w:r>
      <w:r w:rsidRPr="00A22AAB">
        <w:t>.  We will examine the roles of these changes in vivo with the goal of generating specific inhibitors of receptor signaling.</w:t>
      </w:r>
    </w:p>
    <w:p w14:paraId="7E3D14D2" w14:textId="77777777" w:rsidR="00A22AAB" w:rsidRPr="00A22AAB" w:rsidRDefault="00A22AAB" w:rsidP="00A22AAB">
      <w:pPr>
        <w:numPr>
          <w:ilvl w:val="0"/>
          <w:numId w:val="6"/>
        </w:numPr>
        <w:spacing w:after="0"/>
      </w:pPr>
      <w:r w:rsidRPr="00011FE5">
        <w:rPr>
          <w:u w:val="single"/>
        </w:rPr>
        <w:t>BRET studies.</w:t>
      </w:r>
      <w:r w:rsidRPr="00A22AAB">
        <w:t xml:space="preserve"> We are using the BRET approach to specifically address the role of particular receptor domains in the interaction with G</w:t>
      </w:r>
      <w:r w:rsidRPr="00A22AAB">
        <w:rPr>
          <w:rFonts w:ascii="Symbol" w:hAnsi="Symbol"/>
        </w:rPr>
        <w:t></w:t>
      </w:r>
      <w:r w:rsidRPr="00A22AAB">
        <w:t xml:space="preserve"> and G</w:t>
      </w:r>
      <w:r w:rsidRPr="00A22AAB">
        <w:rPr>
          <w:rFonts w:ascii="Symbol" w:hAnsi="Symbol"/>
        </w:rPr>
        <w:t></w:t>
      </w:r>
      <w:r w:rsidRPr="00A22AAB">
        <w:rPr>
          <w:rFonts w:ascii="Symbol" w:hAnsi="Symbol"/>
        </w:rPr>
        <w:t></w:t>
      </w:r>
      <w:r w:rsidRPr="00A22AAB">
        <w:t xml:space="preserve"> subunits.  Our results indicate that mutations that specifically uncouple the receptor disrupt the association between the receptor and that G-protein subunit.</w:t>
      </w:r>
    </w:p>
    <w:p w14:paraId="0854B168" w14:textId="77777777" w:rsidR="00A36EF1" w:rsidRPr="00A22AAB" w:rsidRDefault="00A22AAB" w:rsidP="004018A7">
      <w:pPr>
        <w:numPr>
          <w:ilvl w:val="0"/>
          <w:numId w:val="6"/>
        </w:numPr>
        <w:spacing w:after="0"/>
      </w:pPr>
      <w:r w:rsidRPr="00011FE5">
        <w:rPr>
          <w:u w:val="single"/>
        </w:rPr>
        <w:t>Signal-specific blockers:</w:t>
      </w:r>
      <w:r w:rsidRPr="00A22AAB">
        <w:t xml:space="preserve"> based on the specificity of mutations to Ci2, we are generating several new reagents that can specifically alter the interaction of Ci2 with specific G-protein subunits to disrupt specific signaling pathways.</w:t>
      </w:r>
    </w:p>
    <w:p w14:paraId="342692A9" w14:textId="77777777" w:rsidR="00A36EF1" w:rsidRDefault="00A36EF1">
      <w:pPr>
        <w:spacing w:after="0"/>
      </w:pPr>
    </w:p>
    <w:p w14:paraId="46D539DB" w14:textId="77777777" w:rsidR="00A36EF1" w:rsidRDefault="00A36EF1" w:rsidP="0049384C">
      <w:pPr>
        <w:spacing w:after="0"/>
        <w:outlineLvl w:val="0"/>
      </w:pPr>
      <w:r>
        <w:rPr>
          <w:b/>
          <w:bCs/>
        </w:rPr>
        <w:t>PUBLICATIONS:</w:t>
      </w:r>
    </w:p>
    <w:p w14:paraId="7D1965F0" w14:textId="77777777" w:rsidR="00A36EF1" w:rsidRDefault="00A36EF1">
      <w:pPr>
        <w:pStyle w:val="DefinitionT"/>
      </w:pPr>
      <w:r>
        <w:t>Papers in refereed Journals (published, in press or submitted)</w:t>
      </w:r>
    </w:p>
    <w:p w14:paraId="5268B128" w14:textId="77777777" w:rsidR="00A36EF1" w:rsidRDefault="00A36EF1">
      <w:pPr>
        <w:spacing w:after="0"/>
      </w:pPr>
      <w:r>
        <w:t>Albert lab members underlined; *Co-first authors.</w:t>
      </w:r>
    </w:p>
    <w:p w14:paraId="156126DF" w14:textId="77777777" w:rsidR="00A36EF1" w:rsidRDefault="00A36EF1" w:rsidP="00D159FC">
      <w:pPr>
        <w:spacing w:after="80"/>
        <w:ind w:left="720" w:hanging="720"/>
      </w:pPr>
      <w:r>
        <w:t>1.</w:t>
      </w:r>
      <w:r>
        <w:tab/>
      </w:r>
      <w:r>
        <w:rPr>
          <w:u w:val="single"/>
        </w:rPr>
        <w:t>Albert PR</w:t>
      </w:r>
      <w:r>
        <w:t xml:space="preserve"> and Tashjian AH Jr (1984) Thyrotropin-releasing hormone-induced spike and plateau in cytosolic free Ca++ concentrations in pituitary cells: Relation to prolactin release. J Biol Chem 259, 5827-5832.</w:t>
      </w:r>
    </w:p>
    <w:p w14:paraId="4B1CFC99" w14:textId="77777777" w:rsidR="00A36EF1" w:rsidRDefault="00A36EF1" w:rsidP="00D159FC">
      <w:pPr>
        <w:spacing w:after="80"/>
        <w:ind w:left="720" w:hanging="720"/>
      </w:pPr>
      <w:r>
        <w:t>2.</w:t>
      </w:r>
      <w:r>
        <w:tab/>
      </w:r>
      <w:r>
        <w:rPr>
          <w:u w:val="single"/>
        </w:rPr>
        <w:t>Albert PR</w:t>
      </w:r>
      <w:r>
        <w:t xml:space="preserve"> and Tashjian AH Jr (1984) Relationship of thyrotropin-releasing hormone-induced spike and plateau phases in cytosolic free Ca++ concentrations to hormone secretion:  Selective blockade using ionomycin and nifedipine.  J Biol Chem 259, 15350-15363.</w:t>
      </w:r>
    </w:p>
    <w:p w14:paraId="32134D47" w14:textId="77777777" w:rsidR="00A36EF1" w:rsidRDefault="00A36EF1" w:rsidP="00D159FC">
      <w:pPr>
        <w:spacing w:after="80"/>
        <w:ind w:left="720" w:hanging="720"/>
      </w:pPr>
      <w:r>
        <w:t>3.</w:t>
      </w:r>
      <w:r>
        <w:tab/>
      </w:r>
      <w:r>
        <w:rPr>
          <w:u w:val="single"/>
        </w:rPr>
        <w:t>Albert PR</w:t>
      </w:r>
      <w:r>
        <w:t xml:space="preserve"> and Tashjian AH Jr (1985) Dual actions of phorbol esters on cytosolic free Ca++ concentrations and reconstitution with ionomycin of acute thyrotropin-releasing hormone responses.  J Biol Chem 260, 8746-8759.</w:t>
      </w:r>
    </w:p>
    <w:p w14:paraId="29887283" w14:textId="77777777" w:rsidR="00A36EF1" w:rsidRDefault="00A36EF1" w:rsidP="00D159FC">
      <w:pPr>
        <w:spacing w:after="80"/>
        <w:ind w:left="720" w:hanging="720"/>
      </w:pPr>
      <w:r>
        <w:t xml:space="preserve">4. </w:t>
      </w:r>
      <w:r>
        <w:tab/>
      </w:r>
      <w:r>
        <w:rPr>
          <w:u w:val="single"/>
        </w:rPr>
        <w:t>Albert PR</w:t>
      </w:r>
      <w:r>
        <w:t xml:space="preserve">  and Tashjian AH Jr (1986)  Ionomycin acts as an ionophore to release TRH-regulated Ca++ stores from GH4C1 cells.  Amer J Physiol 251, C887-C891.</w:t>
      </w:r>
    </w:p>
    <w:p w14:paraId="729DDDA2" w14:textId="77777777" w:rsidR="00A36EF1" w:rsidRDefault="00A36EF1" w:rsidP="00D159FC">
      <w:pPr>
        <w:spacing w:after="80"/>
        <w:ind w:left="720" w:hanging="720"/>
      </w:pPr>
      <w:r>
        <w:t>5.</w:t>
      </w:r>
      <w:r>
        <w:tab/>
      </w:r>
      <w:r>
        <w:rPr>
          <w:u w:val="single"/>
        </w:rPr>
        <w:t>Albert PR</w:t>
      </w:r>
      <w:r>
        <w:t xml:space="preserve"> Wolfson G and Tashjian AH Jr (1987) Diacylglycerol increases cytosolic free Ca++ concentration in rat pituitary cells.  Relationship to thyrotropin-releasing hormone action</w:t>
      </w:r>
      <w:r w:rsidR="001E6EFC">
        <w:t>.</w:t>
      </w:r>
      <w:r>
        <w:t xml:space="preserve">  J Biol Chem 262, 6577-6581.</w:t>
      </w:r>
    </w:p>
    <w:p w14:paraId="2D4C8C16" w14:textId="77777777" w:rsidR="00A36EF1" w:rsidRDefault="00A36EF1" w:rsidP="00D159FC">
      <w:pPr>
        <w:spacing w:after="80"/>
        <w:ind w:left="720" w:hanging="720"/>
      </w:pPr>
      <w:r>
        <w:t>6.</w:t>
      </w:r>
      <w:r>
        <w:tab/>
        <w:t xml:space="preserve">Civelli O, Machida C, Bunzow J, </w:t>
      </w:r>
      <w:r>
        <w:rPr>
          <w:u w:val="single"/>
        </w:rPr>
        <w:t>Albert P</w:t>
      </w:r>
      <w:r>
        <w:t>, Hanneman E, Salon J,</w:t>
      </w:r>
      <w:r w:rsidR="006A3488">
        <w:t xml:space="preserve"> Bidlack J, and Grandy D (1987)</w:t>
      </w:r>
      <w:r>
        <w:t xml:space="preserve"> The next frontier in the molecular biology of the opioid system:  the opioid receptors.  Mol Neurobiol 1, 373-391.</w:t>
      </w:r>
    </w:p>
    <w:p w14:paraId="6CA6E1C2" w14:textId="77777777" w:rsidR="00A36EF1" w:rsidRDefault="00A36EF1" w:rsidP="00D159FC">
      <w:pPr>
        <w:spacing w:after="80"/>
        <w:ind w:left="720" w:hanging="720"/>
      </w:pPr>
      <w:r>
        <w:t>7.</w:t>
      </w:r>
      <w:r>
        <w:tab/>
        <w:t xml:space="preserve">Machida CA, Salon J, Grandy D, Bunzow J, </w:t>
      </w:r>
      <w:r>
        <w:rPr>
          <w:u w:val="single"/>
        </w:rPr>
        <w:t>Albert P</w:t>
      </w:r>
      <w:r>
        <w:t>, Hanneman E, Civelli O (1988)  Three technical approaches for cloning opioid receptors.  NIDA Research Monograph 87, 93-110.</w:t>
      </w:r>
    </w:p>
    <w:p w14:paraId="592FD167" w14:textId="77777777" w:rsidR="00A36EF1" w:rsidRDefault="00A36EF1" w:rsidP="00D159FC">
      <w:pPr>
        <w:spacing w:after="80"/>
        <w:ind w:left="720" w:hanging="720"/>
      </w:pPr>
      <w:r>
        <w:t>8.</w:t>
      </w:r>
      <w:r>
        <w:tab/>
        <w:t xml:space="preserve">Bunzow JR, VanTol HHM, Grandy D, </w:t>
      </w:r>
      <w:r>
        <w:rPr>
          <w:u w:val="single"/>
        </w:rPr>
        <w:t>Albert P</w:t>
      </w:r>
      <w:r>
        <w:t>, Salon J, Christie M, Machida C, Neve KA,  and Civelli O (1988)  Cloning and expression of a rat dopamine-D2 receptor cDNA.  Nature 336, 783-787.</w:t>
      </w:r>
    </w:p>
    <w:p w14:paraId="1A813510" w14:textId="77777777" w:rsidR="00A36EF1" w:rsidRDefault="00A36EF1" w:rsidP="00D159FC">
      <w:pPr>
        <w:spacing w:after="80"/>
        <w:ind w:left="720" w:hanging="720"/>
      </w:pPr>
      <w:r>
        <w:t>9.</w:t>
      </w:r>
      <w:r>
        <w:tab/>
        <w:t xml:space="preserve">Hanneman E, Bunzow J, Salon J, Grandy D, </w:t>
      </w:r>
      <w:r>
        <w:rPr>
          <w:u w:val="single"/>
        </w:rPr>
        <w:t>Albert</w:t>
      </w:r>
      <w:r w:rsidR="0050282D">
        <w:rPr>
          <w:u w:val="single"/>
        </w:rPr>
        <w:t xml:space="preserve"> </w:t>
      </w:r>
      <w:r>
        <w:rPr>
          <w:u w:val="single"/>
        </w:rPr>
        <w:t>P</w:t>
      </w:r>
      <w:r>
        <w:t>, Machida C, and Civelli O (1989)  Peptides encoded by the proopiomelanocortin gene, Ch. 3, in Peptide Hormones as Prohormones, ed. Jean Martinez.  Ellis Horwood, Chichester. pp 53-82.</w:t>
      </w:r>
    </w:p>
    <w:p w14:paraId="69DD55B7" w14:textId="77777777" w:rsidR="00A36EF1" w:rsidRDefault="00A36EF1" w:rsidP="00D159FC">
      <w:pPr>
        <w:spacing w:after="80"/>
        <w:ind w:left="720" w:hanging="720"/>
      </w:pPr>
      <w:r>
        <w:t>10.</w:t>
      </w:r>
      <w:r>
        <w:tab/>
      </w:r>
      <w:r>
        <w:rPr>
          <w:u w:val="single"/>
        </w:rPr>
        <w:t>Albert PR</w:t>
      </w:r>
      <w:r>
        <w:t xml:space="preserve">, Neve KA, </w:t>
      </w:r>
      <w:r w:rsidR="00E11506">
        <w:t xml:space="preserve">Bunzow J, and Civelli O (1990) </w:t>
      </w:r>
      <w:r>
        <w:t>Coupling of a cloned rat</w:t>
      </w:r>
      <w:r w:rsidR="006A3488">
        <w:t xml:space="preserve"> </w:t>
      </w:r>
      <w:r>
        <w:t>dopamine-D2 receptor to inhibition of adenylyl cyclase and prolactin secretion.  J Biol Chem 265, 2098-2104.</w:t>
      </w:r>
    </w:p>
    <w:p w14:paraId="6B2E4271" w14:textId="77777777" w:rsidR="00A36EF1" w:rsidRDefault="00A36EF1" w:rsidP="00D159FC">
      <w:pPr>
        <w:spacing w:after="80"/>
        <w:ind w:left="720" w:hanging="720"/>
      </w:pPr>
      <w:r>
        <w:t>11.</w:t>
      </w:r>
      <w:r>
        <w:tab/>
      </w:r>
      <w:r>
        <w:rPr>
          <w:u w:val="single"/>
        </w:rPr>
        <w:t>Albert PR</w:t>
      </w:r>
      <w:r>
        <w:t>, Zhou Q-Y, VanTol HHM, Bunzow J, and Civelli O (1990)  Cloning, functional expression, and mRNA tissue distribution of the rat 5-HT1A receptor gene.  J Biol Chem 265, 5825-5832.</w:t>
      </w:r>
    </w:p>
    <w:p w14:paraId="68B7D7A5" w14:textId="77777777" w:rsidR="00A36EF1" w:rsidRDefault="00A36EF1" w:rsidP="00D159FC">
      <w:pPr>
        <w:spacing w:after="80"/>
        <w:ind w:left="720" w:hanging="720"/>
      </w:pPr>
      <w:r>
        <w:t>12.</w:t>
      </w:r>
      <w:r>
        <w:tab/>
        <w:t xml:space="preserve">Vallar L, Muca C, Magni M, </w:t>
      </w:r>
      <w:r>
        <w:rPr>
          <w:u w:val="single"/>
        </w:rPr>
        <w:t>Albert P</w:t>
      </w:r>
      <w:r>
        <w:t>, Bunzow J, Meldolesi J, and Civelli O (1990)  Differential coupling of dopaminergic D2 receptors expressed in different cell types.  J Biol Chem 265, 10320-10326.</w:t>
      </w:r>
    </w:p>
    <w:p w14:paraId="6FD8B2AD" w14:textId="77777777" w:rsidR="00A36EF1" w:rsidRDefault="00A36EF1" w:rsidP="00D159FC">
      <w:pPr>
        <w:spacing w:after="80"/>
        <w:ind w:left="720" w:hanging="720"/>
      </w:pPr>
      <w:r>
        <w:t>13.</w:t>
      </w:r>
      <w:r>
        <w:tab/>
        <w:t xml:space="preserve">Elsholtz HP, Lew AM, </w:t>
      </w:r>
      <w:r>
        <w:rPr>
          <w:u w:val="single"/>
        </w:rPr>
        <w:t>Albert PR</w:t>
      </w:r>
      <w:r>
        <w:t xml:space="preserve">, and Sundmark VC (1991) Inhibitory </w:t>
      </w:r>
      <w:r w:rsidR="00E11506">
        <w:t>control of prolactin and Pit</w:t>
      </w:r>
      <w:r>
        <w:t>-1 gene promoters by dopamine.  Dual signaling pathways required for D2 receptor-regulated expression of the prolactin gene.  J Biol Chem 266, 22919-22925.</w:t>
      </w:r>
    </w:p>
    <w:p w14:paraId="674B799A" w14:textId="77777777" w:rsidR="00A36EF1" w:rsidRDefault="00A36EF1" w:rsidP="00D159FC">
      <w:pPr>
        <w:spacing w:after="80"/>
        <w:ind w:left="720" w:hanging="720"/>
      </w:pPr>
      <w:r>
        <w:t>14.</w:t>
      </w:r>
      <w:r>
        <w:tab/>
      </w:r>
      <w:r>
        <w:rPr>
          <w:u w:val="single"/>
        </w:rPr>
        <w:t>Liu YF and Albert, PR</w:t>
      </w:r>
      <w:r w:rsidR="00AA2E6F">
        <w:t xml:space="preserve"> (1991) </w:t>
      </w:r>
      <w:r w:rsidR="00E11506">
        <w:t>Cell-specific signal</w:t>
      </w:r>
      <w:r>
        <w:t>ing of the 5-HT1A receptor.  Modulation by protein ki</w:t>
      </w:r>
      <w:r w:rsidR="00E11506">
        <w:t xml:space="preserve">nases C and A.  J Biol Chem 266, </w:t>
      </w:r>
      <w:r>
        <w:t>23689-23697.</w:t>
      </w:r>
    </w:p>
    <w:p w14:paraId="5584F25E" w14:textId="77777777" w:rsidR="00A36EF1" w:rsidRDefault="00A36EF1" w:rsidP="00D159FC">
      <w:pPr>
        <w:spacing w:after="80"/>
        <w:ind w:left="720" w:hanging="720"/>
      </w:pPr>
      <w:r>
        <w:lastRenderedPageBreak/>
        <w:t>15.</w:t>
      </w:r>
      <w:r>
        <w:tab/>
      </w:r>
      <w:r>
        <w:rPr>
          <w:u w:val="single"/>
        </w:rPr>
        <w:t>Abdel-Baset H</w:t>
      </w:r>
      <w:r>
        <w:t xml:space="preserve">, Bozovic V, Szyf M, and </w:t>
      </w:r>
      <w:r>
        <w:rPr>
          <w:u w:val="single"/>
        </w:rPr>
        <w:t>Albert PR</w:t>
      </w:r>
      <w:r>
        <w:t xml:space="preserve"> (1992)</w:t>
      </w:r>
      <w:r w:rsidR="006A3488">
        <w:t xml:space="preserve"> </w:t>
      </w:r>
      <w:r>
        <w:t>Conditional transformation mediated via a pertussis toxin-sensitive receptor signalling pathway.  Mol</w:t>
      </w:r>
      <w:r w:rsidR="00E11506">
        <w:t xml:space="preserve"> </w:t>
      </w:r>
      <w:r>
        <w:t>Endocrinol 6 730-740.</w:t>
      </w:r>
    </w:p>
    <w:p w14:paraId="6852EFCA" w14:textId="77777777" w:rsidR="00A36EF1" w:rsidRDefault="00A36EF1" w:rsidP="00D159FC">
      <w:pPr>
        <w:spacing w:after="80"/>
        <w:ind w:left="720" w:hanging="720"/>
      </w:pPr>
      <w:r>
        <w:t>16.</w:t>
      </w:r>
      <w:r>
        <w:tab/>
      </w:r>
      <w:r>
        <w:rPr>
          <w:u w:val="single"/>
        </w:rPr>
        <w:t>Albert PR</w:t>
      </w:r>
      <w:r>
        <w:t xml:space="preserve"> (1992) Molecular biology of the 5-HT1A receptor: low-stringency cloning and eukaryotic expression.  J Chem Neuroanat 5, 283-288.</w:t>
      </w:r>
    </w:p>
    <w:p w14:paraId="50C60AF3" w14:textId="77777777" w:rsidR="00A36EF1" w:rsidRDefault="00A36EF1" w:rsidP="00D159FC">
      <w:pPr>
        <w:spacing w:after="80"/>
        <w:ind w:left="720" w:hanging="720"/>
      </w:pPr>
      <w:r>
        <w:t>17.</w:t>
      </w:r>
      <w:r>
        <w:tab/>
      </w:r>
      <w:r>
        <w:rPr>
          <w:u w:val="single"/>
        </w:rPr>
        <w:t>Liu YF</w:t>
      </w:r>
      <w:r>
        <w:t>, Civelli O, Grandy DK</w:t>
      </w:r>
      <w:r w:rsidR="0050282D">
        <w:t>,</w:t>
      </w:r>
      <w:r>
        <w:t xml:space="preserve"> and </w:t>
      </w:r>
      <w:r>
        <w:rPr>
          <w:u w:val="single"/>
        </w:rPr>
        <w:t>Albert PR</w:t>
      </w:r>
      <w:r>
        <w:t xml:space="preserve"> (1992) Differential sensitivity of the short and long human dopamine-D2 receptor subtypes to protein kinase C.  J Neurochem 59, 2311-2317.</w:t>
      </w:r>
    </w:p>
    <w:p w14:paraId="589EDBB3" w14:textId="77777777" w:rsidR="00A36EF1" w:rsidRDefault="00A36EF1" w:rsidP="00D159FC">
      <w:pPr>
        <w:spacing w:after="80"/>
        <w:ind w:left="720" w:hanging="720"/>
      </w:pPr>
      <w:r>
        <w:t>18.</w:t>
      </w:r>
      <w:r>
        <w:tab/>
      </w:r>
      <w:r>
        <w:rPr>
          <w:u w:val="single"/>
        </w:rPr>
        <w:t>Liu YF,</w:t>
      </w:r>
      <w:r>
        <w:t xml:space="preserve"> Civelli O, Zhou Q-Y, and </w:t>
      </w:r>
      <w:r>
        <w:rPr>
          <w:u w:val="single"/>
        </w:rPr>
        <w:t>Albert PR</w:t>
      </w:r>
      <w:r>
        <w:t xml:space="preserve"> (1992) Cholera toxin-sensitive 3', 5'-cyclic adenosine monophosphate and calcium signals of the human dopamine-D1 receptor: selective potentiation by protein kinase A.  Mol Endocrinol 6, 1815-1824.</w:t>
      </w:r>
    </w:p>
    <w:p w14:paraId="615F508B" w14:textId="77777777" w:rsidR="00A36EF1" w:rsidRDefault="00A36EF1" w:rsidP="00D159FC">
      <w:pPr>
        <w:spacing w:after="80"/>
        <w:ind w:left="720" w:hanging="720"/>
      </w:pPr>
      <w:r>
        <w:t>19.</w:t>
      </w:r>
      <w:r>
        <w:tab/>
      </w:r>
      <w:r>
        <w:rPr>
          <w:u w:val="single"/>
        </w:rPr>
        <w:t>Albert PR</w:t>
      </w:r>
      <w:r>
        <w:t>, and Liston D (1993) Deletions of the synenkephalin domain which do not alter cell-specific proteolytic processing or regulated secretion of human proenkephalin. J Neurochem 60, 1325-1334.</w:t>
      </w:r>
    </w:p>
    <w:p w14:paraId="20A1E1A1" w14:textId="77777777" w:rsidR="00A36EF1" w:rsidRDefault="00A36EF1" w:rsidP="00D159FC">
      <w:pPr>
        <w:spacing w:after="80"/>
        <w:ind w:left="720" w:hanging="720"/>
      </w:pPr>
      <w:r>
        <w:t>20.</w:t>
      </w:r>
      <w:r>
        <w:tab/>
      </w:r>
      <w:r>
        <w:rPr>
          <w:u w:val="single"/>
        </w:rPr>
        <w:t>Charest A,</w:t>
      </w:r>
      <w:r>
        <w:t xml:space="preserve"> Wainer BH, and </w:t>
      </w:r>
      <w:r>
        <w:rPr>
          <w:u w:val="single"/>
        </w:rPr>
        <w:t>Albert PR</w:t>
      </w:r>
      <w:r>
        <w:t xml:space="preserve"> (1993) Cloning and differentiation-induced expression of a murine serotonin1A receptor in a septal cell line.  J Neurosci 13, 5164-5171.</w:t>
      </w:r>
    </w:p>
    <w:p w14:paraId="7D599E00" w14:textId="77777777" w:rsidR="00A36EF1" w:rsidRDefault="00A36EF1" w:rsidP="00D159FC">
      <w:pPr>
        <w:spacing w:after="80"/>
        <w:ind w:left="720" w:hanging="720"/>
      </w:pPr>
      <w:r>
        <w:t>21.</w:t>
      </w:r>
      <w:r>
        <w:tab/>
        <w:t xml:space="preserve">Goetzl EJ, Kishiyama JL, Shames RS, </w:t>
      </w:r>
      <w:r>
        <w:rPr>
          <w:u w:val="single"/>
        </w:rPr>
        <w:t>Liu YF, Albert PR</w:t>
      </w:r>
      <w:r>
        <w:t xml:space="preserve"> An S, Birke FW,Yang J, Sreedharan SP (1993) Specific inhibition of receptor-dependent human cellular responses by antisense mRNA depletion of individual G-proteins.  Trans Assoc Amer Physicians 106, 69-76.</w:t>
      </w:r>
    </w:p>
    <w:p w14:paraId="720F4EE6" w14:textId="77777777" w:rsidR="00A36EF1" w:rsidRDefault="00A36EF1" w:rsidP="00D159FC">
      <w:pPr>
        <w:spacing w:after="80"/>
        <w:ind w:left="720" w:hanging="720"/>
      </w:pPr>
      <w:r>
        <w:t>22.</w:t>
      </w:r>
      <w:r>
        <w:tab/>
      </w:r>
      <w:r>
        <w:rPr>
          <w:u w:val="single"/>
        </w:rPr>
        <w:t>Albert PR</w:t>
      </w:r>
      <w:r>
        <w:t xml:space="preserve"> (1994) Heterologous expression of G protein-coupled receptors in endocrine and non-endocrine cell lines.  Vitamins and Hormones 48, 59-109.</w:t>
      </w:r>
    </w:p>
    <w:p w14:paraId="5052B2C8" w14:textId="77777777" w:rsidR="00A36EF1" w:rsidRDefault="00A36EF1" w:rsidP="00D159FC">
      <w:pPr>
        <w:spacing w:after="80"/>
        <w:ind w:left="720" w:hanging="720"/>
      </w:pPr>
      <w:r>
        <w:t>23.</w:t>
      </w:r>
      <w:r>
        <w:tab/>
      </w:r>
      <w:r>
        <w:rPr>
          <w:u w:val="single"/>
        </w:rPr>
        <w:t>Liu YF,</w:t>
      </w:r>
      <w:r>
        <w:t xml:space="preserve"> Jakobs KH, Rasenick MM, and </w:t>
      </w:r>
      <w:r>
        <w:rPr>
          <w:u w:val="single"/>
        </w:rPr>
        <w:t>Albert PR</w:t>
      </w:r>
      <w:r>
        <w:t xml:space="preserve"> (1994) G protein specificity in receptor-effector coupling.  Analysis of the roles of Go and Gi2 in GH4 pituitary cells.  J Biol Chem 269, 13880-13886.</w:t>
      </w:r>
    </w:p>
    <w:p w14:paraId="0FA18BC9" w14:textId="77777777" w:rsidR="00A36EF1" w:rsidRDefault="00A36EF1" w:rsidP="00D159FC">
      <w:pPr>
        <w:spacing w:after="80"/>
        <w:ind w:left="720" w:hanging="720"/>
      </w:pPr>
      <w:r>
        <w:t>24.</w:t>
      </w:r>
      <w:r>
        <w:tab/>
        <w:t xml:space="preserve">Goetzl EJ, Shames RS, Yang J, Birke F, </w:t>
      </w:r>
      <w:r>
        <w:rPr>
          <w:u w:val="single"/>
        </w:rPr>
        <w:t>Liu YF, Albert PR</w:t>
      </w:r>
      <w:r>
        <w:t>, and An S (1994) Inhibition of human HL-60 cell responses to chemotactic factors by antisense messenger RNA depletion of G proteins.  J Biol Chem 269, 809-812.</w:t>
      </w:r>
    </w:p>
    <w:p w14:paraId="437C4B6D" w14:textId="77777777" w:rsidR="00A36EF1" w:rsidRDefault="00A36EF1" w:rsidP="00D159FC">
      <w:pPr>
        <w:spacing w:after="80"/>
        <w:ind w:left="720" w:hanging="720"/>
      </w:pPr>
      <w:r>
        <w:t>25.</w:t>
      </w:r>
      <w:r>
        <w:tab/>
      </w:r>
      <w:r>
        <w:rPr>
          <w:u w:val="single"/>
        </w:rPr>
        <w:t>Albert PR</w:t>
      </w:r>
      <w:r>
        <w:t>, Morris SJ (1994) Antisense knockouts: molecular scalpels for the dissection of signal transduction.  TIPS 15, 250-254.</w:t>
      </w:r>
    </w:p>
    <w:p w14:paraId="12667149" w14:textId="77777777" w:rsidR="00A36EF1" w:rsidRDefault="00A36EF1" w:rsidP="00D159FC">
      <w:pPr>
        <w:spacing w:after="80"/>
        <w:ind w:left="720" w:hanging="720"/>
      </w:pPr>
      <w:r>
        <w:t>26.</w:t>
      </w:r>
      <w:r>
        <w:tab/>
      </w:r>
      <w:r>
        <w:rPr>
          <w:u w:val="single"/>
        </w:rPr>
        <w:t>Lembo P and Albert PR</w:t>
      </w:r>
      <w:r>
        <w:t xml:space="preserve"> (1995) Multiple phosphorylation sites are required for pathway-selective uncoupling of the 5-hydroxytryptamine1A receptor by protein kinase C. Mol Pharmacol 48, 1024-1029</w:t>
      </w:r>
      <w:r w:rsidR="00925678">
        <w:t>.</w:t>
      </w:r>
    </w:p>
    <w:p w14:paraId="7F14CB71" w14:textId="77777777" w:rsidR="00A36EF1" w:rsidRDefault="00A36EF1" w:rsidP="00D159FC">
      <w:pPr>
        <w:spacing w:after="80"/>
        <w:ind w:left="720" w:hanging="720"/>
      </w:pPr>
      <w:r>
        <w:t>27.</w:t>
      </w:r>
      <w:r>
        <w:tab/>
      </w:r>
      <w:r>
        <w:rPr>
          <w:u w:val="single"/>
        </w:rPr>
        <w:t>Albert PR, Lembo P, Storring JM, Charest A, Saucier C</w:t>
      </w:r>
      <w:r>
        <w:t xml:space="preserve"> (1996) The 5-HT1A receptor: signalling, desensitization, and gene regulation. Neuropsychopharmacol 14, 9-25.</w:t>
      </w:r>
    </w:p>
    <w:p w14:paraId="5BCDAAA8" w14:textId="77777777" w:rsidR="00A36EF1" w:rsidRDefault="00A36EF1" w:rsidP="00D159FC">
      <w:pPr>
        <w:spacing w:after="80"/>
        <w:ind w:left="720" w:hanging="720"/>
      </w:pPr>
      <w:r>
        <w:t>28.</w:t>
      </w:r>
      <w:r>
        <w:tab/>
      </w:r>
      <w:r>
        <w:rPr>
          <w:u w:val="single"/>
        </w:rPr>
        <w:t>Saucier C and Albert PR</w:t>
      </w:r>
      <w:r>
        <w:t xml:space="preserve"> (1997) Identification of an endogenous 5-Hydroxytryptamine 2A receptor in NIH-3T3 cells: agonist-induced down-regulation involves decreases in receptor RNA and number.  J Neurochem 68: 1998-2011.</w:t>
      </w:r>
    </w:p>
    <w:p w14:paraId="7C18CB90" w14:textId="77777777" w:rsidR="00A36EF1" w:rsidRDefault="00A36EF1" w:rsidP="00D159FC">
      <w:pPr>
        <w:spacing w:after="80"/>
        <w:ind w:left="720" w:hanging="720"/>
      </w:pPr>
      <w:r>
        <w:t>29.</w:t>
      </w:r>
      <w:r>
        <w:tab/>
      </w:r>
      <w:r>
        <w:rPr>
          <w:u w:val="single"/>
        </w:rPr>
        <w:t xml:space="preserve">Albert PR and Storring JM </w:t>
      </w:r>
      <w:r>
        <w:t>(1996) Clarifications on the effects of 5-HT1A agonists and selective 5-HT reuptake inhibitors on the 5-HT system.  Response.  Neuropsychopharmacol 14: 215-216.</w:t>
      </w:r>
    </w:p>
    <w:p w14:paraId="5E466007" w14:textId="77777777" w:rsidR="00A36EF1" w:rsidRDefault="00A36EF1" w:rsidP="00D159FC">
      <w:pPr>
        <w:spacing w:after="80"/>
        <w:ind w:left="720" w:hanging="720"/>
      </w:pPr>
      <w:r>
        <w:lastRenderedPageBreak/>
        <w:t>30.</w:t>
      </w:r>
      <w:r>
        <w:tab/>
      </w:r>
      <w:r>
        <w:rPr>
          <w:u w:val="single"/>
        </w:rPr>
        <w:t>Lembo PMC, Ghahremani MH, Morris SJ and Albert PR</w:t>
      </w:r>
      <w:r>
        <w:t xml:space="preserve"> (1997) A conserved threonine residue in the second cytoplasmic loop of the 5-HT1A receptor directs pathway selective signaling.  Mol Pharmacol 52, 164-171.</w:t>
      </w:r>
    </w:p>
    <w:p w14:paraId="4CDECB2D" w14:textId="77777777" w:rsidR="00A36EF1" w:rsidRDefault="00A36EF1" w:rsidP="00D159FC">
      <w:pPr>
        <w:numPr>
          <w:ilvl w:val="0"/>
          <w:numId w:val="11"/>
        </w:numPr>
        <w:spacing w:after="80"/>
      </w:pPr>
      <w:r>
        <w:t xml:space="preserve">Lazzaro MA, </w:t>
      </w:r>
      <w:r>
        <w:rPr>
          <w:u w:val="single"/>
        </w:rPr>
        <w:t>Albert PR</w:t>
      </w:r>
      <w:r>
        <w:t>, Julien J-P (1997) A novel cdc2-related protein kinase expressed in the nervous system.  J Neurochem 69: 348-364.</w:t>
      </w:r>
    </w:p>
    <w:p w14:paraId="1A256700" w14:textId="77777777" w:rsidR="00A36EF1" w:rsidRDefault="00A36EF1" w:rsidP="00D159FC">
      <w:pPr>
        <w:numPr>
          <w:ilvl w:val="0"/>
          <w:numId w:val="11"/>
        </w:numPr>
        <w:spacing w:after="80"/>
      </w:pPr>
      <w:r>
        <w:t xml:space="preserve">Saucier C, Morris SJ and </w:t>
      </w:r>
      <w:r>
        <w:rPr>
          <w:u w:val="single"/>
        </w:rPr>
        <w:t>Albert, PR</w:t>
      </w:r>
      <w:r>
        <w:t xml:space="preserve"> (1998) Endogenous serotonin-2A and 2C receptors in Balb/c-3T3 cells: agonist-induced down-regulation and role in cell proliferation.   Biochemical Pharmacology  56:1347-1357.</w:t>
      </w:r>
    </w:p>
    <w:p w14:paraId="27ED22D3" w14:textId="77777777" w:rsidR="00A36EF1" w:rsidRDefault="00A36EF1" w:rsidP="00D159FC">
      <w:pPr>
        <w:numPr>
          <w:ilvl w:val="0"/>
          <w:numId w:val="7"/>
        </w:numPr>
        <w:spacing w:after="80"/>
      </w:pPr>
      <w:r>
        <w:rPr>
          <w:u w:val="single"/>
        </w:rPr>
        <w:t>Albert PR</w:t>
      </w:r>
      <w:r>
        <w:t>, Morris SJ, Ghahremani MH, Storring JM, Lembo PMC  (1998) A putative alpha-helical G</w:t>
      </w:r>
      <w:r>
        <w:rPr>
          <w:rFonts w:ascii="Symbol" w:hAnsi="Symbol" w:cs="Symbol"/>
          <w:sz w:val="20"/>
          <w:szCs w:val="20"/>
        </w:rPr>
        <w:t></w:t>
      </w:r>
      <w:r>
        <w:rPr>
          <w:rFonts w:ascii="Symbol" w:hAnsi="Symbol" w:cs="Symbol"/>
          <w:sz w:val="20"/>
          <w:szCs w:val="20"/>
        </w:rPr>
        <w:t></w:t>
      </w:r>
      <w:r>
        <w:t>-coupling domain in the second intracellular loop of the 5-HT1A receptor.  Ann NY Acad Sci 861: 146-161.</w:t>
      </w:r>
    </w:p>
    <w:p w14:paraId="4F5DB87E" w14:textId="77777777" w:rsidR="00A36EF1" w:rsidRDefault="00A36EF1" w:rsidP="00D159FC">
      <w:pPr>
        <w:numPr>
          <w:ilvl w:val="0"/>
          <w:numId w:val="7"/>
        </w:numPr>
        <w:spacing w:after="80"/>
      </w:pPr>
      <w:r>
        <w:rPr>
          <w:u w:val="single"/>
        </w:rPr>
        <w:t>Lembo PMC, Ghahremani MH and Albert PR</w:t>
      </w:r>
      <w:r>
        <w:t xml:space="preserve">   (1999) Receptor selectivity of the cloned opossum GRK2 in intact OK cells: Role in desensitization of endogenous </w:t>
      </w:r>
      <w:r>
        <w:rPr>
          <w:rFonts w:ascii="Symbol" w:hAnsi="Symbol" w:cs="Symbol"/>
          <w:sz w:val="20"/>
          <w:szCs w:val="20"/>
        </w:rPr>
        <w:t></w:t>
      </w:r>
      <w:r>
        <w:t>2C-adrenergic but not 5-HT1B receptors.  Mol</w:t>
      </w:r>
      <w:r w:rsidR="00C90414">
        <w:t xml:space="preserve"> </w:t>
      </w:r>
      <w:r>
        <w:t>Endocrinology 13: 138-147.</w:t>
      </w:r>
    </w:p>
    <w:p w14:paraId="597B8A52" w14:textId="77777777" w:rsidR="00A36EF1" w:rsidRDefault="00A36EF1" w:rsidP="00D159FC">
      <w:pPr>
        <w:numPr>
          <w:ilvl w:val="0"/>
          <w:numId w:val="7"/>
        </w:numPr>
        <w:spacing w:after="80"/>
        <w:rPr>
          <w:color w:val="000000"/>
        </w:rPr>
      </w:pPr>
      <w:r>
        <w:rPr>
          <w:u w:val="single"/>
        </w:rPr>
        <w:t>Liu YF, Ghahremani MH</w:t>
      </w:r>
      <w:r>
        <w:t xml:space="preserve">, Rasenick MM, Jakobs KH, and </w:t>
      </w:r>
      <w:r>
        <w:rPr>
          <w:u w:val="single"/>
        </w:rPr>
        <w:t>Albert PR</w:t>
      </w:r>
      <w:r>
        <w:t xml:space="preserve"> (1999) Stimulation of cAMP synthesis by Gi-Coupled receptors upon ablation of distinct G</w:t>
      </w:r>
      <w:r>
        <w:rPr>
          <w:rFonts w:ascii="Symbol" w:hAnsi="Symbol" w:cs="Symbol"/>
          <w:sz w:val="20"/>
          <w:szCs w:val="20"/>
        </w:rPr>
        <w:t></w:t>
      </w:r>
      <w:r>
        <w:t>i protein expression.  Gi subtype specificity of the serotonin1A receptor. J Biol Chem 274, 16444-16450.</w:t>
      </w:r>
    </w:p>
    <w:p w14:paraId="73764FBE" w14:textId="77777777" w:rsidR="00A36EF1" w:rsidRDefault="00A36EF1" w:rsidP="00D159FC">
      <w:pPr>
        <w:numPr>
          <w:ilvl w:val="0"/>
          <w:numId w:val="7"/>
        </w:numPr>
        <w:spacing w:after="80"/>
        <w:rPr>
          <w:color w:val="000000"/>
        </w:rPr>
      </w:pPr>
      <w:r>
        <w:rPr>
          <w:color w:val="000000"/>
          <w:u w:val="single"/>
        </w:rPr>
        <w:t>Ghahremani MH, Lembo PMC, and Albert PR</w:t>
      </w:r>
      <w:r>
        <w:rPr>
          <w:color w:val="000000"/>
        </w:rPr>
        <w:t xml:space="preserve"> (1999) Distinct roles for G</w:t>
      </w:r>
      <w:r>
        <w:rPr>
          <w:rFonts w:ascii="Symbol" w:hAnsi="Symbol" w:cs="Symbol"/>
          <w:color w:val="000000"/>
        </w:rPr>
        <w:t></w:t>
      </w:r>
      <w:r>
        <w:rPr>
          <w:color w:val="000000"/>
        </w:rPr>
        <w:t>i2, G</w:t>
      </w:r>
      <w:r>
        <w:rPr>
          <w:rFonts w:ascii="Symbol" w:hAnsi="Symbol" w:cs="Symbol"/>
          <w:color w:val="000000"/>
        </w:rPr>
        <w:t></w:t>
      </w:r>
      <w:r>
        <w:rPr>
          <w:color w:val="000000"/>
        </w:rPr>
        <w:t>i3, and G</w:t>
      </w:r>
      <w:r>
        <w:rPr>
          <w:rFonts w:ascii="Symbol" w:hAnsi="Symbol" w:cs="Symbol"/>
          <w:color w:val="000000"/>
        </w:rPr>
        <w:t></w:t>
      </w:r>
      <w:r>
        <w:rPr>
          <w:rFonts w:ascii="Symbol" w:hAnsi="Symbol" w:cs="Symbol"/>
          <w:color w:val="000000"/>
        </w:rPr>
        <w:t></w:t>
      </w:r>
      <w:r>
        <w:rPr>
          <w:color w:val="000000"/>
        </w:rPr>
        <w:t xml:space="preserve"> in modulation of forskolin- or Gs-induced cAMP accumulation and calcium mobilization by dopamine D2S receptors.  J Biol Chem 274, 9238-9245.</w:t>
      </w:r>
    </w:p>
    <w:p w14:paraId="1CDE11B4" w14:textId="77777777" w:rsidR="00A36EF1" w:rsidRDefault="00A36EF1" w:rsidP="00D159FC">
      <w:pPr>
        <w:numPr>
          <w:ilvl w:val="0"/>
          <w:numId w:val="7"/>
        </w:numPr>
        <w:spacing w:after="80"/>
        <w:rPr>
          <w:color w:val="000000"/>
        </w:rPr>
      </w:pPr>
      <w:r>
        <w:rPr>
          <w:color w:val="000000"/>
          <w:u w:val="single"/>
        </w:rPr>
        <w:t>Albert PR, Sajedi N, Lemonde S and Ghahremani MH</w:t>
      </w:r>
      <w:r>
        <w:rPr>
          <w:color w:val="000000"/>
        </w:rPr>
        <w:t xml:space="preserve"> (1999) Constitutive Gi2-dependent activation of adenylyl cyclase type II by the 5-HT1A receptor.  Inhibition by anxiolytic partial agonists.  J Biol Chem 274, 35469-35474.</w:t>
      </w:r>
    </w:p>
    <w:p w14:paraId="0E59EC9A" w14:textId="77777777" w:rsidR="00A36EF1" w:rsidRDefault="00A36EF1" w:rsidP="00D159FC">
      <w:pPr>
        <w:numPr>
          <w:ilvl w:val="0"/>
          <w:numId w:val="7"/>
        </w:numPr>
        <w:spacing w:after="80"/>
        <w:rPr>
          <w:color w:val="000000"/>
        </w:rPr>
      </w:pPr>
      <w:r>
        <w:rPr>
          <w:color w:val="000000"/>
          <w:u w:val="single"/>
        </w:rPr>
        <w:t>Storring JM, Charest A, Cheng P, and Albert PR</w:t>
      </w:r>
      <w:r>
        <w:rPr>
          <w:color w:val="000000"/>
        </w:rPr>
        <w:t xml:space="preserve"> (1999) TATA-driven transcriptional initiation and regulation of the rat 5-HT1A receptor gene.  J Neurochem 72, 2238-2247.</w:t>
      </w:r>
    </w:p>
    <w:p w14:paraId="2AD68AFE" w14:textId="77777777" w:rsidR="00A36EF1" w:rsidRDefault="00A36EF1" w:rsidP="00D159FC">
      <w:pPr>
        <w:numPr>
          <w:ilvl w:val="0"/>
          <w:numId w:val="7"/>
        </w:numPr>
        <w:spacing w:after="80"/>
        <w:rPr>
          <w:color w:val="000000"/>
        </w:rPr>
      </w:pPr>
      <w:r>
        <w:rPr>
          <w:color w:val="000000"/>
          <w:u w:val="single"/>
        </w:rPr>
        <w:t>Ou X-M,  Jafar-Nejad H, Storring JM, Meng J-H, Lemonde S and Albert PR</w:t>
      </w:r>
      <w:r>
        <w:rPr>
          <w:color w:val="000000"/>
        </w:rPr>
        <w:t xml:space="preserve"> (2000) Novel dual repressor elements for neuronal cell-specific transcription of the rat 5-HT1A receptor gene.  J Biol Chem 275</w:t>
      </w:r>
      <w:r w:rsidR="005F6C0D">
        <w:rPr>
          <w:color w:val="000000"/>
        </w:rPr>
        <w:t>,</w:t>
      </w:r>
      <w:r>
        <w:rPr>
          <w:color w:val="000000"/>
        </w:rPr>
        <w:t xml:space="preserve"> 8161-8168.</w:t>
      </w:r>
    </w:p>
    <w:p w14:paraId="039EEAD9" w14:textId="77777777" w:rsidR="00A36EF1" w:rsidRDefault="00A36EF1" w:rsidP="00D159FC">
      <w:pPr>
        <w:numPr>
          <w:ilvl w:val="0"/>
          <w:numId w:val="7"/>
        </w:numPr>
        <w:spacing w:after="80"/>
      </w:pPr>
      <w:r>
        <w:rPr>
          <w:color w:val="000000"/>
          <w:u w:val="single"/>
        </w:rPr>
        <w:t>Ghahremani MH, Forget C, and Albert PR</w:t>
      </w:r>
      <w:r>
        <w:rPr>
          <w:color w:val="000000"/>
        </w:rPr>
        <w:t xml:space="preserve"> (2000) Distinct roles for G</w:t>
      </w:r>
      <w:r>
        <w:rPr>
          <w:rFonts w:ascii="Symbol" w:hAnsi="Symbol" w:cs="Symbol"/>
          <w:color w:val="000000"/>
        </w:rPr>
        <w:t></w:t>
      </w:r>
      <w:r>
        <w:rPr>
          <w:color w:val="000000"/>
        </w:rPr>
        <w:t>i2/G</w:t>
      </w:r>
      <w:r>
        <w:rPr>
          <w:rFonts w:ascii="Symbol" w:hAnsi="Symbol" w:cs="Symbol"/>
          <w:color w:val="000000"/>
        </w:rPr>
        <w:t></w:t>
      </w:r>
      <w:r>
        <w:rPr>
          <w:rFonts w:ascii="Symbol" w:hAnsi="Symbol" w:cs="Symbol"/>
          <w:color w:val="000000"/>
        </w:rPr>
        <w:t></w:t>
      </w:r>
      <w:r>
        <w:rPr>
          <w:color w:val="000000"/>
        </w:rPr>
        <w:t xml:space="preserve"> in signalling to DNA synthesis and G</w:t>
      </w:r>
      <w:r>
        <w:rPr>
          <w:rFonts w:ascii="Symbol" w:hAnsi="Symbol" w:cs="Symbol"/>
          <w:color w:val="000000"/>
        </w:rPr>
        <w:t></w:t>
      </w:r>
      <w:r>
        <w:rPr>
          <w:color w:val="000000"/>
        </w:rPr>
        <w:t xml:space="preserve">i3 in cellular transformation by dopamine D2S receptor activation in Balb/c-3T3 cells.  Mol Cell Biol 20, 1497-1506. </w:t>
      </w:r>
    </w:p>
    <w:p w14:paraId="02A43FA2" w14:textId="77777777" w:rsidR="00A36EF1" w:rsidRDefault="00A36EF1" w:rsidP="00D159FC">
      <w:pPr>
        <w:numPr>
          <w:ilvl w:val="0"/>
          <w:numId w:val="7"/>
        </w:numPr>
        <w:spacing w:after="80"/>
        <w:rPr>
          <w:color w:val="000000"/>
        </w:rPr>
      </w:pPr>
      <w:r>
        <w:t xml:space="preserve">Abdouh M, </w:t>
      </w:r>
      <w:r>
        <w:rPr>
          <w:u w:val="single"/>
        </w:rPr>
        <w:t>Storring</w:t>
      </w:r>
      <w:r w:rsidR="00050588">
        <w:rPr>
          <w:u w:val="single"/>
        </w:rPr>
        <w:t xml:space="preserve"> J</w:t>
      </w:r>
      <w:r>
        <w:rPr>
          <w:u w:val="single"/>
        </w:rPr>
        <w:t>M</w:t>
      </w:r>
      <w:r>
        <w:t xml:space="preserve">, Riad M, Paquette Y, </w:t>
      </w:r>
      <w:r>
        <w:rPr>
          <w:u w:val="single"/>
        </w:rPr>
        <w:t>Albert</w:t>
      </w:r>
      <w:r w:rsidR="00050588">
        <w:rPr>
          <w:u w:val="single"/>
        </w:rPr>
        <w:t xml:space="preserve"> P</w:t>
      </w:r>
      <w:r>
        <w:rPr>
          <w:u w:val="single"/>
        </w:rPr>
        <w:t>R</w:t>
      </w:r>
      <w:r>
        <w:t>, Drobetsky E, and Kouassi E (2001) Transcriptional mechanisms for induction of 5-HT1A receptor mRNA and protein in activated B and T lymphocytes. J Biol Chem</w:t>
      </w:r>
      <w:r>
        <w:rPr>
          <w:i/>
          <w:iCs/>
        </w:rPr>
        <w:t xml:space="preserve"> </w:t>
      </w:r>
      <w:r>
        <w:t>276, 4382-4388.</w:t>
      </w:r>
    </w:p>
    <w:p w14:paraId="7229D130" w14:textId="77777777" w:rsidR="00A36EF1" w:rsidRDefault="00A36EF1" w:rsidP="00D159FC">
      <w:pPr>
        <w:numPr>
          <w:ilvl w:val="0"/>
          <w:numId w:val="7"/>
        </w:numPr>
        <w:spacing w:after="80"/>
      </w:pPr>
      <w:r>
        <w:rPr>
          <w:color w:val="000000"/>
          <w:u w:val="single"/>
        </w:rPr>
        <w:t>Ou XM, Storring JM, Kushwaha N and Albert PR</w:t>
      </w:r>
      <w:r>
        <w:rPr>
          <w:color w:val="000000"/>
        </w:rPr>
        <w:t xml:space="preserve"> (2001) </w:t>
      </w:r>
      <w:r>
        <w:t>Heterodimerization of mineralocorticoid and glucocorticoid receptors at a novel negative response element of the 5-HT1A receptor gene</w:t>
      </w:r>
      <w:r>
        <w:rPr>
          <w:color w:val="000000"/>
        </w:rPr>
        <w:t>.</w:t>
      </w:r>
      <w:r>
        <w:rPr>
          <w:i/>
          <w:iCs/>
          <w:color w:val="000000"/>
        </w:rPr>
        <w:t xml:space="preserve"> </w:t>
      </w:r>
      <w:r>
        <w:rPr>
          <w:color w:val="000000"/>
        </w:rPr>
        <w:t>J Biol Chem 276, 14299-14307.</w:t>
      </w:r>
    </w:p>
    <w:p w14:paraId="494B0624" w14:textId="77777777" w:rsidR="00A36EF1" w:rsidRDefault="00A36EF1" w:rsidP="00D159FC">
      <w:pPr>
        <w:numPr>
          <w:ilvl w:val="0"/>
          <w:numId w:val="7"/>
        </w:numPr>
        <w:spacing w:after="80"/>
      </w:pPr>
      <w:r>
        <w:t xml:space="preserve">Wu X, </w:t>
      </w:r>
      <w:r>
        <w:rPr>
          <w:u w:val="single"/>
        </w:rPr>
        <w:t>Kushwaha N</w:t>
      </w:r>
      <w:r>
        <w:t xml:space="preserve">, </w:t>
      </w:r>
      <w:r>
        <w:rPr>
          <w:u w:val="single"/>
        </w:rPr>
        <w:t>Albert</w:t>
      </w:r>
      <w:r w:rsidR="00050588">
        <w:rPr>
          <w:u w:val="single"/>
        </w:rPr>
        <w:t xml:space="preserve"> P</w:t>
      </w:r>
      <w:r>
        <w:rPr>
          <w:u w:val="single"/>
        </w:rPr>
        <w:t>R</w:t>
      </w:r>
      <w:r>
        <w:t>, and Penington</w:t>
      </w:r>
      <w:r w:rsidR="00050588">
        <w:t xml:space="preserve"> N</w:t>
      </w:r>
      <w:r>
        <w:t xml:space="preserve">J (2002) </w:t>
      </w:r>
      <w:r>
        <w:rPr>
          <w:spacing w:val="-3"/>
        </w:rPr>
        <w:t>A critical protein kinase C phosphorylation site on the 5-HT1A receptor controlling coupling to N-type calcium channels.  J Physiol (Lond) 538.1, 41-51.</w:t>
      </w:r>
    </w:p>
    <w:p w14:paraId="5E376C9E" w14:textId="77777777" w:rsidR="00A36EF1" w:rsidRDefault="00A36EF1" w:rsidP="00D159FC">
      <w:pPr>
        <w:numPr>
          <w:ilvl w:val="0"/>
          <w:numId w:val="7"/>
        </w:numPr>
        <w:spacing w:after="80"/>
      </w:pPr>
      <w:r>
        <w:t>Fortin A, Cregan</w:t>
      </w:r>
      <w:r>
        <w:rPr>
          <w:vertAlign w:val="superscript"/>
        </w:rPr>
        <w:t xml:space="preserve"> </w:t>
      </w:r>
      <w:r>
        <w:t xml:space="preserve"> SP, MacLaurin J,</w:t>
      </w:r>
      <w:r>
        <w:rPr>
          <w:u w:val="single"/>
        </w:rPr>
        <w:t xml:space="preserve"> Kushwaha N</w:t>
      </w:r>
      <w:r>
        <w:t xml:space="preserve">, Hickman ES, Thompson C, Hakim A, </w:t>
      </w:r>
      <w:r>
        <w:rPr>
          <w:u w:val="single"/>
        </w:rPr>
        <w:t>Albert PR</w:t>
      </w:r>
      <w:r>
        <w:t xml:space="preserve">, Cecconi F, Gruss P, Helin K, Park DS and Slack RS  (2001) APAF1 is a key </w:t>
      </w:r>
      <w:r>
        <w:lastRenderedPageBreak/>
        <w:t>transcriptional target for p53 in the regulation of neuronal cell death.  J Cell Biology 155, 207-216</w:t>
      </w:r>
    </w:p>
    <w:p w14:paraId="0F4EC590" w14:textId="77777777" w:rsidR="00A36EF1" w:rsidRDefault="00A36EF1" w:rsidP="00D159FC">
      <w:pPr>
        <w:numPr>
          <w:ilvl w:val="0"/>
          <w:numId w:val="7"/>
        </w:numPr>
        <w:spacing w:after="80"/>
      </w:pPr>
      <w:r>
        <w:rPr>
          <w:u w:val="single"/>
        </w:rPr>
        <w:t xml:space="preserve">Albert PR and Robillard L </w:t>
      </w:r>
      <w:r>
        <w:t>(2002) G protein specificity: traffic direction required.  Cellular Signalling 14, 407-418.</w:t>
      </w:r>
    </w:p>
    <w:p w14:paraId="5BFDE8D2" w14:textId="77777777" w:rsidR="00A36EF1" w:rsidRDefault="00A36EF1" w:rsidP="00D159FC">
      <w:pPr>
        <w:numPr>
          <w:ilvl w:val="0"/>
          <w:numId w:val="7"/>
        </w:numPr>
        <w:spacing w:after="80"/>
      </w:pPr>
      <w:r>
        <w:rPr>
          <w:u w:val="single"/>
        </w:rPr>
        <w:t>Albert PR</w:t>
      </w:r>
      <w:r>
        <w:t xml:space="preserve"> and Tiberi M (2001) Receptor signaling and structure: insights from the serotonin-1 receptors.  Trends Endocrinol Metab 12, 453-460.</w:t>
      </w:r>
    </w:p>
    <w:p w14:paraId="36D9B361" w14:textId="77777777" w:rsidR="00A36EF1" w:rsidRDefault="00A36EF1" w:rsidP="00D159FC">
      <w:pPr>
        <w:pStyle w:val="Quick1"/>
        <w:numPr>
          <w:ilvl w:val="0"/>
          <w:numId w:val="7"/>
        </w:numPr>
        <w:spacing w:after="80"/>
      </w:pPr>
      <w:r>
        <w:rPr>
          <w:u w:val="single"/>
        </w:rPr>
        <w:t>Banihashemi B and Albert PR</w:t>
      </w:r>
      <w:r>
        <w:t xml:space="preserve"> (2002) Dopamine-D2S receptor inhibition of calcium influx, adenylyl cyclase and mitogen-activated protein kinase in pituitary cells: distinct Galpha-i and Gbeta-gamma requirements.  Mol Endocrinol 16, 2393-2404.</w:t>
      </w:r>
    </w:p>
    <w:p w14:paraId="58C36A13" w14:textId="77777777" w:rsidR="00A36EF1" w:rsidRDefault="00A36EF1" w:rsidP="00D159FC">
      <w:pPr>
        <w:pStyle w:val="Quick1"/>
        <w:numPr>
          <w:ilvl w:val="0"/>
          <w:numId w:val="7"/>
        </w:numPr>
        <w:spacing w:after="80"/>
      </w:pPr>
      <w:r>
        <w:rPr>
          <w:u w:val="single"/>
        </w:rPr>
        <w:t>Albert PR</w:t>
      </w:r>
      <w:r>
        <w:t xml:space="preserve"> (2002) </w:t>
      </w:r>
      <w:r>
        <w:rPr>
          <w:color w:val="000000"/>
        </w:rPr>
        <w:t>G protein preferences for dopamine D2 inhibition of prolactin secretion and DNA synthesis in GH4 pituitary cells.  Mol Endocrinol 16, 1903-11.</w:t>
      </w:r>
    </w:p>
    <w:p w14:paraId="5BC952F0" w14:textId="77777777" w:rsidR="00A36EF1" w:rsidRDefault="00A36EF1" w:rsidP="00D159FC">
      <w:pPr>
        <w:pStyle w:val="Quick1"/>
        <w:numPr>
          <w:ilvl w:val="0"/>
          <w:numId w:val="7"/>
        </w:numPr>
        <w:spacing w:after="80"/>
      </w:pPr>
      <w:r>
        <w:rPr>
          <w:u w:val="single"/>
        </w:rPr>
        <w:t>Albert PR</w:t>
      </w:r>
      <w:r>
        <w:t xml:space="preserve"> (2002) Editorial: Dopamine-D2 mediated inhibition of TRH-induced phospholipase C activation in pituitary cells: direct or indirect?  Endocrinology 143, 744-6.</w:t>
      </w:r>
    </w:p>
    <w:p w14:paraId="557F9A93" w14:textId="77777777" w:rsidR="00A36EF1" w:rsidRDefault="00A36EF1" w:rsidP="00D159FC">
      <w:pPr>
        <w:pStyle w:val="Quick1"/>
        <w:numPr>
          <w:ilvl w:val="0"/>
          <w:numId w:val="7"/>
        </w:numPr>
        <w:spacing w:after="80"/>
      </w:pPr>
      <w:r>
        <w:rPr>
          <w:u w:val="single"/>
        </w:rPr>
        <w:t xml:space="preserve">Liu G, Robillard L, Banihashemi B and Albert PR </w:t>
      </w:r>
      <w:r>
        <w:t xml:space="preserve">(2002) </w:t>
      </w:r>
      <w:r>
        <w:rPr>
          <w:snapToGrid w:val="0"/>
        </w:rPr>
        <w:t>Growth hormone-induced diacylglycerol and ceramide formation via</w:t>
      </w:r>
      <w:r>
        <w:t xml:space="preserve"> </w:t>
      </w:r>
      <w:r>
        <w:rPr>
          <w:snapToGrid w:val="0"/>
        </w:rPr>
        <w:t>G</w:t>
      </w:r>
      <w:r>
        <w:rPr>
          <w:snapToGrid w:val="0"/>
        </w:rPr>
        <w:sym w:font="Symbol" w:char="F061"/>
      </w:r>
      <w:r>
        <w:rPr>
          <w:snapToGrid w:val="0"/>
        </w:rPr>
        <w:t>i3 and G</w:t>
      </w:r>
      <w:r>
        <w:rPr>
          <w:snapToGrid w:val="0"/>
        </w:rPr>
        <w:sym w:font="Symbol" w:char="F062"/>
      </w:r>
      <w:r>
        <w:rPr>
          <w:snapToGrid w:val="0"/>
        </w:rPr>
        <w:sym w:font="Symbol" w:char="F067"/>
      </w:r>
      <w:r>
        <w:rPr>
          <w:snapToGrid w:val="0"/>
        </w:rPr>
        <w:t xml:space="preserve"> in GH4 pituitary cells: potentiation by dopamine-D2 receptor activation</w:t>
      </w:r>
      <w:r>
        <w:t>.  J Biol Chem 277, 48427-33.</w:t>
      </w:r>
    </w:p>
    <w:p w14:paraId="1B59EDFE" w14:textId="77777777" w:rsidR="00A36EF1" w:rsidRDefault="00A36EF1" w:rsidP="00D159FC">
      <w:pPr>
        <w:pStyle w:val="Quick1"/>
        <w:numPr>
          <w:ilvl w:val="0"/>
          <w:numId w:val="7"/>
        </w:numPr>
        <w:spacing w:after="80"/>
      </w:pPr>
      <w:r>
        <w:rPr>
          <w:u w:val="single"/>
        </w:rPr>
        <w:t>Liu G, Ghahremani MH, and Albert PR</w:t>
      </w:r>
      <w:r>
        <w:t xml:space="preserve"> (2003) </w:t>
      </w:r>
      <w:r>
        <w:rPr>
          <w:snapToGrid w:val="0"/>
        </w:rPr>
        <w:t>Ceramide and diacylglycerol formation induced by dopamine D2S r</w:t>
      </w:r>
      <w:r>
        <w:t xml:space="preserve">eceptors via </w:t>
      </w:r>
      <w:r>
        <w:rPr>
          <w:snapToGrid w:val="0"/>
        </w:rPr>
        <w:t>G</w:t>
      </w:r>
      <w:r>
        <w:rPr>
          <w:snapToGrid w:val="0"/>
        </w:rPr>
        <w:sym w:font="Symbol" w:char="F062"/>
      </w:r>
      <w:r>
        <w:rPr>
          <w:snapToGrid w:val="0"/>
        </w:rPr>
        <w:sym w:font="Symbol" w:char="F067"/>
      </w:r>
      <w:r>
        <w:t xml:space="preserve"> subunits </w:t>
      </w:r>
      <w:r>
        <w:rPr>
          <w:snapToGrid w:val="0"/>
        </w:rPr>
        <w:t>but not G</w:t>
      </w:r>
      <w:r>
        <w:rPr>
          <w:snapToGrid w:val="0"/>
        </w:rPr>
        <w:sym w:font="Symbol" w:char="F061"/>
      </w:r>
      <w:r>
        <w:rPr>
          <w:snapToGrid w:val="0"/>
        </w:rPr>
        <w:t>i2 and G</w:t>
      </w:r>
      <w:r>
        <w:rPr>
          <w:snapToGrid w:val="0"/>
        </w:rPr>
        <w:sym w:font="Symbol" w:char="F061"/>
      </w:r>
      <w:r>
        <w:rPr>
          <w:snapToGrid w:val="0"/>
        </w:rPr>
        <w:t xml:space="preserve">i3 </w:t>
      </w:r>
      <w:r>
        <w:t>in BALB/c-3T3 cells.  Am J Physiol Cell Physiol 284, C640-8.</w:t>
      </w:r>
    </w:p>
    <w:p w14:paraId="640BF506" w14:textId="77777777" w:rsidR="00A36EF1" w:rsidRDefault="00A36EF1" w:rsidP="00D159FC">
      <w:pPr>
        <w:numPr>
          <w:ilvl w:val="0"/>
          <w:numId w:val="7"/>
        </w:numPr>
        <w:spacing w:after="80"/>
      </w:pPr>
      <w:r>
        <w:rPr>
          <w:u w:val="single"/>
        </w:rPr>
        <w:t>Lemonde S</w:t>
      </w:r>
      <w:r>
        <w:t>, Turecki G, Bakish D, Du L, Hrdina</w:t>
      </w:r>
      <w:r w:rsidR="00050588">
        <w:t xml:space="preserve"> P</w:t>
      </w:r>
      <w:r>
        <w:t xml:space="preserve">D, </w:t>
      </w:r>
      <w:r>
        <w:rPr>
          <w:u w:val="single"/>
        </w:rPr>
        <w:t>Bown CD</w:t>
      </w:r>
      <w:r>
        <w:t xml:space="preserve">, Basak A, </w:t>
      </w:r>
      <w:r>
        <w:rPr>
          <w:u w:val="single"/>
        </w:rPr>
        <w:t>Kushwaha N</w:t>
      </w:r>
      <w:r>
        <w:t xml:space="preserve">, Sequeira A, </w:t>
      </w:r>
      <w:r>
        <w:rPr>
          <w:u w:val="single"/>
        </w:rPr>
        <w:t>Morris</w:t>
      </w:r>
      <w:r w:rsidR="00050588">
        <w:rPr>
          <w:u w:val="single"/>
        </w:rPr>
        <w:t xml:space="preserve"> S</w:t>
      </w:r>
      <w:r>
        <w:rPr>
          <w:u w:val="single"/>
        </w:rPr>
        <w:t>J, Ou X, and Albert PR</w:t>
      </w:r>
      <w:r>
        <w:t xml:space="preserve"> (2003) Impaired repression at a 5-hydroxytryptamine 1A receptor polymorphism associated with major depression and suicide. J Neuroscience 23, 8788-8799. </w:t>
      </w:r>
    </w:p>
    <w:p w14:paraId="39C3D985" w14:textId="77777777" w:rsidR="00A36EF1" w:rsidRDefault="00A36EF1" w:rsidP="00D159FC">
      <w:pPr>
        <w:pStyle w:val="Quick1"/>
        <w:numPr>
          <w:ilvl w:val="0"/>
          <w:numId w:val="7"/>
        </w:numPr>
        <w:spacing w:after="80"/>
      </w:pPr>
      <w:r>
        <w:rPr>
          <w:u w:val="single"/>
        </w:rPr>
        <w:t>*Ou X-M, *Lemonde S, Jafar-Nejad H, Bown CD, Goto A, Rogaeva A and Albert PR</w:t>
      </w:r>
      <w:r>
        <w:t xml:space="preserve"> (2003) Freud-1: A neuronal calcium-regulated repressor of the 5-HT1A receptor gene.  J Neuroscience 23, 7415-25.  *co-first authors</w:t>
      </w:r>
    </w:p>
    <w:p w14:paraId="297CA433" w14:textId="77777777" w:rsidR="00A36EF1" w:rsidRDefault="00A36EF1" w:rsidP="00D159FC">
      <w:pPr>
        <w:pStyle w:val="Quick1"/>
        <w:numPr>
          <w:ilvl w:val="0"/>
          <w:numId w:val="7"/>
        </w:numPr>
        <w:spacing w:after="80"/>
      </w:pPr>
      <w:r>
        <w:t xml:space="preserve">Al-Hakim A, Rui X, Tsao J, </w:t>
      </w:r>
      <w:r>
        <w:rPr>
          <w:u w:val="single"/>
        </w:rPr>
        <w:t>Albert PR</w:t>
      </w:r>
      <w:r>
        <w:t xml:space="preserve"> and Schimmer BP (2004) A role for type 4 adenylyl cyclase in the forskolin-response pathway of Y1 mouse adrenocortical tumor cells.  Mol Cell Endocrinol 214, 155-165.</w:t>
      </w:r>
    </w:p>
    <w:p w14:paraId="2DB40D0C" w14:textId="77777777" w:rsidR="00A36EF1" w:rsidRDefault="00A36EF1" w:rsidP="00D159FC">
      <w:pPr>
        <w:pStyle w:val="Quick1"/>
        <w:numPr>
          <w:ilvl w:val="0"/>
          <w:numId w:val="7"/>
        </w:numPr>
        <w:spacing w:after="80"/>
      </w:pPr>
      <w:r>
        <w:t xml:space="preserve">Abdouh M, </w:t>
      </w:r>
      <w:r>
        <w:rPr>
          <w:u w:val="single"/>
        </w:rPr>
        <w:t>Albert</w:t>
      </w:r>
      <w:r w:rsidR="00AC119F">
        <w:rPr>
          <w:u w:val="single"/>
        </w:rPr>
        <w:t xml:space="preserve"> P</w:t>
      </w:r>
      <w:r>
        <w:rPr>
          <w:u w:val="single"/>
        </w:rPr>
        <w:t>R</w:t>
      </w:r>
      <w:r>
        <w:t>, Drobetsky E, Filep JG and Kouassi E (2004) 5-HT</w:t>
      </w:r>
      <w:r>
        <w:rPr>
          <w:position w:val="-4"/>
          <w:vertAlign w:val="subscript"/>
        </w:rPr>
        <w:t>1A</w:t>
      </w:r>
      <w:r>
        <w:t>-mediated promotion of mitogen-activated T and B cell survival and proliferation is associated with increased translocation of NF-</w:t>
      </w:r>
      <w:r>
        <w:rPr>
          <w:rFonts w:ascii="Symbol" w:hAnsi="Symbol" w:cs="Symbol"/>
        </w:rPr>
        <w:t></w:t>
      </w:r>
      <w:r>
        <w:t>B to the nucleus.  Brain, Behav and Immunity 18, 24-34.</w:t>
      </w:r>
    </w:p>
    <w:p w14:paraId="6F655B00" w14:textId="77777777" w:rsidR="00A36EF1" w:rsidRDefault="00A36EF1" w:rsidP="00D159FC">
      <w:pPr>
        <w:pStyle w:val="Quick1"/>
        <w:numPr>
          <w:ilvl w:val="0"/>
          <w:numId w:val="7"/>
        </w:numPr>
        <w:spacing w:after="80"/>
      </w:pPr>
      <w:r>
        <w:rPr>
          <w:u w:val="single"/>
        </w:rPr>
        <w:t>Mao H</w:t>
      </w:r>
      <w:r>
        <w:t xml:space="preserve">, Zhao Q, </w:t>
      </w:r>
      <w:r>
        <w:rPr>
          <w:u w:val="single"/>
        </w:rPr>
        <w:t>Daigle M</w:t>
      </w:r>
      <w:r>
        <w:t xml:space="preserve">, </w:t>
      </w:r>
      <w:r>
        <w:rPr>
          <w:u w:val="single"/>
        </w:rPr>
        <w:t>Ghahremani MH</w:t>
      </w:r>
      <w:r>
        <w:t xml:space="preserve">, Chidiac P, </w:t>
      </w:r>
      <w:r>
        <w:rPr>
          <w:u w:val="single"/>
        </w:rPr>
        <w:t>Albert PR</w:t>
      </w:r>
      <w:r>
        <w:t xml:space="preserve"> (2004) RGS17, a novel Rz family regulator of Gi/o, Gz, and Gq signaling.  J Biol Chem 279, 26314-22.</w:t>
      </w:r>
    </w:p>
    <w:p w14:paraId="1E610072" w14:textId="77777777" w:rsidR="00A36EF1" w:rsidRDefault="00A36EF1" w:rsidP="00D159FC">
      <w:pPr>
        <w:pStyle w:val="Quick1"/>
        <w:numPr>
          <w:ilvl w:val="0"/>
          <w:numId w:val="7"/>
        </w:numPr>
        <w:spacing w:after="80"/>
      </w:pPr>
      <w:r>
        <w:t xml:space="preserve">Rui  X, Al-Hakim A, Tsao J, </w:t>
      </w:r>
      <w:r>
        <w:rPr>
          <w:u w:val="single"/>
        </w:rPr>
        <w:t>Albert PR</w:t>
      </w:r>
      <w:r>
        <w:t xml:space="preserve"> and Schimmer BP (2004) Expression of adenylyl cyclase-4 (AC-4) in Y1 and forskolin resistant adrenal cells.  Mol Cell Endocrinol 215: 101-108.</w:t>
      </w:r>
    </w:p>
    <w:p w14:paraId="0A5AC931" w14:textId="77777777" w:rsidR="00A36EF1" w:rsidRDefault="00A36EF1" w:rsidP="00D159FC">
      <w:pPr>
        <w:pStyle w:val="Quick1"/>
        <w:numPr>
          <w:ilvl w:val="0"/>
          <w:numId w:val="7"/>
        </w:numPr>
        <w:spacing w:after="80"/>
      </w:pPr>
      <w:r>
        <w:rPr>
          <w:u w:val="single"/>
        </w:rPr>
        <w:t>Lemonde S, Rogaeva A, Albert PR</w:t>
      </w:r>
      <w:r>
        <w:t xml:space="preserve"> (2004) Cell type-dependent recruitment of trichostatin A-sensitive repression of the human 5-HT</w:t>
      </w:r>
      <w:r w:rsidR="007E282B">
        <w:t xml:space="preserve">1A receptor gene.  J Neurochem </w:t>
      </w:r>
      <w:r>
        <w:t>88, 857-868.</w:t>
      </w:r>
    </w:p>
    <w:p w14:paraId="57E523FB" w14:textId="77777777" w:rsidR="00A36EF1" w:rsidRDefault="00A36EF1" w:rsidP="00D159FC">
      <w:pPr>
        <w:pStyle w:val="Quick1"/>
        <w:numPr>
          <w:ilvl w:val="0"/>
          <w:numId w:val="7"/>
        </w:numPr>
        <w:spacing w:after="80"/>
      </w:pPr>
      <w:r>
        <w:t>Fortin A, MacLaurin JG, Arbour N</w:t>
      </w:r>
      <w:r w:rsidR="007E282B">
        <w:t>,</w:t>
      </w:r>
      <w:r>
        <w:t xml:space="preserve"> Cregan SP, </w:t>
      </w:r>
      <w:r>
        <w:rPr>
          <w:u w:val="single"/>
        </w:rPr>
        <w:t>Kushwaha N</w:t>
      </w:r>
      <w:r>
        <w:t xml:space="preserve">, Callaghan SM, Park DS, </w:t>
      </w:r>
      <w:r>
        <w:rPr>
          <w:u w:val="single"/>
        </w:rPr>
        <w:t>Albert PR</w:t>
      </w:r>
      <w:r>
        <w:t>, and Slack RS (2004) The proapoptotic gene Siva is a direct transcriptional target for the tumor suppressor p53 and E2F1.  J Biol Chem 279, 28706-14.</w:t>
      </w:r>
    </w:p>
    <w:p w14:paraId="0CA24375" w14:textId="77777777" w:rsidR="00A36EF1" w:rsidRDefault="00A36EF1" w:rsidP="00D159FC">
      <w:pPr>
        <w:pStyle w:val="Quick1"/>
        <w:numPr>
          <w:ilvl w:val="0"/>
          <w:numId w:val="7"/>
        </w:numPr>
        <w:spacing w:after="80"/>
      </w:pPr>
      <w:r>
        <w:rPr>
          <w:u w:val="single"/>
        </w:rPr>
        <w:lastRenderedPageBreak/>
        <w:t>Lemonde S</w:t>
      </w:r>
      <w:r>
        <w:t>, Du L, Bakish D, Hrdina</w:t>
      </w:r>
      <w:r w:rsidR="007E282B">
        <w:t xml:space="preserve"> P</w:t>
      </w:r>
      <w:r>
        <w:t xml:space="preserve">D, </w:t>
      </w:r>
      <w:r>
        <w:rPr>
          <w:u w:val="single"/>
        </w:rPr>
        <w:t>Albert PR</w:t>
      </w:r>
      <w:r>
        <w:t xml:space="preserve"> (2004) Association of the C(-1019)G 5-HT1A functional promoter polymorphism with antidepressant response. Int J Neuropsychopharmacol 7, 501-506.</w:t>
      </w:r>
    </w:p>
    <w:p w14:paraId="480288DD" w14:textId="77777777" w:rsidR="00A36EF1" w:rsidRDefault="00A36EF1" w:rsidP="00D159FC">
      <w:pPr>
        <w:pStyle w:val="Quick1"/>
        <w:numPr>
          <w:ilvl w:val="0"/>
          <w:numId w:val="7"/>
        </w:numPr>
        <w:spacing w:after="80"/>
      </w:pPr>
      <w:r>
        <w:rPr>
          <w:u w:val="single"/>
        </w:rPr>
        <w:t>Kushwaha N and Albert PR</w:t>
      </w:r>
      <w:r>
        <w:t xml:space="preserve"> (2005) </w:t>
      </w:r>
      <w:bookmarkStart w:id="0" w:name="OLE_LINK25"/>
      <w:bookmarkStart w:id="1" w:name="OLE_LINK26"/>
      <w:r>
        <w:rPr>
          <w:rFonts w:ascii="Times" w:hAnsi="Times" w:cs="Times"/>
        </w:rPr>
        <w:t>Coupling of 5-HT1A autoreceptors to inhibition of mitogen-activated protein kinase activation via G</w:t>
      </w:r>
      <w:r>
        <w:rPr>
          <w:rFonts w:ascii="Times" w:hAnsi="Times" w:cs="Times"/>
        </w:rPr>
        <w:sym w:font="Symbol" w:char="F062"/>
      </w:r>
      <w:r>
        <w:rPr>
          <w:rFonts w:ascii="Times" w:hAnsi="Times" w:cs="Times"/>
        </w:rPr>
        <w:sym w:font="Symbol" w:char="F067"/>
      </w:r>
      <w:r>
        <w:rPr>
          <w:rFonts w:ascii="Times" w:hAnsi="Times" w:cs="Times"/>
        </w:rPr>
        <w:t xml:space="preserve"> subunit signaling</w:t>
      </w:r>
      <w:bookmarkEnd w:id="0"/>
      <w:bookmarkEnd w:id="1"/>
      <w:r>
        <w:t>.  Eur J Neuroscience 21, 721-32.</w:t>
      </w:r>
    </w:p>
    <w:p w14:paraId="24496A51" w14:textId="77777777" w:rsidR="00A36EF1" w:rsidRDefault="00A36EF1" w:rsidP="00D159FC">
      <w:pPr>
        <w:pStyle w:val="Quick1"/>
        <w:numPr>
          <w:ilvl w:val="0"/>
          <w:numId w:val="7"/>
        </w:numPr>
        <w:spacing w:after="80"/>
      </w:pPr>
      <w:r>
        <w:rPr>
          <w:u w:val="single"/>
        </w:rPr>
        <w:t>Albert PR and Lemonde S</w:t>
      </w:r>
      <w:r>
        <w:t xml:space="preserve"> (2004) </w:t>
      </w:r>
      <w:r>
        <w:rPr>
          <w:rFonts w:ascii="Times" w:hAnsi="Times" w:cs="Times"/>
        </w:rPr>
        <w:t>5-HT1A receptors, gene repression and depression: guilt by association.  Neuroscientist 10: 575-593.</w:t>
      </w:r>
    </w:p>
    <w:p w14:paraId="2F806BB6" w14:textId="77777777" w:rsidR="00A36EF1" w:rsidRDefault="00A36EF1" w:rsidP="00D159FC">
      <w:pPr>
        <w:pStyle w:val="Quick1"/>
        <w:numPr>
          <w:ilvl w:val="0"/>
          <w:numId w:val="7"/>
        </w:numPr>
        <w:spacing w:after="80"/>
      </w:pPr>
      <w:r>
        <w:rPr>
          <w:u w:val="single"/>
        </w:rPr>
        <w:t>Kushwaha N, Harwood SC, Wilson AM</w:t>
      </w:r>
      <w:r w:rsidR="008F339A" w:rsidRPr="008F339A">
        <w:t>, Berger M, Tecott LH, Roth BL</w:t>
      </w:r>
      <w:r>
        <w:rPr>
          <w:u w:val="single"/>
        </w:rPr>
        <w:t xml:space="preserve"> and Albert PR</w:t>
      </w:r>
      <w:r>
        <w:t xml:space="preserve"> (2006) Molecular determinants in the second intracellular loop of the 5-hydroxytryptamine(1A) (5-HT1A) receptor for G-protein coupling.  Mol Pharmacol</w:t>
      </w:r>
      <w:r w:rsidR="005560B5">
        <w:t xml:space="preserve"> 69, 1518-26</w:t>
      </w:r>
      <w:r>
        <w:t>.</w:t>
      </w:r>
    </w:p>
    <w:p w14:paraId="6CB0E720" w14:textId="77777777" w:rsidR="00A36EF1" w:rsidRDefault="00A36EF1" w:rsidP="00D159FC">
      <w:pPr>
        <w:pStyle w:val="Quick1"/>
        <w:numPr>
          <w:ilvl w:val="0"/>
          <w:numId w:val="7"/>
        </w:numPr>
        <w:spacing w:after="80"/>
        <w:rPr>
          <w:rFonts w:ascii="Times-Roman" w:hAnsi="Times-Roman" w:cs="Times-Roman"/>
        </w:rPr>
      </w:pPr>
      <w:r>
        <w:t>*</w:t>
      </w:r>
      <w:r>
        <w:rPr>
          <w:u w:val="single"/>
        </w:rPr>
        <w:t>Czesak M, *Lemonde S, Peterson EA, Rogaeva A</w:t>
      </w:r>
      <w:r w:rsidR="007E282B">
        <w:rPr>
          <w:u w:val="single"/>
        </w:rPr>
        <w:t>,</w:t>
      </w:r>
      <w:r>
        <w:rPr>
          <w:u w:val="single"/>
        </w:rPr>
        <w:t xml:space="preserve"> Albert PR</w:t>
      </w:r>
      <w:r>
        <w:t xml:space="preserve"> (2006) Cell-specific repressor or enhancer activities of NUDR/Deaf-1 at a 5-HT1A receptor gene polymorphism.  J Neuroscience 26,</w:t>
      </w:r>
      <w:r w:rsidR="00CD0805" w:rsidRPr="00CD0805">
        <w:t xml:space="preserve"> 1864-71</w:t>
      </w:r>
      <w:r>
        <w:t>.</w:t>
      </w:r>
    </w:p>
    <w:p w14:paraId="599FB7CD" w14:textId="77777777" w:rsidR="005C11D0" w:rsidRDefault="00A36EF1" w:rsidP="00D159FC">
      <w:pPr>
        <w:pStyle w:val="Quick1"/>
        <w:numPr>
          <w:ilvl w:val="0"/>
          <w:numId w:val="7"/>
        </w:numPr>
        <w:spacing w:after="80"/>
      </w:pPr>
      <w:r>
        <w:t xml:space="preserve">O’Hare MJ, </w:t>
      </w:r>
      <w:r>
        <w:rPr>
          <w:u w:val="single"/>
        </w:rPr>
        <w:t>Kushwaha N</w:t>
      </w:r>
      <w:r>
        <w:t xml:space="preserve">, Zhang Y, Aleyasin H, Callaghan SM, Slack RS, </w:t>
      </w:r>
      <w:r>
        <w:rPr>
          <w:u w:val="single"/>
        </w:rPr>
        <w:t>Albert PR</w:t>
      </w:r>
      <w:r>
        <w:t xml:space="preserve">, Vincent I, </w:t>
      </w:r>
      <w:r>
        <w:rPr>
          <w:rFonts w:ascii="Times-Roman" w:hAnsi="Times-Roman" w:cs="Times-Roman"/>
        </w:rPr>
        <w:t xml:space="preserve">Park DS (2005) </w:t>
      </w:r>
      <w:r>
        <w:t>Differential roles of nuclear and cytoplasmic cdk5 in apoptotic and excitotoxic neuronal death.  J Neuroscience 25, 8954-66.</w:t>
      </w:r>
    </w:p>
    <w:p w14:paraId="5F5B1301" w14:textId="77777777" w:rsidR="002603F3" w:rsidRPr="005C11D0" w:rsidRDefault="005C11D0" w:rsidP="00D159FC">
      <w:pPr>
        <w:pStyle w:val="Quick1"/>
        <w:numPr>
          <w:ilvl w:val="0"/>
          <w:numId w:val="7"/>
        </w:numPr>
        <w:spacing w:after="80"/>
      </w:pPr>
      <w:r w:rsidRPr="005C11D0">
        <w:t xml:space="preserve">Nunn C, </w:t>
      </w:r>
      <w:r>
        <w:rPr>
          <w:u w:val="single"/>
        </w:rPr>
        <w:t>Mao H</w:t>
      </w:r>
      <w:r>
        <w:t xml:space="preserve">, Chidiac P, </w:t>
      </w:r>
      <w:r>
        <w:rPr>
          <w:u w:val="single"/>
        </w:rPr>
        <w:t>Albert PR</w:t>
      </w:r>
      <w:r>
        <w:t xml:space="preserve"> (2006) </w:t>
      </w:r>
      <w:r w:rsidRPr="005C11D0">
        <w:t>RGS17/RGSZ2 and the RZ/A family of regulators of G protein sign</w:t>
      </w:r>
      <w:r w:rsidR="00C5221F" w:rsidRPr="005C11D0">
        <w:t>aling.  Sem Cell Devel Biol</w:t>
      </w:r>
      <w:r w:rsidRPr="005C11D0">
        <w:t xml:space="preserve"> </w:t>
      </w:r>
      <w:r w:rsidR="00C5221F" w:rsidRPr="005C11D0">
        <w:t>17, 390-9</w:t>
      </w:r>
      <w:r w:rsidRPr="005C11D0">
        <w:t>.</w:t>
      </w:r>
    </w:p>
    <w:p w14:paraId="43F4FDE8" w14:textId="77777777" w:rsidR="00975240" w:rsidRPr="00975240" w:rsidRDefault="00975240" w:rsidP="00D159FC">
      <w:pPr>
        <w:pStyle w:val="Quick1"/>
        <w:numPr>
          <w:ilvl w:val="0"/>
          <w:numId w:val="7"/>
        </w:numPr>
        <w:spacing w:after="80"/>
      </w:pPr>
      <w:r w:rsidRPr="00C15348">
        <w:rPr>
          <w:u w:val="single"/>
        </w:rPr>
        <w:t>Czesak M, Burns A, Remes</w:t>
      </w:r>
      <w:r w:rsidR="00E037C7" w:rsidRPr="00C15348">
        <w:rPr>
          <w:u w:val="single"/>
        </w:rPr>
        <w:t xml:space="preserve"> Lenicov F, Albert PR</w:t>
      </w:r>
      <w:r w:rsidR="00E037C7" w:rsidRPr="00975240">
        <w:t xml:space="preserve"> (2007</w:t>
      </w:r>
      <w:r w:rsidRPr="00975240">
        <w:t>)</w:t>
      </w:r>
      <w:r w:rsidRPr="00C15348">
        <w:t xml:space="preserve"> </w:t>
      </w:r>
      <w:r w:rsidR="00C15348" w:rsidRPr="00C15348">
        <w:t>Characterization of rat rostral raphe primary cultures: multiplex quantification of serotonergic markers</w:t>
      </w:r>
      <w:r w:rsidRPr="00975240">
        <w:t>.</w:t>
      </w:r>
      <w:r w:rsidR="00C15348" w:rsidRPr="00975240">
        <w:t xml:space="preserve">  J Neurosci Methods</w:t>
      </w:r>
      <w:r w:rsidR="003238E0" w:rsidRPr="00975240">
        <w:t xml:space="preserve"> 164, 59-67</w:t>
      </w:r>
      <w:r w:rsidR="00C15348" w:rsidRPr="00975240">
        <w:t>.</w:t>
      </w:r>
    </w:p>
    <w:p w14:paraId="28BD8061" w14:textId="77777777" w:rsidR="00975240" w:rsidRDefault="00975240" w:rsidP="00D159FC">
      <w:pPr>
        <w:pStyle w:val="Quick1"/>
        <w:numPr>
          <w:ilvl w:val="0"/>
          <w:numId w:val="7"/>
        </w:numPr>
        <w:spacing w:after="80"/>
      </w:pPr>
      <w:r>
        <w:rPr>
          <w:rFonts w:ascii="Times" w:hAnsi="Times" w:cs="Times"/>
          <w:u w:val="single"/>
        </w:rPr>
        <w:t>Itzhaki</w:t>
      </w:r>
      <w:r w:rsidR="003B4D4F">
        <w:rPr>
          <w:rFonts w:ascii="Times" w:hAnsi="Times" w:cs="Times"/>
          <w:u w:val="single"/>
        </w:rPr>
        <w:t xml:space="preserve"> Van-Ham I</w:t>
      </w:r>
      <w:r>
        <w:rPr>
          <w:rFonts w:ascii="Times" w:hAnsi="Times" w:cs="Times"/>
          <w:u w:val="single"/>
        </w:rPr>
        <w:t>, Banihashemi B</w:t>
      </w:r>
      <w:r w:rsidR="00B75814">
        <w:rPr>
          <w:rFonts w:ascii="Times" w:hAnsi="Times" w:cs="Times"/>
          <w:u w:val="single"/>
        </w:rPr>
        <w:t>, Wilson AM, Jacobsen KX, Czesak M</w:t>
      </w:r>
      <w:r>
        <w:rPr>
          <w:rFonts w:ascii="Times" w:hAnsi="Times" w:cs="Times"/>
          <w:u w:val="single"/>
        </w:rPr>
        <w:t xml:space="preserve"> and Albert PR </w:t>
      </w:r>
      <w:r w:rsidR="00E037C7">
        <w:rPr>
          <w:rFonts w:ascii="Times" w:hAnsi="Times" w:cs="Times"/>
        </w:rPr>
        <w:t>(2007</w:t>
      </w:r>
      <w:r>
        <w:rPr>
          <w:rFonts w:ascii="Times" w:hAnsi="Times" w:cs="Times"/>
        </w:rPr>
        <w:t xml:space="preserve">) </w:t>
      </w:r>
      <w:r w:rsidR="003B4D4F" w:rsidRPr="003B4D4F">
        <w:t>Differential signaling of dopamine-D2S and -D2L receptors to inhibit ERK1/2 phosphorylation</w:t>
      </w:r>
      <w:r>
        <w:t xml:space="preserve">. </w:t>
      </w:r>
      <w:r w:rsidR="00693F36">
        <w:t>J Neurochem</w:t>
      </w:r>
      <w:r w:rsidR="00D235B5">
        <w:t xml:space="preserve"> </w:t>
      </w:r>
      <w:r w:rsidR="00693F36" w:rsidRPr="00693F36">
        <w:t>102, 1796–1804</w:t>
      </w:r>
      <w:r>
        <w:t>.</w:t>
      </w:r>
    </w:p>
    <w:p w14:paraId="08F2CD94" w14:textId="77777777" w:rsidR="00975240" w:rsidRPr="00975240" w:rsidRDefault="00975240" w:rsidP="00D159FC">
      <w:pPr>
        <w:pStyle w:val="Quick1"/>
        <w:numPr>
          <w:ilvl w:val="0"/>
          <w:numId w:val="7"/>
        </w:numPr>
        <w:spacing w:after="80"/>
      </w:pPr>
      <w:r>
        <w:rPr>
          <w:color w:val="000000"/>
          <w:u w:val="single"/>
        </w:rPr>
        <w:t xml:space="preserve">Morris SJ, </w:t>
      </w:r>
      <w:r w:rsidR="003B4D4F">
        <w:rPr>
          <w:rFonts w:ascii="Times" w:hAnsi="Times" w:cs="Times"/>
          <w:u w:val="single"/>
        </w:rPr>
        <w:t>Itzhaki Van-Ham I</w:t>
      </w:r>
      <w:r>
        <w:rPr>
          <w:rFonts w:ascii="Times" w:hAnsi="Times" w:cs="Times"/>
          <w:u w:val="single"/>
        </w:rPr>
        <w:t xml:space="preserve">, </w:t>
      </w:r>
      <w:r w:rsidR="00B75814">
        <w:rPr>
          <w:rFonts w:ascii="Times" w:hAnsi="Times" w:cs="Times"/>
          <w:u w:val="single"/>
        </w:rPr>
        <w:t xml:space="preserve">Robillard L, Sajedi N, Daigle M </w:t>
      </w:r>
      <w:r>
        <w:rPr>
          <w:color w:val="000000"/>
          <w:u w:val="single"/>
        </w:rPr>
        <w:t>and Albert, PR</w:t>
      </w:r>
      <w:r w:rsidR="008466A9">
        <w:rPr>
          <w:color w:val="000000"/>
        </w:rPr>
        <w:t xml:space="preserve"> (2007</w:t>
      </w:r>
      <w:r>
        <w:rPr>
          <w:color w:val="000000"/>
        </w:rPr>
        <w:t xml:space="preserve">) </w:t>
      </w:r>
      <w:r w:rsidR="00131FAF">
        <w:rPr>
          <w:rFonts w:ascii="TimesNewRomanPSMT" w:hAnsi="TimesNewRomanPSMT" w:cs="TimesNewRomanPSMT"/>
        </w:rPr>
        <w:t xml:space="preserve">Differential desensitization of dopamine D(2) receptor isoforms by protein kinase C: The importance of receptor phosphorylation and pseudosubstrate sites. Eur J Pharmacol </w:t>
      </w:r>
      <w:r w:rsidR="00131FAF" w:rsidRPr="00282B32">
        <w:rPr>
          <w:rFonts w:ascii="TimesNewRomanPSMT" w:hAnsi="TimesNewRomanPSMT" w:cs="TimesNewRomanPSMT"/>
        </w:rPr>
        <w:t>577</w:t>
      </w:r>
      <w:r w:rsidR="00282B32" w:rsidRPr="00282B32">
        <w:rPr>
          <w:rFonts w:ascii="TimesNewRomanPS-ItalicMT" w:hAnsi="TimesNewRomanPS-ItalicMT" w:cs="TimesNewRomanPS-ItalicMT"/>
          <w:iCs/>
        </w:rPr>
        <w:t>,</w:t>
      </w:r>
      <w:r w:rsidR="00131FAF" w:rsidRPr="00282B32">
        <w:rPr>
          <w:rFonts w:ascii="TimesNewRomanPS-ItalicMT" w:hAnsi="TimesNewRomanPS-ItalicMT" w:cs="TimesNewRomanPS-ItalicMT"/>
          <w:iCs/>
        </w:rPr>
        <w:t xml:space="preserve"> </w:t>
      </w:r>
      <w:r w:rsidR="00131FAF" w:rsidRPr="00282B32">
        <w:rPr>
          <w:rFonts w:ascii="TimesNewRomanPSMT" w:hAnsi="TimesNewRomanPSMT" w:cs="TimesNewRomanPSMT"/>
        </w:rPr>
        <w:t>44-53</w:t>
      </w:r>
      <w:r w:rsidRPr="00282B32">
        <w:rPr>
          <w:color w:val="000000"/>
        </w:rPr>
        <w:t>.</w:t>
      </w:r>
    </w:p>
    <w:p w14:paraId="65C54D0D" w14:textId="77777777" w:rsidR="00B75814" w:rsidRDefault="00975240" w:rsidP="00D159FC">
      <w:pPr>
        <w:pStyle w:val="Quick1"/>
        <w:numPr>
          <w:ilvl w:val="0"/>
          <w:numId w:val="7"/>
        </w:numPr>
        <w:spacing w:after="80"/>
      </w:pPr>
      <w:r w:rsidRPr="00B75814">
        <w:rPr>
          <w:u w:val="single"/>
        </w:rPr>
        <w:t>Rogaeva A, Ou X-M, Jafar-Nejad H, Lemonde S, and Albert PR</w:t>
      </w:r>
      <w:r w:rsidR="00E037C7">
        <w:t xml:space="preserve"> (2007</w:t>
      </w:r>
      <w:r>
        <w:t xml:space="preserve">) Differential repression by Freud-1/CC2D1A at a polymorphic site in the dopamine-D2 receptor gene. </w:t>
      </w:r>
      <w:r w:rsidR="00F04C5C">
        <w:t xml:space="preserve"> J Biol Chem</w:t>
      </w:r>
      <w:r w:rsidR="008A7DB3">
        <w:t xml:space="preserve"> </w:t>
      </w:r>
      <w:r w:rsidR="001C57C6" w:rsidRPr="001C57C6">
        <w:t>282, 20897-20905</w:t>
      </w:r>
      <w:r>
        <w:t>.</w:t>
      </w:r>
    </w:p>
    <w:p w14:paraId="5D29E4F5" w14:textId="77777777" w:rsidR="005B530D" w:rsidRPr="001069D7" w:rsidRDefault="001069D7" w:rsidP="00D159FC">
      <w:pPr>
        <w:pStyle w:val="Quick1"/>
        <w:numPr>
          <w:ilvl w:val="0"/>
          <w:numId w:val="7"/>
        </w:numPr>
        <w:spacing w:after="80"/>
      </w:pPr>
      <w:r w:rsidRPr="00B75814">
        <w:rPr>
          <w:u w:val="single"/>
        </w:rPr>
        <w:t>Rogaeva A, Galaraga K and Albert, PR</w:t>
      </w:r>
      <w:r w:rsidR="00E037C7">
        <w:t xml:space="preserve"> (2007</w:t>
      </w:r>
      <w:r>
        <w:t xml:space="preserve">) </w:t>
      </w:r>
      <w:r w:rsidRPr="001069D7">
        <w:t>The Freud-1/CC2D1A family: transcriptional regulators implicated in mental retarda</w:t>
      </w:r>
      <w:r w:rsidR="006A7D51" w:rsidRPr="001069D7">
        <w:t>tion.  J Neurosci Res</w:t>
      </w:r>
      <w:r w:rsidRPr="001069D7">
        <w:t xml:space="preserve"> </w:t>
      </w:r>
      <w:r w:rsidR="006A7D51" w:rsidRPr="006A7D51">
        <w:t>85</w:t>
      </w:r>
      <w:r w:rsidR="007E282B">
        <w:t>,</w:t>
      </w:r>
      <w:r w:rsidR="006A7D51" w:rsidRPr="006A7D51">
        <w:t xml:space="preserve"> 2833-8.</w:t>
      </w:r>
    </w:p>
    <w:p w14:paraId="2B4160CC" w14:textId="77777777" w:rsidR="008466A9" w:rsidRPr="005B530D" w:rsidRDefault="001C57C6" w:rsidP="00D159FC">
      <w:pPr>
        <w:pStyle w:val="Quick1"/>
        <w:numPr>
          <w:ilvl w:val="0"/>
          <w:numId w:val="7"/>
        </w:numPr>
        <w:spacing w:after="80"/>
      </w:pPr>
      <w:r w:rsidRPr="001C57C6">
        <w:t xml:space="preserve">Qu D, Rashidian J, Mount MP, Aleyasin H, Parsanejad M, Lira A, Haque E, Zhang Y, Callaghan S, </w:t>
      </w:r>
      <w:r w:rsidRPr="001C57C6">
        <w:rPr>
          <w:u w:val="single"/>
        </w:rPr>
        <w:t>Daigle M</w:t>
      </w:r>
      <w:r w:rsidRPr="001C57C6">
        <w:t xml:space="preserve">, Rousseaux MW, Slack RS, </w:t>
      </w:r>
      <w:r w:rsidRPr="001C57C6">
        <w:rPr>
          <w:u w:val="single"/>
        </w:rPr>
        <w:t>Albert PR</w:t>
      </w:r>
      <w:r w:rsidRPr="001C57C6">
        <w:t>, Vincent I, Woulfe JM, Park DS</w:t>
      </w:r>
      <w:r w:rsidR="005B530D" w:rsidRPr="005B530D">
        <w:t xml:space="preserve"> (2007) Role of Cdk5 mediated phosphorylation of Prx2 in MPTP </w:t>
      </w:r>
      <w:r w:rsidRPr="005B530D">
        <w:t>toxicity</w:t>
      </w:r>
      <w:r w:rsidRPr="001C57C6">
        <w:t xml:space="preserve"> and Parkinson's Disease</w:t>
      </w:r>
      <w:r w:rsidR="00DF0AEF">
        <w:t>.</w:t>
      </w:r>
      <w:r w:rsidRPr="005B530D">
        <w:t xml:space="preserve"> Neuron</w:t>
      </w:r>
      <w:r w:rsidR="005B530D" w:rsidRPr="005B530D">
        <w:t xml:space="preserve"> </w:t>
      </w:r>
      <w:r w:rsidRPr="001C57C6">
        <w:t>55, 37-52</w:t>
      </w:r>
      <w:r w:rsidR="00DF0AEF">
        <w:t>.</w:t>
      </w:r>
    </w:p>
    <w:p w14:paraId="062B4B21" w14:textId="77777777" w:rsidR="00D9591A" w:rsidRPr="00EA2434" w:rsidRDefault="00EA2434" w:rsidP="00D159FC">
      <w:pPr>
        <w:pStyle w:val="Quick1"/>
        <w:numPr>
          <w:ilvl w:val="0"/>
          <w:numId w:val="7"/>
        </w:numPr>
        <w:spacing w:after="80"/>
      </w:pPr>
      <w:r w:rsidRPr="00EA2434">
        <w:rPr>
          <w:u w:val="single"/>
        </w:rPr>
        <w:t xml:space="preserve">Remes Lenicov F, Lemonde S, </w:t>
      </w:r>
      <w:r w:rsidR="003238E0" w:rsidRPr="00EA2434">
        <w:rPr>
          <w:u w:val="single"/>
        </w:rPr>
        <w:t xml:space="preserve">Czesak M, Mosher TM, </w:t>
      </w:r>
      <w:r w:rsidRPr="00EA2434">
        <w:rPr>
          <w:u w:val="single"/>
        </w:rPr>
        <w:t>and Albert PR</w:t>
      </w:r>
      <w:r w:rsidRPr="008466A9">
        <w:t xml:space="preserve"> (2007) </w:t>
      </w:r>
      <w:r w:rsidRPr="00EA2434">
        <w:t>Cell-type specific induction of tryptophan hydroxylase-2</w:t>
      </w:r>
      <w:r w:rsidR="003238E0" w:rsidRPr="00EA2434">
        <w:t xml:space="preserve"> gene</w:t>
      </w:r>
      <w:r w:rsidRPr="00EA2434">
        <w:t xml:space="preserve"> transcription by calcium mobilization. </w:t>
      </w:r>
      <w:r w:rsidR="006963FA" w:rsidRPr="00EA2434">
        <w:t>J Neurochem</w:t>
      </w:r>
      <w:r w:rsidR="007B02FA" w:rsidRPr="007B02FA">
        <w:t xml:space="preserve"> 103</w:t>
      </w:r>
      <w:r w:rsidR="007E282B">
        <w:t>,</w:t>
      </w:r>
      <w:r w:rsidR="007B02FA" w:rsidRPr="007B02FA">
        <w:t xml:space="preserve"> 2047–2057</w:t>
      </w:r>
      <w:r w:rsidR="006963FA" w:rsidRPr="00EA2434">
        <w:t>.</w:t>
      </w:r>
    </w:p>
    <w:p w14:paraId="45EDDC5F" w14:textId="77777777" w:rsidR="00506508" w:rsidRPr="00D9591A" w:rsidRDefault="00D9591A" w:rsidP="00D159FC">
      <w:pPr>
        <w:pStyle w:val="Quick1"/>
        <w:numPr>
          <w:ilvl w:val="0"/>
          <w:numId w:val="7"/>
        </w:numPr>
        <w:spacing w:after="80"/>
      </w:pPr>
      <w:r w:rsidRPr="00EA2434">
        <w:rPr>
          <w:u w:val="single"/>
        </w:rPr>
        <w:lastRenderedPageBreak/>
        <w:t>Rogaeva A</w:t>
      </w:r>
      <w:r w:rsidRPr="00D9591A">
        <w:rPr>
          <w:u w:val="single"/>
        </w:rPr>
        <w:t xml:space="preserve"> and Albert PR</w:t>
      </w:r>
      <w:r w:rsidRPr="008466A9">
        <w:t xml:space="preserve"> (2007) </w:t>
      </w:r>
      <w:r w:rsidR="002B6DFF" w:rsidRPr="002B6DFF">
        <w:t>The mental retardation gene CC2D1A/Freud-1 encodes a long isoform that</w:t>
      </w:r>
      <w:r w:rsidR="002B6DFF" w:rsidRPr="002B6DFF" w:rsidDel="009D3610">
        <w:t xml:space="preserve"> </w:t>
      </w:r>
      <w:r w:rsidR="002B6DFF" w:rsidRPr="002B6DFF">
        <w:t>binds conserved DNA elements to repress gene transcription.</w:t>
      </w:r>
      <w:r w:rsidRPr="00D9591A">
        <w:t xml:space="preserve"> </w:t>
      </w:r>
      <w:r w:rsidR="004A0403" w:rsidRPr="00D9591A">
        <w:t>Eur J Neurosci</w:t>
      </w:r>
      <w:r w:rsidR="002B6DFF" w:rsidRPr="00D9591A">
        <w:t xml:space="preserve"> </w:t>
      </w:r>
      <w:r w:rsidR="004A0403" w:rsidRPr="004A0403">
        <w:t>26, 965–974</w:t>
      </w:r>
      <w:r w:rsidR="002B6DFF" w:rsidRPr="00D9591A">
        <w:t>.</w:t>
      </w:r>
    </w:p>
    <w:p w14:paraId="512C08DE" w14:textId="77777777" w:rsidR="003238E0" w:rsidRPr="003238E0" w:rsidRDefault="00506508" w:rsidP="00D159FC">
      <w:pPr>
        <w:pStyle w:val="Quick1"/>
        <w:numPr>
          <w:ilvl w:val="0"/>
          <w:numId w:val="7"/>
        </w:numPr>
        <w:spacing w:after="80"/>
      </w:pPr>
      <w:r w:rsidRPr="00506508">
        <w:rPr>
          <w:u w:val="single"/>
          <w:lang w:val="en-CA"/>
        </w:rPr>
        <w:t>Jacobsen KX</w:t>
      </w:r>
      <w:r w:rsidRPr="00506508">
        <w:rPr>
          <w:lang w:val="en-CA"/>
        </w:rPr>
        <w:t xml:space="preserve">, Vanderluit J, Slack RS and </w:t>
      </w:r>
      <w:r w:rsidRPr="00506508">
        <w:rPr>
          <w:u w:val="single"/>
          <w:lang w:val="en-CA"/>
        </w:rPr>
        <w:t>Albert PR</w:t>
      </w:r>
      <w:r w:rsidRPr="00506508">
        <w:rPr>
          <w:lang w:val="en-CA"/>
        </w:rPr>
        <w:t xml:space="preserve"> </w:t>
      </w:r>
      <w:r w:rsidR="00A234B5" w:rsidRPr="00506508">
        <w:rPr>
          <w:lang w:val="en-CA"/>
        </w:rPr>
        <w:t xml:space="preserve">(2008) </w:t>
      </w:r>
      <w:r w:rsidR="00693F36" w:rsidRPr="00693F36">
        <w:rPr>
          <w:lang w:val="en-CA"/>
        </w:rPr>
        <w:t>HES1 regulates 5-HT1A receptor gene transcription at a functional polymorphism: Essential role in developmental expression.</w:t>
      </w:r>
      <w:r w:rsidRPr="00506508">
        <w:rPr>
          <w:lang w:val="en-CA"/>
        </w:rPr>
        <w:t xml:space="preserve"> </w:t>
      </w:r>
      <w:r w:rsidR="00A234B5" w:rsidRPr="00506508">
        <w:rPr>
          <w:lang w:val="en-CA"/>
        </w:rPr>
        <w:t>Mol Cell Neurosci</w:t>
      </w:r>
      <w:r w:rsidR="004075BA" w:rsidRPr="00506508">
        <w:rPr>
          <w:lang w:val="en-CA"/>
        </w:rPr>
        <w:t xml:space="preserve"> 38, </w:t>
      </w:r>
      <w:r w:rsidR="004075BA" w:rsidRPr="004075BA">
        <w:rPr>
          <w:lang w:val="en-CA"/>
        </w:rPr>
        <w:t>349-358</w:t>
      </w:r>
      <w:r w:rsidR="00A234B5" w:rsidRPr="00506508">
        <w:rPr>
          <w:lang w:val="en-CA"/>
        </w:rPr>
        <w:t>.</w:t>
      </w:r>
    </w:p>
    <w:p w14:paraId="215D1D1E" w14:textId="77777777" w:rsidR="0071514E" w:rsidRPr="0071514E" w:rsidRDefault="003238E0" w:rsidP="00D159FC">
      <w:pPr>
        <w:pStyle w:val="Quick1"/>
        <w:numPr>
          <w:ilvl w:val="0"/>
          <w:numId w:val="7"/>
        </w:numPr>
        <w:spacing w:after="80"/>
      </w:pPr>
      <w:r w:rsidRPr="00506508">
        <w:rPr>
          <w:u w:val="single"/>
          <w:lang w:val="en-CA"/>
        </w:rPr>
        <w:t>Jacobsen KX</w:t>
      </w:r>
      <w:r w:rsidRPr="00506508">
        <w:rPr>
          <w:lang w:val="en-CA"/>
        </w:rPr>
        <w:t xml:space="preserve">, MacDonald H, </w:t>
      </w:r>
      <w:r w:rsidRPr="00EA2434">
        <w:rPr>
          <w:u w:val="single"/>
        </w:rPr>
        <w:t>Lemonde S,</w:t>
      </w:r>
      <w:r w:rsidR="002B2BF7" w:rsidRPr="00EA2434">
        <w:rPr>
          <w:u w:val="single"/>
        </w:rPr>
        <w:t xml:space="preserve"> Daigle M,</w:t>
      </w:r>
      <w:r w:rsidRPr="00506508">
        <w:rPr>
          <w:lang w:val="en-CA"/>
        </w:rPr>
        <w:t xml:space="preserve"> Grimes DA, Bulman DE and </w:t>
      </w:r>
      <w:r w:rsidRPr="00506508">
        <w:rPr>
          <w:u w:val="single"/>
          <w:lang w:val="en-CA"/>
        </w:rPr>
        <w:t>Albert PR</w:t>
      </w:r>
      <w:r w:rsidR="009B72BA" w:rsidRPr="00506508">
        <w:rPr>
          <w:lang w:val="en-CA"/>
        </w:rPr>
        <w:t xml:space="preserve"> (2008</w:t>
      </w:r>
      <w:r w:rsidRPr="00506508">
        <w:rPr>
          <w:lang w:val="en-CA"/>
        </w:rPr>
        <w:t xml:space="preserve">) </w:t>
      </w:r>
      <w:r w:rsidRPr="003238E0">
        <w:rPr>
          <w:lang w:val="en-CA"/>
        </w:rPr>
        <w:t xml:space="preserve">A Nurr1 point mutant, implicated in Parkinson’s disease, uncouples ERK1/2-dependent regulation of tyrosine hydroxylase transcription. </w:t>
      </w:r>
      <w:r w:rsidR="00BA674E" w:rsidRPr="003238E0">
        <w:rPr>
          <w:lang w:val="en-CA"/>
        </w:rPr>
        <w:t>Neurobiol Dis</w:t>
      </w:r>
      <w:r w:rsidR="009B72BA" w:rsidRPr="003238E0">
        <w:rPr>
          <w:lang w:val="en-CA"/>
        </w:rPr>
        <w:t xml:space="preserve"> 29, 117-122</w:t>
      </w:r>
      <w:r w:rsidRPr="003238E0">
        <w:rPr>
          <w:lang w:val="en-CA"/>
        </w:rPr>
        <w:t>.</w:t>
      </w:r>
    </w:p>
    <w:p w14:paraId="0C32D407" w14:textId="77777777" w:rsidR="00800508" w:rsidRPr="00800508" w:rsidRDefault="0071514E" w:rsidP="00D159FC">
      <w:pPr>
        <w:pStyle w:val="Quick1"/>
        <w:numPr>
          <w:ilvl w:val="0"/>
          <w:numId w:val="7"/>
        </w:numPr>
        <w:spacing w:after="80"/>
      </w:pPr>
      <w:r w:rsidRPr="00506508">
        <w:rPr>
          <w:u w:val="single"/>
          <w:lang w:val="en-CA"/>
        </w:rPr>
        <w:t>Nafisi H</w:t>
      </w:r>
      <w:r w:rsidRPr="0071514E">
        <w:rPr>
          <w:u w:val="single"/>
        </w:rPr>
        <w:t>, Banihashemi B, Daigle M, Albert PR</w:t>
      </w:r>
      <w:r w:rsidR="00114C6E" w:rsidRPr="00114C6E">
        <w:t xml:space="preserve"> (2008)</w:t>
      </w:r>
      <w:r w:rsidRPr="003238E0">
        <w:t xml:space="preserve"> </w:t>
      </w:r>
      <w:r w:rsidRPr="0071514E">
        <w:t xml:space="preserve">GAP1(IP4BP)/RASA3 mediates Galpha(i)-induced inhibition of mitogen-activated protein kinase.  </w:t>
      </w:r>
      <w:r w:rsidR="00114C6E" w:rsidRPr="0071514E">
        <w:t>J Biol Chem</w:t>
      </w:r>
      <w:r w:rsidR="008B2322" w:rsidRPr="008B2322">
        <w:rPr>
          <w:rFonts w:ascii="Lucida Grande" w:hAnsi="Lucida Grande"/>
          <w:color w:val="000000"/>
          <w:sz w:val="26"/>
        </w:rPr>
        <w:t xml:space="preserve"> </w:t>
      </w:r>
      <w:r w:rsidR="008B2322" w:rsidRPr="008B2322">
        <w:t>283, 35908-17</w:t>
      </w:r>
      <w:r w:rsidR="00114C6E" w:rsidRPr="0071514E">
        <w:t>.</w:t>
      </w:r>
    </w:p>
    <w:p w14:paraId="14FCD900" w14:textId="77777777" w:rsidR="00940F20" w:rsidRPr="00940F20" w:rsidRDefault="00800508" w:rsidP="00D159FC">
      <w:pPr>
        <w:numPr>
          <w:ilvl w:val="0"/>
          <w:numId w:val="7"/>
        </w:numPr>
        <w:spacing w:after="80"/>
      </w:pPr>
      <w:r w:rsidRPr="00800508">
        <w:t>Quan W, Kim JH,</w:t>
      </w:r>
      <w:r w:rsidRPr="00800508">
        <w:rPr>
          <w:u w:val="single"/>
        </w:rPr>
        <w:t xml:space="preserve"> Albert PR</w:t>
      </w:r>
      <w:r w:rsidRPr="00800508">
        <w:t xml:space="preserve">, Choi H, Kim KM (2008): Roles of G protein and beta-arrestin in dopamine D(2) receptor-mediated ERK activation. </w:t>
      </w:r>
      <w:r w:rsidRPr="00800508">
        <w:rPr>
          <w:iCs/>
        </w:rPr>
        <w:t>Biochem Biophys Res Commun</w:t>
      </w:r>
      <w:r w:rsidR="002C348F" w:rsidRPr="002C348F">
        <w:rPr>
          <w:rFonts w:ascii="ArialMT" w:hAnsi="ArialMT" w:cs="ArialMT"/>
          <w:sz w:val="32"/>
          <w:szCs w:val="32"/>
        </w:rPr>
        <w:t xml:space="preserve"> </w:t>
      </w:r>
      <w:r w:rsidR="002C348F" w:rsidRPr="002C348F">
        <w:t>377, 705-9</w:t>
      </w:r>
      <w:r w:rsidRPr="00800508">
        <w:t>.</w:t>
      </w:r>
    </w:p>
    <w:p w14:paraId="431DA147" w14:textId="77777777" w:rsidR="00702477" w:rsidRPr="00702477" w:rsidRDefault="00912034" w:rsidP="00D159FC">
      <w:pPr>
        <w:numPr>
          <w:ilvl w:val="0"/>
          <w:numId w:val="7"/>
        </w:numPr>
        <w:spacing w:after="80"/>
      </w:pPr>
      <w:r w:rsidRPr="00912034">
        <w:rPr>
          <w:u w:val="single"/>
        </w:rPr>
        <w:t>Le François B, Czesak M, Steubl D, Albert PR</w:t>
      </w:r>
      <w:r w:rsidRPr="008B0235">
        <w:t xml:space="preserve"> </w:t>
      </w:r>
      <w:r w:rsidR="00563333" w:rsidRPr="008B0235">
        <w:t xml:space="preserve">(2008) </w:t>
      </w:r>
      <w:r w:rsidR="0094468F" w:rsidRPr="00912034">
        <w:rPr>
          <w:lang w:val="en-GB"/>
        </w:rPr>
        <w:t>Transcriptional regulation at a</w:t>
      </w:r>
      <w:r w:rsidRPr="00912034">
        <w:rPr>
          <w:lang w:val="en-GB"/>
        </w:rPr>
        <w:t xml:space="preserve"> HTR1A polymorphism associated with mental illness.  Neuropharmacol</w:t>
      </w:r>
      <w:r w:rsidR="00567E30" w:rsidRPr="00912034">
        <w:rPr>
          <w:lang w:val="en-GB"/>
        </w:rPr>
        <w:t xml:space="preserve"> 55, </w:t>
      </w:r>
      <w:r w:rsidR="00567E30" w:rsidRPr="00567E30">
        <w:t>977–985</w:t>
      </w:r>
      <w:r w:rsidRPr="00912034">
        <w:rPr>
          <w:lang w:val="en-GB"/>
        </w:rPr>
        <w:t>.</w:t>
      </w:r>
    </w:p>
    <w:p w14:paraId="62C0F72F" w14:textId="77777777" w:rsidR="002B2573" w:rsidRPr="008466A9" w:rsidRDefault="00702477" w:rsidP="00D159FC">
      <w:pPr>
        <w:pStyle w:val="Quick1"/>
        <w:numPr>
          <w:ilvl w:val="0"/>
          <w:numId w:val="7"/>
        </w:numPr>
        <w:spacing w:after="80"/>
      </w:pPr>
      <w:r>
        <w:t xml:space="preserve">Szewczyk B, </w:t>
      </w:r>
      <w:r w:rsidRPr="008466A9">
        <w:rPr>
          <w:u w:val="single"/>
        </w:rPr>
        <w:t>Albert PR, Burns AM, Czesak M,</w:t>
      </w:r>
      <w:r>
        <w:t xml:space="preserve"> </w:t>
      </w:r>
      <w:r w:rsidRPr="00366416">
        <w:t xml:space="preserve">Overholser JC, Jurjus GJ, Meltzer HY, Konick </w:t>
      </w:r>
      <w:r>
        <w:t>LC</w:t>
      </w:r>
      <w:r w:rsidRPr="00366416">
        <w:t xml:space="preserve">, Dieter L, Herbst N, May W, Rajkowska G, Stockmeier CA, Austin MC (2009) </w:t>
      </w:r>
      <w:r w:rsidRPr="008466A9">
        <w:t>Gender-specific decrease in NUDR and 5-HT</w:t>
      </w:r>
      <w:r w:rsidRPr="008466A9">
        <w:rPr>
          <w:vertAlign w:val="subscript"/>
        </w:rPr>
        <w:t>1A</w:t>
      </w:r>
      <w:r w:rsidRPr="008466A9">
        <w:t xml:space="preserve"> receptor proteins in the prefrontal cortex of subjects with major depressive disorder</w:t>
      </w:r>
      <w:r w:rsidR="00A53CF3" w:rsidRPr="008466A9">
        <w:t>. Int J Neuropsychopharmacol</w:t>
      </w:r>
      <w:r w:rsidRPr="008466A9">
        <w:t xml:space="preserve"> </w:t>
      </w:r>
      <w:r w:rsidR="00A53CF3" w:rsidRPr="008466A9">
        <w:t>12, 155-68</w:t>
      </w:r>
      <w:r w:rsidRPr="008466A9">
        <w:t>.</w:t>
      </w:r>
    </w:p>
    <w:p w14:paraId="1FD7B07A" w14:textId="77777777" w:rsidR="00800737" w:rsidRPr="00F571FC" w:rsidRDefault="002B2573" w:rsidP="00D159FC">
      <w:pPr>
        <w:pStyle w:val="Quick1"/>
        <w:numPr>
          <w:ilvl w:val="0"/>
          <w:numId w:val="7"/>
        </w:numPr>
        <w:spacing w:after="80"/>
      </w:pPr>
      <w:r w:rsidRPr="00F571FC">
        <w:rPr>
          <w:u w:val="single"/>
        </w:rPr>
        <w:t>Hadjighassem MR</w:t>
      </w:r>
      <w:r w:rsidRPr="00F571FC">
        <w:t xml:space="preserve">, Szewczyk B, </w:t>
      </w:r>
      <w:r w:rsidRPr="00F571FC">
        <w:rPr>
          <w:color w:val="000000"/>
        </w:rPr>
        <w:t xml:space="preserve">Austin MC, </w:t>
      </w:r>
      <w:r w:rsidRPr="00F571FC">
        <w:rPr>
          <w:color w:val="000000"/>
          <w:u w:val="single"/>
        </w:rPr>
        <w:t>Daigle M</w:t>
      </w:r>
      <w:r w:rsidRPr="00F571FC">
        <w:rPr>
          <w:color w:val="000000"/>
        </w:rPr>
        <w:t>, Stockmeier CA,</w:t>
      </w:r>
      <w:r w:rsidRPr="00F571FC">
        <w:rPr>
          <w:color w:val="000000"/>
          <w:u w:val="single"/>
        </w:rPr>
        <w:t xml:space="preserve"> Albert PR</w:t>
      </w:r>
      <w:r w:rsidRPr="00F571FC">
        <w:t xml:space="preserve"> (2009) Human Freud-2/CC2D1B: a novel repressor of post-synaptic 5-HT1A recept</w:t>
      </w:r>
      <w:r w:rsidR="0037093C" w:rsidRPr="00F571FC">
        <w:t>or expression. Biol Psychiatry</w:t>
      </w:r>
      <w:r w:rsidRPr="00F571FC">
        <w:t xml:space="preserve"> </w:t>
      </w:r>
      <w:r w:rsidR="0037093C" w:rsidRPr="00F571FC">
        <w:t>66, 214-222</w:t>
      </w:r>
      <w:r w:rsidRPr="00F571FC">
        <w:t>.</w:t>
      </w:r>
    </w:p>
    <w:p w14:paraId="3099E91A" w14:textId="77777777" w:rsidR="0012406C" w:rsidRPr="00F571FC" w:rsidRDefault="00800737" w:rsidP="00D159FC">
      <w:pPr>
        <w:numPr>
          <w:ilvl w:val="0"/>
          <w:numId w:val="7"/>
        </w:numPr>
        <w:spacing w:after="80"/>
      </w:pPr>
      <w:r w:rsidRPr="00F571FC">
        <w:t>Yip L,</w:t>
      </w:r>
      <w:r w:rsidR="00543647" w:rsidRPr="00F571FC">
        <w:t xml:space="preserve"> Su L</w:t>
      </w:r>
      <w:r w:rsidRPr="00F571FC">
        <w:t xml:space="preserve">, Sheng D, Chang P, </w:t>
      </w:r>
      <w:r w:rsidR="00543647" w:rsidRPr="00F571FC">
        <w:t xml:space="preserve">Atkinson M, </w:t>
      </w:r>
      <w:r w:rsidRPr="00F571FC">
        <w:rPr>
          <w:u w:val="single"/>
        </w:rPr>
        <w:t>Czesak M, Albert PR</w:t>
      </w:r>
      <w:r w:rsidRPr="00F571FC">
        <w:t>, Collier A, Turley SJ, Fathman CG and</w:t>
      </w:r>
      <w:r w:rsidR="00543647" w:rsidRPr="00F571FC">
        <w:t xml:space="preserve"> Creusot RJ</w:t>
      </w:r>
      <w:r w:rsidRPr="00F571FC">
        <w:t xml:space="preserve"> </w:t>
      </w:r>
      <w:r w:rsidR="005A5C40" w:rsidRPr="00F571FC">
        <w:t xml:space="preserve">(2009) </w:t>
      </w:r>
      <w:r w:rsidRPr="00F571FC">
        <w:t xml:space="preserve">Deaf1 isoforms </w:t>
      </w:r>
      <w:r w:rsidR="005F678C" w:rsidRPr="00F571FC">
        <w:rPr>
          <w:color w:val="000C00"/>
        </w:rPr>
        <w:t>control the expression of genes encoding peripheral tissue antigens in the pancreatic lymph nodes during type 1 diabetes.</w:t>
      </w:r>
      <w:r w:rsidRPr="00F571FC">
        <w:t xml:space="preserve"> Nature Immunol</w:t>
      </w:r>
      <w:r w:rsidR="005B69BB" w:rsidRPr="00F571FC">
        <w:t xml:space="preserve"> 10: 1026-33</w:t>
      </w:r>
      <w:r w:rsidRPr="00F571FC">
        <w:t>.</w:t>
      </w:r>
    </w:p>
    <w:p w14:paraId="1B904771" w14:textId="77777777" w:rsidR="00966C06" w:rsidRPr="00F571FC" w:rsidRDefault="0012406C" w:rsidP="00D159FC">
      <w:pPr>
        <w:numPr>
          <w:ilvl w:val="0"/>
          <w:numId w:val="7"/>
        </w:numPr>
        <w:spacing w:after="80"/>
      </w:pPr>
      <w:r w:rsidRPr="00F571FC">
        <w:t>Iyo AH,</w:t>
      </w:r>
      <w:r w:rsidRPr="00F571FC">
        <w:rPr>
          <w:vertAlign w:val="superscript"/>
        </w:rPr>
        <w:t xml:space="preserve"> </w:t>
      </w:r>
      <w:r w:rsidRPr="00F571FC">
        <w:t xml:space="preserve">Kieran N, Chandran A, </w:t>
      </w:r>
      <w:r w:rsidRPr="00F571FC">
        <w:rPr>
          <w:u w:val="single"/>
        </w:rPr>
        <w:t>Albert PR,</w:t>
      </w:r>
      <w:r w:rsidRPr="00F571FC">
        <w:t xml:space="preserve"> Wicks I, Bissette G and Austin MC</w:t>
      </w:r>
      <w:r w:rsidR="00161C6B" w:rsidRPr="00F571FC">
        <w:t xml:space="preserve"> (2009)</w:t>
      </w:r>
      <w:r w:rsidRPr="00F571FC">
        <w:t xml:space="preserve"> </w:t>
      </w:r>
      <w:r w:rsidR="005F678C" w:rsidRPr="00F571FC">
        <w:rPr>
          <w:color w:val="000C00"/>
        </w:rPr>
        <w:t>Differential regulation of the serotonin 1 A transcriptional modulators five-prime repressor element under dual repression-1 and nuclear-deformed epidermal autoregulatory factor by chronic stress.</w:t>
      </w:r>
      <w:r w:rsidRPr="00F571FC">
        <w:rPr>
          <w:bCs/>
        </w:rPr>
        <w:t xml:space="preserve"> Neuroscience</w:t>
      </w:r>
      <w:r w:rsidR="00161C6B" w:rsidRPr="00F571FC">
        <w:rPr>
          <w:bCs/>
        </w:rPr>
        <w:t xml:space="preserve"> 163, 1119-27</w:t>
      </w:r>
      <w:r w:rsidRPr="00F571FC">
        <w:rPr>
          <w:bCs/>
        </w:rPr>
        <w:t>.</w:t>
      </w:r>
    </w:p>
    <w:p w14:paraId="091167FC" w14:textId="77777777" w:rsidR="00C7173E" w:rsidRPr="00F571FC" w:rsidRDefault="00966C06" w:rsidP="00D159FC">
      <w:pPr>
        <w:numPr>
          <w:ilvl w:val="0"/>
          <w:numId w:val="7"/>
        </w:numPr>
        <w:spacing w:after="80"/>
      </w:pPr>
      <w:r w:rsidRPr="00F571FC">
        <w:rPr>
          <w:rFonts w:cs="TimesNewRomanPSMT"/>
        </w:rPr>
        <w:t xml:space="preserve">Knott V, </w:t>
      </w:r>
      <w:r w:rsidRPr="00F571FC">
        <w:rPr>
          <w:rFonts w:cs="TimesNewRomanPSMT"/>
          <w:u w:val="single"/>
        </w:rPr>
        <w:t>Millar A</w:t>
      </w:r>
      <w:r w:rsidRPr="00F571FC">
        <w:rPr>
          <w:rFonts w:cs="TimesNewRomanPSMT"/>
        </w:rPr>
        <w:t xml:space="preserve">, Fisher D, </w:t>
      </w:r>
      <w:r w:rsidRPr="00F571FC">
        <w:rPr>
          <w:rFonts w:cs="TimesNewRomanPSMT"/>
          <w:u w:val="single"/>
        </w:rPr>
        <w:t>Albert P</w:t>
      </w:r>
      <w:r w:rsidRPr="00F571FC">
        <w:rPr>
          <w:rFonts w:cs="TimesNewRomanPSMT"/>
        </w:rPr>
        <w:t xml:space="preserve"> (2010) Effects of nicotine on the amplitude and gating of the auditory P50 and its influence by dopamine D2 receptor gene polym</w:t>
      </w:r>
      <w:r w:rsidR="00CD7A6C" w:rsidRPr="00F571FC">
        <w:rPr>
          <w:rFonts w:cs="TimesNewRomanPSMT"/>
        </w:rPr>
        <w:t>orphism. Neuroscience 166, 145-</w:t>
      </w:r>
      <w:r w:rsidRPr="00F571FC">
        <w:rPr>
          <w:rFonts w:cs="TimesNewRomanPSMT"/>
        </w:rPr>
        <w:t>56.</w:t>
      </w:r>
    </w:p>
    <w:p w14:paraId="7BCEEF48" w14:textId="77777777" w:rsidR="001043A2" w:rsidRPr="00F571FC" w:rsidRDefault="00C7173E" w:rsidP="00D159FC">
      <w:pPr>
        <w:numPr>
          <w:ilvl w:val="0"/>
          <w:numId w:val="7"/>
        </w:numPr>
        <w:spacing w:after="80"/>
      </w:pPr>
      <w:r w:rsidRPr="00F571FC">
        <w:t xml:space="preserve">Szewczyk B, </w:t>
      </w:r>
      <w:r w:rsidRPr="00F571FC">
        <w:rPr>
          <w:u w:val="single"/>
        </w:rPr>
        <w:t>Albert PR, Rogaeva A,</w:t>
      </w:r>
      <w:r w:rsidRPr="00F571FC">
        <w:t xml:space="preserve"> Fitzgibbon H, May W, Rajkowska G, Miguel-Hidalgo JJ, Stockmeier CA, Woolverton WL, Kyle PB, Wang Z,  Austin MC (2010) Decreased Expression of Freud-1/CC2D1A, a transcriptional repressor of the 5-HT</w:t>
      </w:r>
      <w:r w:rsidRPr="00F571FC">
        <w:rPr>
          <w:vertAlign w:val="subscript"/>
        </w:rPr>
        <w:t>1A</w:t>
      </w:r>
      <w:r w:rsidRPr="00F571FC">
        <w:t xml:space="preserve"> Receptor, in the prefrontal cortex of subjects with major depression.  Int J Neuropsychopharmacol</w:t>
      </w:r>
      <w:r w:rsidR="00CD7A6C" w:rsidRPr="00F571FC">
        <w:t xml:space="preserve"> 13, 1089-101.</w:t>
      </w:r>
    </w:p>
    <w:p w14:paraId="4CBE9AF6" w14:textId="77777777" w:rsidR="00F571FC" w:rsidRPr="00F571FC" w:rsidRDefault="001043A2" w:rsidP="00D159FC">
      <w:pPr>
        <w:numPr>
          <w:ilvl w:val="0"/>
          <w:numId w:val="7"/>
        </w:numPr>
        <w:spacing w:after="80"/>
      </w:pPr>
      <w:r w:rsidRPr="00F571FC">
        <w:rPr>
          <w:u w:val="single"/>
        </w:rPr>
        <w:t>Albert PR, Le François B</w:t>
      </w:r>
      <w:r w:rsidRPr="00F571FC">
        <w:t xml:space="preserve"> (2010) Modifying 5-HT1A receptor gene expression as a new target for antidepressant therapy. </w:t>
      </w:r>
      <w:r w:rsidR="00F571FC" w:rsidRPr="00F571FC">
        <w:t>Front Neuropharmacol 2:35. doi:10.3389/fnins.2010.00035</w:t>
      </w:r>
      <w:r w:rsidRPr="00F571FC">
        <w:t>.</w:t>
      </w:r>
    </w:p>
    <w:p w14:paraId="474BA84F" w14:textId="77777777" w:rsidR="008E7980" w:rsidRPr="00F571FC" w:rsidRDefault="00F571FC" w:rsidP="00D159FC">
      <w:pPr>
        <w:pStyle w:val="Quick1"/>
        <w:numPr>
          <w:ilvl w:val="0"/>
          <w:numId w:val="7"/>
        </w:numPr>
        <w:spacing w:after="80"/>
      </w:pPr>
      <w:r w:rsidRPr="00F571FC">
        <w:rPr>
          <w:u w:val="single"/>
          <w:lang w:val="en-CA"/>
        </w:rPr>
        <w:lastRenderedPageBreak/>
        <w:t>Laliberté B, Wilson A, Nafisi H</w:t>
      </w:r>
      <w:r w:rsidRPr="00F571FC">
        <w:rPr>
          <w:u w:val="single"/>
        </w:rPr>
        <w:t>, Mao H, Daigle M, Albert PR</w:t>
      </w:r>
      <w:r w:rsidRPr="00F571FC">
        <w:t xml:space="preserve"> (2010) TNFAIP8: a new effector for Galpha(i) coupling to reduce cell death and induce cell transformation. J Cellular Physiol</w:t>
      </w:r>
      <w:r w:rsidR="00C02807" w:rsidRPr="0065384F">
        <w:t xml:space="preserve"> 225, 865–74</w:t>
      </w:r>
      <w:r w:rsidRPr="00F571FC">
        <w:t>.</w:t>
      </w:r>
    </w:p>
    <w:p w14:paraId="3C84A97A" w14:textId="77777777" w:rsidR="00250E76" w:rsidRPr="00296D90" w:rsidRDefault="008E7980" w:rsidP="00D159FC">
      <w:pPr>
        <w:numPr>
          <w:ilvl w:val="0"/>
          <w:numId w:val="7"/>
        </w:numPr>
        <w:spacing w:after="80"/>
      </w:pPr>
      <w:r w:rsidRPr="00296D90">
        <w:t xml:space="preserve">Zhang X, Nicholls PJ, Laje G, Sotnikova TD, Gainetdinov RR, </w:t>
      </w:r>
      <w:r w:rsidRPr="00296D90">
        <w:rPr>
          <w:u w:val="single"/>
        </w:rPr>
        <w:t>Albert PR,</w:t>
      </w:r>
      <w:r w:rsidRPr="00296D90">
        <w:t xml:space="preserve"> Rajkowska G, Stockmeier CA, Speer M, Steffens DC, Austin MC, McMahon  FJ, Krishnan KRR, Garcia-Blanco MA, Caron MG </w:t>
      </w:r>
      <w:r w:rsidR="00526386" w:rsidRPr="00296D90">
        <w:t xml:space="preserve">(2011) </w:t>
      </w:r>
      <w:r w:rsidRPr="00296D90">
        <w:t xml:space="preserve">A functional alternative splicing mutation in human tryptophan hydroxylase-2. Mol Psychiatry </w:t>
      </w:r>
      <w:r w:rsidR="00250254" w:rsidRPr="00250254">
        <w:t>16(12):1169-76. doi: 10.1038/mp.2010.99</w:t>
      </w:r>
    </w:p>
    <w:p w14:paraId="486691CD" w14:textId="77777777" w:rsidR="00642DA5" w:rsidRPr="00B75814" w:rsidRDefault="00250E76" w:rsidP="00D159FC">
      <w:pPr>
        <w:numPr>
          <w:ilvl w:val="0"/>
          <w:numId w:val="7"/>
        </w:numPr>
        <w:spacing w:after="80"/>
      </w:pPr>
      <w:r w:rsidRPr="00940F20">
        <w:rPr>
          <w:u w:val="single"/>
        </w:rPr>
        <w:t>Hadjighassem MR, Galaraga K</w:t>
      </w:r>
      <w:r>
        <w:t xml:space="preserve"> and</w:t>
      </w:r>
      <w:r w:rsidRPr="00940F20">
        <w:rPr>
          <w:color w:val="000000"/>
          <w:u w:val="single"/>
        </w:rPr>
        <w:t xml:space="preserve"> Albert PR</w:t>
      </w:r>
      <w:r w:rsidRPr="00545094">
        <w:rPr>
          <w:color w:val="000000"/>
        </w:rPr>
        <w:t xml:space="preserve"> </w:t>
      </w:r>
      <w:r w:rsidR="00526386" w:rsidRPr="00545094">
        <w:rPr>
          <w:color w:val="000000"/>
        </w:rPr>
        <w:t xml:space="preserve"> (2011)</w:t>
      </w:r>
      <w:r w:rsidRPr="00545094">
        <w:rPr>
          <w:color w:val="000000"/>
        </w:rPr>
        <w:t xml:space="preserve"> </w:t>
      </w:r>
      <w:r w:rsidRPr="002559AC">
        <w:rPr>
          <w:rFonts w:eastAsia="MS Mincho"/>
        </w:rPr>
        <w:t xml:space="preserve">Freud-2/CC2D1B mediates dual repression of the 5-HT1A receptor gene. </w:t>
      </w:r>
      <w:r w:rsidRPr="00B75814">
        <w:t>Eur J Neurosci</w:t>
      </w:r>
      <w:r w:rsidR="009B3E9A" w:rsidRPr="009B3E9A">
        <w:rPr>
          <w:color w:val="000000"/>
        </w:rPr>
        <w:t xml:space="preserve"> 3</w:t>
      </w:r>
      <w:r w:rsidR="009B3E9A" w:rsidRPr="009B3E9A">
        <w:t>3(2): 214-23</w:t>
      </w:r>
      <w:r w:rsidR="00E47506" w:rsidRPr="009B3E9A">
        <w:t>.</w:t>
      </w:r>
    </w:p>
    <w:p w14:paraId="21F42F34" w14:textId="77777777" w:rsidR="00C83719" w:rsidRPr="008466A9" w:rsidRDefault="00EE0818" w:rsidP="00D159FC">
      <w:pPr>
        <w:numPr>
          <w:ilvl w:val="0"/>
          <w:numId w:val="7"/>
        </w:numPr>
        <w:spacing w:after="80"/>
      </w:pPr>
      <w:r w:rsidRPr="008466A9">
        <w:t>Albert PR (2010) Epigenetics in mental health: hope or hype?  J Psych Neurosci</w:t>
      </w:r>
      <w:r w:rsidR="00642DA5" w:rsidRPr="008466A9">
        <w:t xml:space="preserve"> 35, 366-7</w:t>
      </w:r>
      <w:r w:rsidRPr="008466A9">
        <w:t>.</w:t>
      </w:r>
    </w:p>
    <w:p w14:paraId="2FC3AD8A" w14:textId="77777777" w:rsidR="00C67D0F" w:rsidRPr="00BA6B1A" w:rsidRDefault="00C83719" w:rsidP="00D159FC">
      <w:pPr>
        <w:numPr>
          <w:ilvl w:val="0"/>
          <w:numId w:val="7"/>
        </w:numPr>
        <w:spacing w:after="80"/>
      </w:pPr>
      <w:r w:rsidRPr="00506508">
        <w:rPr>
          <w:u w:val="single"/>
          <w:lang w:val="en-CA"/>
        </w:rPr>
        <w:t>Jacobsen KX,</w:t>
      </w:r>
      <w:r w:rsidRPr="00E706B5">
        <w:rPr>
          <w:u w:val="single"/>
        </w:rPr>
        <w:t xml:space="preserve"> </w:t>
      </w:r>
      <w:r w:rsidRPr="00AD6807">
        <w:rPr>
          <w:u w:val="single"/>
        </w:rPr>
        <w:t>Czesak M, Deria</w:t>
      </w:r>
      <w:r w:rsidRPr="00E706B5">
        <w:rPr>
          <w:u w:val="single"/>
        </w:rPr>
        <w:t xml:space="preserve"> M,</w:t>
      </w:r>
      <w:r w:rsidRPr="00E706B5">
        <w:rPr>
          <w:u w:val="single"/>
          <w:lang w:val="en-CA"/>
        </w:rPr>
        <w:t xml:space="preserve"> </w:t>
      </w:r>
      <w:r w:rsidRPr="00AD6807">
        <w:rPr>
          <w:u w:val="single"/>
        </w:rPr>
        <w:t xml:space="preserve">Le François B, </w:t>
      </w:r>
      <w:r w:rsidRPr="00506508">
        <w:rPr>
          <w:u w:val="single"/>
          <w:lang w:val="en-CA"/>
        </w:rPr>
        <w:t>Albert PR</w:t>
      </w:r>
      <w:r w:rsidRPr="00506508">
        <w:rPr>
          <w:lang w:val="en-CA"/>
        </w:rPr>
        <w:t xml:space="preserve"> </w:t>
      </w:r>
      <w:r w:rsidR="00526386" w:rsidRPr="00506508">
        <w:rPr>
          <w:lang w:val="en-CA"/>
        </w:rPr>
        <w:t xml:space="preserve">(2011) </w:t>
      </w:r>
      <w:r w:rsidRPr="00991576">
        <w:rPr>
          <w:lang w:val="en-CA"/>
        </w:rPr>
        <w:t>Region-specific regulation of 5-HT1A receptor expression</w:t>
      </w:r>
      <w:r w:rsidR="006F3859" w:rsidRPr="00991576">
        <w:rPr>
          <w:lang w:val="en-CA"/>
        </w:rPr>
        <w:t xml:space="preserve"> by</w:t>
      </w:r>
      <w:r w:rsidRPr="00991576">
        <w:rPr>
          <w:lang w:val="en-CA"/>
        </w:rPr>
        <w:t xml:space="preserve"> Pet-1-dependent mechanisms </w:t>
      </w:r>
      <w:r w:rsidRPr="00991576">
        <w:rPr>
          <w:i/>
          <w:lang w:val="en-CA"/>
        </w:rPr>
        <w:t>in vivo</w:t>
      </w:r>
      <w:r w:rsidRPr="00991576">
        <w:rPr>
          <w:lang w:val="en-CA"/>
        </w:rPr>
        <w:t xml:space="preserve">. </w:t>
      </w:r>
      <w:r w:rsidRPr="00B75814">
        <w:t>J Neurochem</w:t>
      </w:r>
      <w:r w:rsidR="001562CF" w:rsidRPr="00B75814">
        <w:t xml:space="preserve"> 116, 1066-76.</w:t>
      </w:r>
    </w:p>
    <w:p w14:paraId="00E56433" w14:textId="77777777" w:rsidR="00C15A86" w:rsidRPr="008044D4" w:rsidRDefault="00C67D0F" w:rsidP="00D159FC">
      <w:pPr>
        <w:numPr>
          <w:ilvl w:val="0"/>
          <w:numId w:val="7"/>
        </w:numPr>
        <w:spacing w:after="80"/>
      </w:pPr>
      <w:r w:rsidRPr="008044D4">
        <w:t>Thibault D, Pineyro G,</w:t>
      </w:r>
      <w:r w:rsidRPr="008044D4">
        <w:rPr>
          <w:u w:val="single"/>
        </w:rPr>
        <w:t xml:space="preserve"> Albert PR</w:t>
      </w:r>
      <w:r w:rsidRPr="008044D4">
        <w:t>, Trudeau L-E (2011)  Neurotensin triggers dopamine D2 receptor desensitization through a PKC and beta-arrestin1-dependent mechanism. J Biol Chem</w:t>
      </w:r>
      <w:r w:rsidR="0044086B" w:rsidRPr="0044086B">
        <w:rPr>
          <w:rFonts w:ascii="Lucida Grande" w:hAnsi="Lucida Grande"/>
          <w:color w:val="000000"/>
          <w:sz w:val="26"/>
          <w:szCs w:val="20"/>
        </w:rPr>
        <w:t xml:space="preserve"> </w:t>
      </w:r>
      <w:r w:rsidR="0044086B" w:rsidRPr="0044086B">
        <w:t>286, 9174-84</w:t>
      </w:r>
      <w:r w:rsidRPr="008044D4">
        <w:t>.</w:t>
      </w:r>
    </w:p>
    <w:p w14:paraId="7B419C91" w14:textId="77777777" w:rsidR="00B86405" w:rsidRPr="00C15A86" w:rsidRDefault="009D79E1" w:rsidP="00D159FC">
      <w:pPr>
        <w:numPr>
          <w:ilvl w:val="0"/>
          <w:numId w:val="7"/>
        </w:numPr>
        <w:spacing w:after="80"/>
      </w:pPr>
      <w:r w:rsidRPr="00C15A86">
        <w:rPr>
          <w:u w:val="single"/>
        </w:rPr>
        <w:t>Albert PR, Le François B, Millar AM</w:t>
      </w:r>
      <w:r w:rsidRPr="00C15A86">
        <w:t xml:space="preserve"> </w:t>
      </w:r>
      <w:r w:rsidR="00B86405" w:rsidRPr="00C15A86">
        <w:t xml:space="preserve">(2011) </w:t>
      </w:r>
      <w:r w:rsidRPr="00C15A86">
        <w:t>Transcriptional dysregulation of 5-HT1A autoreceptors</w:t>
      </w:r>
      <w:r w:rsidR="00AE44ED" w:rsidRPr="00C15A86">
        <w:t xml:space="preserve"> in mental illness. Mol Brain</w:t>
      </w:r>
      <w:r w:rsidR="00AE44ED" w:rsidRPr="00AE44ED">
        <w:t xml:space="preserve"> 4:21</w:t>
      </w:r>
      <w:r w:rsidRPr="00C15A86">
        <w:t>.</w:t>
      </w:r>
    </w:p>
    <w:p w14:paraId="1F204EAE" w14:textId="77777777" w:rsidR="009D79E1" w:rsidRPr="008044D4" w:rsidRDefault="00B86405" w:rsidP="00D159FC">
      <w:pPr>
        <w:numPr>
          <w:ilvl w:val="0"/>
          <w:numId w:val="7"/>
        </w:numPr>
        <w:spacing w:after="80"/>
      </w:pPr>
      <w:r w:rsidRPr="00296D90">
        <w:t xml:space="preserve">Swardfager W, Herrman N, </w:t>
      </w:r>
      <w:r w:rsidRPr="00B86405">
        <w:t>Marzolini</w:t>
      </w:r>
      <w:r w:rsidRPr="00296D90">
        <w:t xml:space="preserve"> S, Saleem M, </w:t>
      </w:r>
      <w:r w:rsidRPr="00B86405">
        <w:t>Shammi P,</w:t>
      </w:r>
      <w:r w:rsidRPr="00296D90">
        <w:t xml:space="preserve"> Oh PI, </w:t>
      </w:r>
      <w:r w:rsidRPr="00296D90">
        <w:rPr>
          <w:u w:val="single"/>
        </w:rPr>
        <w:t>Albert PR</w:t>
      </w:r>
      <w:r w:rsidRPr="00296D90">
        <w:t>,</w:t>
      </w:r>
      <w:r w:rsidRPr="00296D90">
        <w:rPr>
          <w:u w:val="single"/>
        </w:rPr>
        <w:t xml:space="preserve"> Daigle M</w:t>
      </w:r>
      <w:r w:rsidRPr="00296D90">
        <w:t>, Kiss A, Lanctôt KL</w:t>
      </w:r>
      <w:r w:rsidRPr="00B86405">
        <w:t xml:space="preserve"> (2011) Brain derived neurotrophic factor, cardiopulmonary fitness and cognition in patients with coronary artery disease</w:t>
      </w:r>
      <w:r>
        <w:t>.</w:t>
      </w:r>
      <w:r w:rsidR="00FB6A4D" w:rsidRPr="00296D90">
        <w:t xml:space="preserve"> Brain Behav Immun </w:t>
      </w:r>
      <w:r w:rsidR="00FB6A4D" w:rsidRPr="00FB6A4D">
        <w:t>25, 1264–1271</w:t>
      </w:r>
      <w:r w:rsidR="00FB6A4D">
        <w:t>.</w:t>
      </w:r>
      <w:r w:rsidRPr="00296D90">
        <w:t xml:space="preserve"> </w:t>
      </w:r>
      <w:r w:rsidR="00F83460" w:rsidRPr="00296D90">
        <w:t xml:space="preserve">DOI: </w:t>
      </w:r>
      <w:r w:rsidR="00F83460" w:rsidRPr="00F83460">
        <w:t>10.1016/j.bbi.2011.04.017</w:t>
      </w:r>
      <w:r w:rsidRPr="00296D90">
        <w:t>.</w:t>
      </w:r>
    </w:p>
    <w:p w14:paraId="35772CB9" w14:textId="77777777" w:rsidR="00F83460" w:rsidRPr="00E706B5" w:rsidRDefault="00F83460" w:rsidP="00D159FC">
      <w:pPr>
        <w:numPr>
          <w:ilvl w:val="0"/>
          <w:numId w:val="7"/>
        </w:numPr>
        <w:spacing w:after="80"/>
      </w:pPr>
      <w:r w:rsidRPr="00611045">
        <w:t xml:space="preserve">Johnson S, Stockmeier CA, Meyer, JH, Austin MC, </w:t>
      </w:r>
      <w:r w:rsidRPr="00611045">
        <w:rPr>
          <w:u w:val="single"/>
        </w:rPr>
        <w:t>Albert PR</w:t>
      </w:r>
      <w:r w:rsidRPr="00611045">
        <w:t>, Wang J, Johnson C, May WL, Sittman D and Ou X</w:t>
      </w:r>
      <w:r w:rsidRPr="00611045">
        <w:rPr>
          <w:bCs/>
          <w:iCs/>
        </w:rPr>
        <w:t xml:space="preserve">  (2011) </w:t>
      </w:r>
      <w:hyperlink r:id="rId11" w:history="1">
        <w:r w:rsidR="006047F4" w:rsidRPr="006047F4">
          <w:rPr>
            <w:rStyle w:val="Hyperlink"/>
            <w:bCs/>
            <w:iCs/>
          </w:rPr>
          <w:t>The reduction of R1, a novel repressor protein for monoamine oxidase A, in major depressive disorder.</w:t>
        </w:r>
      </w:hyperlink>
      <w:r w:rsidR="006047F4">
        <w:rPr>
          <w:bCs/>
          <w:iCs/>
        </w:rPr>
        <w:t xml:space="preserve"> </w:t>
      </w:r>
      <w:r w:rsidR="00AE44ED" w:rsidRPr="00611045">
        <w:rPr>
          <w:bCs/>
          <w:iCs/>
        </w:rPr>
        <w:t>Neurop</w:t>
      </w:r>
      <w:r w:rsidR="00A022AD">
        <w:rPr>
          <w:bCs/>
          <w:iCs/>
        </w:rPr>
        <w:t>sychopharmacology</w:t>
      </w:r>
      <w:r w:rsidRPr="00611045">
        <w:rPr>
          <w:bCs/>
          <w:iCs/>
        </w:rPr>
        <w:t xml:space="preserve"> </w:t>
      </w:r>
      <w:r w:rsidR="00A022AD">
        <w:rPr>
          <w:bCs/>
          <w:iCs/>
        </w:rPr>
        <w:t xml:space="preserve">36, </w:t>
      </w:r>
      <w:r w:rsidR="00A022AD" w:rsidRPr="00A022AD">
        <w:rPr>
          <w:bCs/>
          <w:iCs/>
        </w:rPr>
        <w:t>2139-48</w:t>
      </w:r>
      <w:r w:rsidR="00A022AD">
        <w:rPr>
          <w:bCs/>
          <w:iCs/>
        </w:rPr>
        <w:t xml:space="preserve">. </w:t>
      </w:r>
      <w:r w:rsidR="00F564C9" w:rsidRPr="00F564C9">
        <w:rPr>
          <w:bCs/>
          <w:iCs/>
        </w:rPr>
        <w:t>doi: 10.1038/npp.2011.105.</w:t>
      </w:r>
    </w:p>
    <w:p w14:paraId="37FB81EF" w14:textId="77777777" w:rsidR="00C67D0F" w:rsidRPr="0049384C" w:rsidRDefault="00CB58D2" w:rsidP="00D159FC">
      <w:pPr>
        <w:numPr>
          <w:ilvl w:val="0"/>
          <w:numId w:val="7"/>
        </w:numPr>
        <w:spacing w:after="80"/>
      </w:pPr>
      <w:r w:rsidRPr="00CB58D2">
        <w:rPr>
          <w:rFonts w:ascii="TimesNewRomanPSMT" w:hAnsi="TimesNewRomanPSMT" w:cs="TimesNewRomanPSMT"/>
          <w:u w:val="single"/>
        </w:rPr>
        <w:t>Millar A</w:t>
      </w:r>
      <w:r>
        <w:rPr>
          <w:rFonts w:ascii="TimesNewRomanPSMT" w:hAnsi="TimesNewRomanPSMT" w:cs="TimesNewRomanPSMT"/>
        </w:rPr>
        <w:t>, Smith D, Choueiry</w:t>
      </w:r>
      <w:r w:rsidR="006C5712">
        <w:rPr>
          <w:rFonts w:ascii="TimesNewRomanPSMT" w:hAnsi="TimesNewRomanPSMT" w:cs="TimesNewRomanPSMT"/>
        </w:rPr>
        <w:t>,</w:t>
      </w:r>
      <w:r>
        <w:rPr>
          <w:rFonts w:ascii="TimesNewRomanPSMT" w:hAnsi="TimesNewRomanPSMT" w:cs="TimesNewRomanPSMT"/>
        </w:rPr>
        <w:t xml:space="preserve"> J, Fisher</w:t>
      </w:r>
      <w:r w:rsidR="006C5712">
        <w:rPr>
          <w:rFonts w:ascii="TimesNewRomanPSMT" w:hAnsi="TimesNewRomanPSMT" w:cs="TimesNewRomanPSMT"/>
        </w:rPr>
        <w:t>,</w:t>
      </w:r>
      <w:r>
        <w:rPr>
          <w:rFonts w:ascii="TimesNewRomanPSMT" w:hAnsi="TimesNewRomanPSMT" w:cs="TimesNewRomanPSMT"/>
        </w:rPr>
        <w:t xml:space="preserve"> D, </w:t>
      </w:r>
      <w:r w:rsidRPr="00CB58D2">
        <w:rPr>
          <w:rFonts w:ascii="TimesNewRomanPSMT" w:hAnsi="TimesNewRomanPSMT" w:cs="TimesNewRomanPSMT"/>
          <w:u w:val="single"/>
        </w:rPr>
        <w:t>Albert</w:t>
      </w:r>
      <w:r w:rsidR="006C5712" w:rsidRPr="00CB58D2">
        <w:rPr>
          <w:rFonts w:ascii="TimesNewRomanPSMT" w:hAnsi="TimesNewRomanPSMT" w:cs="TimesNewRomanPSMT"/>
          <w:u w:val="single"/>
        </w:rPr>
        <w:t>,</w:t>
      </w:r>
      <w:r w:rsidRPr="00CB58D2">
        <w:rPr>
          <w:rFonts w:ascii="TimesNewRomanPSMT" w:hAnsi="TimesNewRomanPSMT" w:cs="TimesNewRomanPSMT"/>
          <w:u w:val="single"/>
        </w:rPr>
        <w:t xml:space="preserve"> P</w:t>
      </w:r>
      <w:r>
        <w:rPr>
          <w:rFonts w:ascii="TimesNewRomanPSMT" w:hAnsi="TimesNewRomanPSMT" w:cs="TimesNewRomanPSMT"/>
        </w:rPr>
        <w:t xml:space="preserve"> and Knott</w:t>
      </w:r>
      <w:r w:rsidR="006C5712">
        <w:rPr>
          <w:rFonts w:ascii="TimesNewRomanPSMT" w:hAnsi="TimesNewRomanPSMT" w:cs="TimesNewRomanPSMT"/>
        </w:rPr>
        <w:t>,</w:t>
      </w:r>
      <w:r>
        <w:rPr>
          <w:rFonts w:ascii="TimesNewRomanPSMT" w:hAnsi="TimesNewRomanPSMT" w:cs="TimesNewRomanPSMT"/>
        </w:rPr>
        <w:t xml:space="preserve"> V (2011) The moderating role of the dopamine transporter 1 gene on P50 sensory gating and its modulation by nicotine.</w:t>
      </w:r>
      <w:r w:rsidRPr="00CB58D2">
        <w:rPr>
          <w:rFonts w:ascii="TimesNewRomanPSMT" w:hAnsi="TimesNewRomanPSMT" w:cs="TimesNewRomanPSMT"/>
        </w:rPr>
        <w:t xml:space="preserve"> </w:t>
      </w:r>
      <w:r w:rsidRPr="00CB58D2">
        <w:rPr>
          <w:rFonts w:ascii="TimesNewRomanPS-ItalicMT" w:hAnsi="TimesNewRomanPS-ItalicMT" w:cs="TimesNewRomanPS-ItalicMT"/>
          <w:iCs/>
        </w:rPr>
        <w:t>Neuroscience</w:t>
      </w:r>
      <w:r w:rsidRPr="00CB58D2">
        <w:rPr>
          <w:rFonts w:ascii="TimesNewRomanPSMT" w:hAnsi="TimesNewRomanPSMT" w:cs="TimesNewRomanPSMT"/>
        </w:rPr>
        <w:t xml:space="preserve"> </w:t>
      </w:r>
      <w:r w:rsidRPr="00CB58D2">
        <w:rPr>
          <w:rFonts w:ascii="TimesNewRomanPS-BoldMT" w:hAnsi="TimesNewRomanPS-BoldMT" w:cs="TimesNewRomanPS-BoldMT"/>
          <w:bCs/>
        </w:rPr>
        <w:t xml:space="preserve">180, </w:t>
      </w:r>
      <w:r w:rsidRPr="00CB58D2">
        <w:rPr>
          <w:rFonts w:ascii="TimesNewRomanPSMT" w:hAnsi="TimesNewRomanPSMT" w:cs="TimesNewRomanPSMT"/>
        </w:rPr>
        <w:t>148-156.</w:t>
      </w:r>
    </w:p>
    <w:p w14:paraId="46B487AA" w14:textId="77777777" w:rsidR="0049384C" w:rsidRDefault="0049384C" w:rsidP="00D159FC">
      <w:pPr>
        <w:widowControl w:val="0"/>
        <w:numPr>
          <w:ilvl w:val="0"/>
          <w:numId w:val="7"/>
        </w:numPr>
        <w:autoSpaceDE w:val="0"/>
        <w:autoSpaceDN w:val="0"/>
        <w:adjustRightInd w:val="0"/>
        <w:spacing w:after="80"/>
        <w:ind w:right="-720"/>
      </w:pPr>
      <w:r w:rsidRPr="009B716E">
        <w:rPr>
          <w:u w:val="single"/>
        </w:rPr>
        <w:t>Albert PR</w:t>
      </w:r>
      <w:r w:rsidRPr="0049384C">
        <w:t xml:space="preserve"> (2011) What is a functional genetic polymorphism? Defining classes of functionality. J Psychiatry Neurosci 36:363-365.</w:t>
      </w:r>
    </w:p>
    <w:p w14:paraId="16C5566F" w14:textId="77777777" w:rsidR="00A022AD" w:rsidRPr="00A022AD" w:rsidRDefault="00A022AD" w:rsidP="00D159FC">
      <w:pPr>
        <w:widowControl w:val="0"/>
        <w:numPr>
          <w:ilvl w:val="0"/>
          <w:numId w:val="7"/>
        </w:numPr>
        <w:autoSpaceDE w:val="0"/>
        <w:autoSpaceDN w:val="0"/>
        <w:adjustRightInd w:val="0"/>
        <w:spacing w:after="80"/>
        <w:ind w:right="-720"/>
      </w:pPr>
      <w:r w:rsidRPr="00A022AD">
        <w:t xml:space="preserve">Seyedabadi M, Ostad SN, </w:t>
      </w:r>
      <w:r w:rsidRPr="00A22AAB">
        <w:rPr>
          <w:u w:val="single"/>
        </w:rPr>
        <w:t>Albert PR</w:t>
      </w:r>
      <w:r w:rsidRPr="00A022AD">
        <w:t>, Dehpour AR, Rahimian R, Ghazi-Khansari M</w:t>
      </w:r>
      <w:r w:rsidR="00C96442">
        <w:t>, Ghahremani MH (2012</w:t>
      </w:r>
      <w:r>
        <w:t>) Ser/Thr residues at alpha3/beta5 loop of Galphas are important in morphine-Induced adenylyl cyclase sensitization but not mitogen-activated protein kinase p</w:t>
      </w:r>
      <w:r w:rsidRPr="00A022AD">
        <w:t>hosphorylation. FEBS J</w:t>
      </w:r>
      <w:r w:rsidR="00C96442" w:rsidRPr="00C96442">
        <w:rPr>
          <w:rFonts w:ascii="Arial" w:hAnsi="Arial" w:cs="Arial"/>
        </w:rPr>
        <w:t xml:space="preserve"> </w:t>
      </w:r>
      <w:r w:rsidR="00C96442">
        <w:t xml:space="preserve">279, </w:t>
      </w:r>
      <w:r w:rsidR="00C96442" w:rsidRPr="00C96442">
        <w:t>650-60</w:t>
      </w:r>
      <w:r w:rsidR="00C96442">
        <w:t>.</w:t>
      </w:r>
      <w:r>
        <w:t xml:space="preserve"> </w:t>
      </w:r>
      <w:r w:rsidRPr="00A022AD">
        <w:t>doi: 10.1111/j.1742-4658.2011.08459.x.</w:t>
      </w:r>
    </w:p>
    <w:p w14:paraId="2B91935A" w14:textId="77777777" w:rsidR="00E8483D" w:rsidRPr="009D1542" w:rsidRDefault="00E8483D" w:rsidP="00D159FC">
      <w:pPr>
        <w:numPr>
          <w:ilvl w:val="0"/>
          <w:numId w:val="7"/>
        </w:numPr>
        <w:spacing w:after="80"/>
        <w:rPr>
          <w:rFonts w:ascii="Times-Roman" w:hAnsi="Times-Roman"/>
        </w:rPr>
      </w:pPr>
      <w:r w:rsidRPr="00AD6807">
        <w:rPr>
          <w:u w:val="single"/>
        </w:rPr>
        <w:t>Czesak M*, Le François B*, Millar AM, Deria M, Daigle M</w:t>
      </w:r>
      <w:r w:rsidRPr="00AD6807">
        <w:t xml:space="preserve">, Visvader JE, Anisman H, </w:t>
      </w:r>
      <w:r w:rsidRPr="004F1677">
        <w:rPr>
          <w:u w:val="single"/>
        </w:rPr>
        <w:t>Albert PR</w:t>
      </w:r>
      <w:r w:rsidRPr="00AD6807">
        <w:t xml:space="preserve"> </w:t>
      </w:r>
      <w:r>
        <w:t xml:space="preserve">(2012) </w:t>
      </w:r>
      <w:r w:rsidR="00937586" w:rsidRPr="00937586">
        <w:rPr>
          <w:rFonts w:ascii="TimesNewRomanPSMT" w:hAnsi="TimesNewRomanPSMT" w:cs="TimesNewRomanPSMT"/>
        </w:rPr>
        <w:t>Increased serotonin-1A (5-HT1A) autoreceptor expression and reduced raphe serotonin levels in Deformed Epidermal Autoregulatory Factor-1 (Deaf-1) gene knock-out mice</w:t>
      </w:r>
      <w:r w:rsidR="00937586" w:rsidRPr="00937586">
        <w:rPr>
          <w:rFonts w:ascii="TimesNewRomanPSMT" w:hAnsi="TimesNewRomanPSMT" w:cs="TimesNewRomanPSMT"/>
          <w:lang w:val="en-CA"/>
        </w:rPr>
        <w:t>. J Biol Chem 287, 6615-6627</w:t>
      </w:r>
      <w:r>
        <w:rPr>
          <w:lang w:val="en-CA"/>
        </w:rPr>
        <w:t>.</w:t>
      </w:r>
    </w:p>
    <w:p w14:paraId="0ACEB1ED" w14:textId="77777777" w:rsidR="00DD5433" w:rsidRDefault="00281464" w:rsidP="00D159FC">
      <w:pPr>
        <w:numPr>
          <w:ilvl w:val="0"/>
          <w:numId w:val="7"/>
        </w:numPr>
        <w:spacing w:after="80"/>
      </w:pPr>
      <w:r>
        <w:rPr>
          <w:u w:val="single"/>
        </w:rPr>
        <w:t>Albert P</w:t>
      </w:r>
      <w:r w:rsidR="00E8483D" w:rsidRPr="009B4F28">
        <w:rPr>
          <w:u w:val="single"/>
        </w:rPr>
        <w:t>R</w:t>
      </w:r>
      <w:r w:rsidR="00E8483D" w:rsidRPr="00F856AC">
        <w:t xml:space="preserve"> </w:t>
      </w:r>
      <w:r w:rsidR="00E8483D">
        <w:t xml:space="preserve">(2012) </w:t>
      </w:r>
      <w:r w:rsidR="00E8483D" w:rsidRPr="009B4F28">
        <w:t>Transcriptional regulation of the 5-HT1A receptor: implications for mental ill</w:t>
      </w:r>
      <w:r w:rsidR="00D30661">
        <w:t>ness. Phil Trans Royal Soc B</w:t>
      </w:r>
      <w:r w:rsidR="00E8483D" w:rsidRPr="009B4F28">
        <w:t xml:space="preserve"> </w:t>
      </w:r>
      <w:r w:rsidR="00D30661">
        <w:t>367</w:t>
      </w:r>
      <w:r w:rsidR="00B36B36">
        <w:t>,</w:t>
      </w:r>
      <w:r w:rsidR="00D30661">
        <w:t xml:space="preserve"> 2402-15</w:t>
      </w:r>
      <w:r w:rsidR="00E8483D" w:rsidRPr="009B4F28">
        <w:t>.</w:t>
      </w:r>
    </w:p>
    <w:p w14:paraId="368C767D" w14:textId="77777777" w:rsidR="00281464" w:rsidRDefault="00DD5433" w:rsidP="00D159FC">
      <w:pPr>
        <w:pStyle w:val="ListParagraph"/>
        <w:widowControl w:val="0"/>
        <w:numPr>
          <w:ilvl w:val="0"/>
          <w:numId w:val="7"/>
        </w:numPr>
        <w:autoSpaceDE w:val="0"/>
        <w:autoSpaceDN w:val="0"/>
        <w:adjustRightInd w:val="0"/>
        <w:spacing w:after="80"/>
        <w:ind w:right="-720"/>
        <w:rPr>
          <w:rFonts w:ascii="TimesNewRomanPSMT" w:hAnsi="TimesNewRomanPSMT" w:cs="TimesNewRomanPSMT"/>
        </w:rPr>
      </w:pPr>
      <w:r w:rsidRPr="00DD5433">
        <w:rPr>
          <w:rFonts w:ascii="TimesNewRomanPSMT" w:hAnsi="TimesNewRomanPSMT" w:cs="TimesNewRomanPSMT"/>
        </w:rPr>
        <w:t xml:space="preserve">Adeosun SO, </w:t>
      </w:r>
      <w:r w:rsidR="00281464">
        <w:rPr>
          <w:rFonts w:ascii="TimesNewRomanPSMT" w:hAnsi="TimesNewRomanPSMT" w:cs="TimesNewRomanPSMT"/>
          <w:u w:val="single"/>
        </w:rPr>
        <w:t>Albert P</w:t>
      </w:r>
      <w:r w:rsidRPr="002010F5">
        <w:rPr>
          <w:rFonts w:ascii="TimesNewRomanPSMT" w:hAnsi="TimesNewRomanPSMT" w:cs="TimesNewRomanPSMT"/>
          <w:u w:val="single"/>
        </w:rPr>
        <w:t>R</w:t>
      </w:r>
      <w:r w:rsidRPr="00DD5433">
        <w:rPr>
          <w:rFonts w:ascii="TimesNewRomanPSMT" w:hAnsi="TimesNewRomanPSMT" w:cs="TimesNewRomanPSMT"/>
        </w:rPr>
        <w:t>, Austin MC, Iyo AH</w:t>
      </w:r>
      <w:r w:rsidR="00281464">
        <w:rPr>
          <w:rFonts w:ascii="TimesNewRomanPSMT" w:hAnsi="TimesNewRomanPSMT" w:cs="TimesNewRomanPSMT"/>
        </w:rPr>
        <w:t xml:space="preserve"> (2012) 17beta-estradiol-induced regulation of the novel 5-HT(1A)-related transcription f</w:t>
      </w:r>
      <w:r w:rsidRPr="00DD5433">
        <w:rPr>
          <w:rFonts w:ascii="TimesNewRomanPSMT" w:hAnsi="TimesNewRomanPSMT" w:cs="TimesNewRomanPSMT"/>
        </w:rPr>
        <w:t>acto</w:t>
      </w:r>
      <w:r w:rsidR="00281464">
        <w:rPr>
          <w:rFonts w:ascii="TimesNewRomanPSMT" w:hAnsi="TimesNewRomanPSMT" w:cs="TimesNewRomanPSMT"/>
        </w:rPr>
        <w:t>rs NUDR and Freud-1 in SH SY5Y c</w:t>
      </w:r>
      <w:r w:rsidRPr="00DD5433">
        <w:rPr>
          <w:rFonts w:ascii="TimesNewRomanPSMT" w:hAnsi="TimesNewRomanPSMT" w:cs="TimesNewRomanPSMT"/>
        </w:rPr>
        <w:t xml:space="preserve">ells. Cell Mol </w:t>
      </w:r>
      <w:r w:rsidRPr="00DD5433">
        <w:rPr>
          <w:rFonts w:ascii="TimesNewRomanPSMT" w:hAnsi="TimesNewRomanPSMT" w:cs="TimesNewRomanPSMT"/>
        </w:rPr>
        <w:lastRenderedPageBreak/>
        <w:t>Neurobiol</w:t>
      </w:r>
      <w:r>
        <w:rPr>
          <w:rFonts w:ascii="TimesNewRomanPSMT" w:hAnsi="TimesNewRomanPSMT" w:cs="TimesNewRomanPSMT"/>
        </w:rPr>
        <w:t xml:space="preserve"> </w:t>
      </w:r>
      <w:r w:rsidR="006F13AD" w:rsidRPr="006F13AD">
        <w:rPr>
          <w:rFonts w:ascii="TimesNewRomanPSMT" w:hAnsi="TimesNewRomanPSMT" w:cs="TimesNewRomanPSMT"/>
        </w:rPr>
        <w:t>32(4):517-21</w:t>
      </w:r>
      <w:r w:rsidR="006F13AD">
        <w:rPr>
          <w:rFonts w:ascii="TimesNewRomanPSMT" w:hAnsi="TimesNewRomanPSMT" w:cs="TimesNewRomanPSMT"/>
        </w:rPr>
        <w:t>.</w:t>
      </w:r>
    </w:p>
    <w:p w14:paraId="45AA6563" w14:textId="77777777" w:rsidR="009C52D3" w:rsidRDefault="00281464" w:rsidP="00D159FC">
      <w:pPr>
        <w:numPr>
          <w:ilvl w:val="0"/>
          <w:numId w:val="7"/>
        </w:numPr>
        <w:spacing w:after="80"/>
      </w:pPr>
      <w:r>
        <w:t>Grunewald M, Johnson S, Lu D, Wang Z, Lomberk G</w:t>
      </w:r>
      <w:r w:rsidRPr="002C3C1A">
        <w:t xml:space="preserve">, </w:t>
      </w:r>
      <w:r w:rsidRPr="00E6356D">
        <w:rPr>
          <w:u w:val="single"/>
        </w:rPr>
        <w:t>Albert PR</w:t>
      </w:r>
      <w:r w:rsidRPr="002C3C1A">
        <w:t xml:space="preserve">, </w:t>
      </w:r>
      <w:r>
        <w:t>Stockmeier CA, Meyer JH, Urrutia R, Miczek KA</w:t>
      </w:r>
      <w:r w:rsidRPr="002C3C1A">
        <w:t xml:space="preserve">, </w:t>
      </w:r>
      <w:r>
        <w:t>Austin MC</w:t>
      </w:r>
      <w:r w:rsidRPr="002C3C1A">
        <w:t xml:space="preserve">, </w:t>
      </w:r>
      <w:r>
        <w:t>Wang J, Woolverton WL</w:t>
      </w:r>
      <w:r w:rsidRPr="002C3C1A">
        <w:t xml:space="preserve">, </w:t>
      </w:r>
      <w:r>
        <w:t>Seo S</w:t>
      </w:r>
      <w:r w:rsidRPr="002C3C1A">
        <w:t xml:space="preserve">, </w:t>
      </w:r>
      <w:r>
        <w:t>Sittman DB, Ou XM</w:t>
      </w:r>
      <w:r w:rsidRPr="002C3C1A">
        <w:t xml:space="preserve"> </w:t>
      </w:r>
      <w:r>
        <w:t>(2012) Mechanistic role for a novel glucocorticoid-KLF11 pathway in stress-induced monoamine oxidase A e</w:t>
      </w:r>
      <w:r w:rsidRPr="002C3C1A">
        <w:t xml:space="preserve">xpression. </w:t>
      </w:r>
      <w:r w:rsidR="00C111D8">
        <w:t>J Biol Chem</w:t>
      </w:r>
      <w:r>
        <w:t xml:space="preserve"> </w:t>
      </w:r>
      <w:r w:rsidR="004E0AFA">
        <w:t xml:space="preserve">287, </w:t>
      </w:r>
      <w:r w:rsidR="00E6356D" w:rsidRPr="00E6356D">
        <w:t>24195-206</w:t>
      </w:r>
      <w:r w:rsidR="004E0AFA">
        <w:t>.</w:t>
      </w:r>
    </w:p>
    <w:p w14:paraId="350067D9" w14:textId="77777777" w:rsidR="009C52D3" w:rsidRDefault="009C52D3" w:rsidP="00D159FC">
      <w:pPr>
        <w:numPr>
          <w:ilvl w:val="0"/>
          <w:numId w:val="7"/>
        </w:numPr>
        <w:spacing w:after="80"/>
      </w:pPr>
      <w:r w:rsidRPr="009C52D3">
        <w:rPr>
          <w:u w:val="single"/>
        </w:rPr>
        <w:t>Albert PR</w:t>
      </w:r>
      <w:r w:rsidRPr="009C52D3">
        <w:t xml:space="preserve"> (2012) Drugs for kids: Good or bad? J Psychiatry Neurosci 37:293-295.</w:t>
      </w:r>
    </w:p>
    <w:p w14:paraId="6B9CC459" w14:textId="77777777" w:rsidR="002677A5" w:rsidRDefault="002677A5" w:rsidP="00D159FC">
      <w:pPr>
        <w:numPr>
          <w:ilvl w:val="0"/>
          <w:numId w:val="7"/>
        </w:numPr>
        <w:spacing w:after="80"/>
      </w:pPr>
      <w:r w:rsidRPr="002C3C1A">
        <w:t>Wu</w:t>
      </w:r>
      <w:r>
        <w:t xml:space="preserve"> X, </w:t>
      </w:r>
      <w:r w:rsidRPr="002C3C1A">
        <w:rPr>
          <w:u w:val="single"/>
        </w:rPr>
        <w:t>Kushwaha N</w:t>
      </w:r>
      <w:r w:rsidRPr="002C3C1A">
        <w:t>, Banerjee</w:t>
      </w:r>
      <w:r>
        <w:t xml:space="preserve"> P</w:t>
      </w:r>
      <w:r w:rsidRPr="002C3C1A">
        <w:t xml:space="preserve">, </w:t>
      </w:r>
      <w:r w:rsidRPr="002C3C1A">
        <w:rPr>
          <w:u w:val="single"/>
        </w:rPr>
        <w:t>Albert PR</w:t>
      </w:r>
      <w:r>
        <w:t xml:space="preserve"> and </w:t>
      </w:r>
      <w:r w:rsidRPr="002C3C1A">
        <w:t>Penington</w:t>
      </w:r>
      <w:r>
        <w:t xml:space="preserve"> NJ (2013) </w:t>
      </w:r>
      <w:r w:rsidR="00BA62B9">
        <w:t>Role of protein kinase C in agonist-induced d</w:t>
      </w:r>
      <w:r w:rsidRPr="002C3C1A">
        <w:t>esensitization of 5-HT</w:t>
      </w:r>
      <w:r w:rsidRPr="002C3C1A">
        <w:rPr>
          <w:vertAlign w:val="subscript"/>
        </w:rPr>
        <w:t>1A</w:t>
      </w:r>
      <w:r w:rsidR="00BA62B9">
        <w:t xml:space="preserve"> receptor coupling to calcium c</w:t>
      </w:r>
      <w:r w:rsidRPr="002C3C1A">
        <w:t>hannels in F11 cells.</w:t>
      </w:r>
      <w:r w:rsidR="003F6161">
        <w:t xml:space="preserve">  Eur J Pharmacol </w:t>
      </w:r>
      <w:r w:rsidR="00694D9F">
        <w:t xml:space="preserve">706, 84-91. </w:t>
      </w:r>
      <w:r w:rsidR="00B12F00" w:rsidRPr="00B12F00">
        <w:t>10.1016/j.ejphar.2013.03.005</w:t>
      </w:r>
    </w:p>
    <w:p w14:paraId="78258656" w14:textId="77777777" w:rsidR="0074438B" w:rsidRDefault="003F6161" w:rsidP="00D159FC">
      <w:pPr>
        <w:numPr>
          <w:ilvl w:val="0"/>
          <w:numId w:val="7"/>
        </w:numPr>
        <w:spacing w:after="80"/>
      </w:pPr>
      <w:r w:rsidRPr="009C52D3">
        <w:rPr>
          <w:u w:val="single"/>
        </w:rPr>
        <w:t>Albert PR</w:t>
      </w:r>
      <w:r>
        <w:rPr>
          <w:u w:val="single"/>
        </w:rPr>
        <w:t>, Fiori LM</w:t>
      </w:r>
      <w:r>
        <w:t xml:space="preserve"> (2013) </w:t>
      </w:r>
      <w:r w:rsidRPr="003F6161">
        <w:t>Transcriptional dys-regulation in anxiety and major depression: 5-HT1A gene</w:t>
      </w:r>
      <w:r w:rsidRPr="003F6161">
        <w:rPr>
          <w:i/>
          <w:iCs/>
        </w:rPr>
        <w:t> </w:t>
      </w:r>
      <w:r w:rsidRPr="003F6161">
        <w:t>promoter architecture as a therapeutic opportunity.</w:t>
      </w:r>
      <w:r>
        <w:t xml:space="preserve">  </w:t>
      </w:r>
      <w:r w:rsidRPr="003F6161">
        <w:t>Current Pharmaceutical Design</w:t>
      </w:r>
      <w:r w:rsidR="00693923" w:rsidRPr="00693923">
        <w:t xml:space="preserve"> </w:t>
      </w:r>
      <w:r w:rsidR="002C4E45">
        <w:t xml:space="preserve">20: </w:t>
      </w:r>
      <w:r w:rsidR="0045738B">
        <w:t>3738-50.</w:t>
      </w:r>
    </w:p>
    <w:p w14:paraId="529F82C2" w14:textId="77777777" w:rsidR="00600971" w:rsidRDefault="00600971" w:rsidP="00D159FC">
      <w:pPr>
        <w:pStyle w:val="ListParagraph"/>
        <w:widowControl w:val="0"/>
        <w:numPr>
          <w:ilvl w:val="0"/>
          <w:numId w:val="7"/>
        </w:numPr>
        <w:autoSpaceDE w:val="0"/>
        <w:autoSpaceDN w:val="0"/>
        <w:adjustRightInd w:val="0"/>
        <w:spacing w:after="80"/>
        <w:ind w:right="-720"/>
      </w:pPr>
      <w:r>
        <w:t xml:space="preserve">de la Salle S, </w:t>
      </w:r>
      <w:r w:rsidRPr="005B780A">
        <w:rPr>
          <w:u w:val="single"/>
        </w:rPr>
        <w:t>Smith D, Choueiry J</w:t>
      </w:r>
      <w:r>
        <w:t xml:space="preserve">, Impey D, </w:t>
      </w:r>
      <w:r w:rsidRPr="00600971">
        <w:rPr>
          <w:u w:val="single"/>
        </w:rPr>
        <w:t>Philippe T</w:t>
      </w:r>
      <w:r>
        <w:t xml:space="preserve">, Dort H, </w:t>
      </w:r>
      <w:r w:rsidRPr="00600971">
        <w:rPr>
          <w:u w:val="single"/>
        </w:rPr>
        <w:t>Millar A, Albert P</w:t>
      </w:r>
      <w:r>
        <w:t xml:space="preserve">, Knott V (2013) Effects of COMT genotype on sensory gating and its modulation by nicotine: Differences in low and high P50 suppressors. </w:t>
      </w:r>
      <w:r w:rsidR="00694D9F">
        <w:t xml:space="preserve">Neuroscience 241, 147-156. </w:t>
      </w:r>
      <w:r>
        <w:t>10.1016/j.neuroscience.2013.03.029</w:t>
      </w:r>
    </w:p>
    <w:p w14:paraId="4C682D82" w14:textId="77777777" w:rsidR="00845754" w:rsidRDefault="00845754" w:rsidP="00D159FC">
      <w:pPr>
        <w:pStyle w:val="ListParagraph"/>
        <w:widowControl w:val="0"/>
        <w:numPr>
          <w:ilvl w:val="0"/>
          <w:numId w:val="7"/>
        </w:numPr>
        <w:autoSpaceDE w:val="0"/>
        <w:autoSpaceDN w:val="0"/>
        <w:adjustRightInd w:val="0"/>
        <w:spacing w:after="80"/>
        <w:ind w:right="-720"/>
      </w:pPr>
      <w:r>
        <w:t xml:space="preserve">Ordureau A, Enesa K, Nanda S, </w:t>
      </w:r>
      <w:r w:rsidRPr="00845754">
        <w:rPr>
          <w:u w:val="single"/>
        </w:rPr>
        <w:t>Le Francois B</w:t>
      </w:r>
      <w:r>
        <w:t xml:space="preserve">, Peggie M, Prescott A, </w:t>
      </w:r>
      <w:r w:rsidRPr="00845754">
        <w:rPr>
          <w:u w:val="single"/>
        </w:rPr>
        <w:t>Albert PR</w:t>
      </w:r>
      <w:r>
        <w:t>, Cohen P (2013) DEAF1 is a Pellino1-interacting protein required for interferon production by Sendai virus and d</w:t>
      </w:r>
      <w:r w:rsidR="009B716E">
        <w:t>ouble stranded RNA. J Biol Chem</w:t>
      </w:r>
      <w:r w:rsidR="00694D9F">
        <w:t xml:space="preserve"> 288, 24569-80. 10.1074/jbc.M113.479550</w:t>
      </w:r>
    </w:p>
    <w:p w14:paraId="53A6B6AE" w14:textId="77777777" w:rsidR="006E2E0C" w:rsidRDefault="00694D9F" w:rsidP="00D159FC">
      <w:pPr>
        <w:pStyle w:val="ListParagraph"/>
        <w:widowControl w:val="0"/>
        <w:numPr>
          <w:ilvl w:val="0"/>
          <w:numId w:val="7"/>
        </w:numPr>
        <w:autoSpaceDE w:val="0"/>
        <w:autoSpaceDN w:val="0"/>
        <w:adjustRightInd w:val="0"/>
        <w:spacing w:after="80"/>
        <w:ind w:right="-720"/>
      </w:pPr>
      <w:r>
        <w:t xml:space="preserve">Udemgba C, Johnson S, Stockmeier CA, Luo J, </w:t>
      </w:r>
      <w:r w:rsidRPr="00694D9F">
        <w:rPr>
          <w:u w:val="single"/>
        </w:rPr>
        <w:t>Albert PR</w:t>
      </w:r>
      <w:r>
        <w:t>, Wang J, May WL, Rajkowska G, H</w:t>
      </w:r>
      <w:r w:rsidR="00E21AF1">
        <w:t>arris S, Sittman DB, Ou XM (2014</w:t>
      </w:r>
      <w:r>
        <w:t>) The expression of KLF11 (TIEG2), a monoamine oxidase B transcriptional activator in the prefrontal cortex of human alcohol dependence. Alcohol Clin Exp Res.</w:t>
      </w:r>
      <w:r w:rsidR="00607A36">
        <w:t xml:space="preserve"> </w:t>
      </w:r>
      <w:r w:rsidR="00E21AF1">
        <w:t xml:space="preserve">38, 144-51. </w:t>
      </w:r>
      <w:r>
        <w:t>10.1111/acer.12229</w:t>
      </w:r>
    </w:p>
    <w:p w14:paraId="3DBB24FA" w14:textId="77777777" w:rsidR="00321F85" w:rsidRDefault="00321F85" w:rsidP="00D159FC">
      <w:pPr>
        <w:pStyle w:val="ListParagraph"/>
        <w:widowControl w:val="0"/>
        <w:numPr>
          <w:ilvl w:val="0"/>
          <w:numId w:val="7"/>
        </w:numPr>
        <w:autoSpaceDE w:val="0"/>
        <w:autoSpaceDN w:val="0"/>
        <w:adjustRightInd w:val="0"/>
        <w:spacing w:after="80"/>
        <w:ind w:right="-720"/>
      </w:pPr>
      <w:r w:rsidRPr="0052321D">
        <w:rPr>
          <w:u w:val="single"/>
        </w:rPr>
        <w:t>Albert PR</w:t>
      </w:r>
      <w:r>
        <w:t xml:space="preserve"> (2014) Light up your life: Optogenetics for depression? J Psychiatry Neurosci 39, 3-5.</w:t>
      </w:r>
    </w:p>
    <w:p w14:paraId="4F8656A6" w14:textId="77777777" w:rsidR="0052321D" w:rsidRDefault="0052321D" w:rsidP="00D159FC">
      <w:pPr>
        <w:pStyle w:val="ListParagraph"/>
        <w:widowControl w:val="0"/>
        <w:numPr>
          <w:ilvl w:val="0"/>
          <w:numId w:val="7"/>
        </w:numPr>
        <w:autoSpaceDE w:val="0"/>
        <w:autoSpaceDN w:val="0"/>
        <w:adjustRightInd w:val="0"/>
        <w:spacing w:after="80"/>
        <w:ind w:right="-720"/>
      </w:pPr>
      <w:r w:rsidRPr="0052321D">
        <w:rPr>
          <w:u w:val="single"/>
        </w:rPr>
        <w:t>Albert PR, Vahid-Ansari F, Luckhart C</w:t>
      </w:r>
      <w:r>
        <w:t xml:space="preserve"> (2014) </w:t>
      </w:r>
      <w:r w:rsidRPr="0052321D">
        <w:t>Serotonin-prefrontal cortical circuitry in anxiety and depression phenotypes: pivotal role of pre- and post-syna</w:t>
      </w:r>
      <w:r>
        <w:t>ptic 5-HT1A receptor e</w:t>
      </w:r>
      <w:r w:rsidR="003E73B9">
        <w:t>xpression. Front Behav Neurosci 8, 199</w:t>
      </w:r>
      <w:r>
        <w:t>.</w:t>
      </w:r>
      <w:r w:rsidR="006D57DE">
        <w:t xml:space="preserve"> </w:t>
      </w:r>
      <w:r w:rsidR="006D57DE" w:rsidRPr="006D57DE">
        <w:rPr>
          <w:lang w:val="en-CA"/>
        </w:rPr>
        <w:t>doi: 10.3389/fnbeh.2014.00199.</w:t>
      </w:r>
    </w:p>
    <w:p w14:paraId="6FB6F13F" w14:textId="77777777" w:rsidR="00032BD1" w:rsidRDefault="00032BD1" w:rsidP="00D159FC">
      <w:pPr>
        <w:pStyle w:val="ListParagraph"/>
        <w:numPr>
          <w:ilvl w:val="0"/>
          <w:numId w:val="7"/>
        </w:numPr>
        <w:spacing w:after="80"/>
      </w:pPr>
      <w:r w:rsidRPr="00032BD1">
        <w:rPr>
          <w:u w:val="single"/>
        </w:rPr>
        <w:t>Szewczyk B</w:t>
      </w:r>
      <w:r w:rsidRPr="00146626">
        <w:t>, Kotarska</w:t>
      </w:r>
      <w:r>
        <w:t xml:space="preserve"> K</w:t>
      </w:r>
      <w:r w:rsidRPr="00146626">
        <w:t>, Misztak</w:t>
      </w:r>
      <w:r>
        <w:t xml:space="preserve"> P</w:t>
      </w:r>
      <w:r w:rsidRPr="00146626">
        <w:t>, Rafalo</w:t>
      </w:r>
      <w:r>
        <w:t xml:space="preserve"> A</w:t>
      </w:r>
      <w:r w:rsidRPr="00146626">
        <w:t xml:space="preserve">, </w:t>
      </w:r>
      <w:r w:rsidRPr="00032BD1">
        <w:rPr>
          <w:u w:val="single"/>
        </w:rPr>
        <w:t>Daigle M</w:t>
      </w:r>
      <w:r w:rsidRPr="00146626">
        <w:t>, Curzytek</w:t>
      </w:r>
      <w:r>
        <w:t xml:space="preserve"> K</w:t>
      </w:r>
      <w:r w:rsidRPr="00146626">
        <w:t>, Kubera</w:t>
      </w:r>
      <w:r>
        <w:t xml:space="preserve"> M</w:t>
      </w:r>
      <w:r w:rsidRPr="00146626">
        <w:t>, Basta-Kaim</w:t>
      </w:r>
      <w:r>
        <w:t xml:space="preserve"> A</w:t>
      </w:r>
      <w:r w:rsidRPr="00146626">
        <w:t>, Nowak</w:t>
      </w:r>
      <w:r>
        <w:t xml:space="preserve"> G,</w:t>
      </w:r>
      <w:r w:rsidRPr="00146626">
        <w:t xml:space="preserve"> </w:t>
      </w:r>
      <w:r w:rsidRPr="00032BD1">
        <w:rPr>
          <w:u w:val="single"/>
        </w:rPr>
        <w:t>Albert PR</w:t>
      </w:r>
      <w:r>
        <w:t xml:space="preserve"> (2014) </w:t>
      </w:r>
      <w:r w:rsidRPr="00146626">
        <w:t>Stress-induced alterations in 5-HT1A receptor transcriptional modulators NUDR and Freud-1</w:t>
      </w:r>
      <w:r w:rsidR="000221F8">
        <w:t>. Int J Neuropsychopharm 17, 1763-75</w:t>
      </w:r>
      <w:r>
        <w:t>.</w:t>
      </w:r>
      <w:r w:rsidR="006D57DE">
        <w:t xml:space="preserve"> </w:t>
      </w:r>
      <w:r w:rsidR="006D57DE" w:rsidRPr="006D57DE">
        <w:rPr>
          <w:lang w:val="en-CA"/>
        </w:rPr>
        <w:t>10.1017/S146114571400100X</w:t>
      </w:r>
    </w:p>
    <w:p w14:paraId="58520103" w14:textId="77777777" w:rsidR="006D57DE" w:rsidRPr="00CA4F3B" w:rsidRDefault="000221F8" w:rsidP="00D159FC">
      <w:pPr>
        <w:pStyle w:val="ListParagraph"/>
        <w:widowControl w:val="0"/>
        <w:numPr>
          <w:ilvl w:val="0"/>
          <w:numId w:val="7"/>
        </w:numPr>
        <w:autoSpaceDE w:val="0"/>
        <w:autoSpaceDN w:val="0"/>
        <w:adjustRightInd w:val="0"/>
        <w:spacing w:after="80"/>
        <w:ind w:right="-720"/>
      </w:pPr>
      <w:r w:rsidRPr="000221F8">
        <w:rPr>
          <w:u w:val="single"/>
        </w:rPr>
        <w:t>Albert PR</w:t>
      </w:r>
      <w:r>
        <w:t xml:space="preserve"> (2014) Editorial</w:t>
      </w:r>
      <w:r w:rsidR="006D57DE">
        <w:t xml:space="preserve">. Int J Neuropsychopharmacol 17, </w:t>
      </w:r>
      <w:r>
        <w:t>1727-1728.</w:t>
      </w:r>
    </w:p>
    <w:p w14:paraId="5CFDA522" w14:textId="77777777" w:rsidR="00CA4F3B" w:rsidRDefault="00CA4F3B" w:rsidP="00D159FC">
      <w:pPr>
        <w:pStyle w:val="ListParagraph"/>
        <w:widowControl w:val="0"/>
        <w:numPr>
          <w:ilvl w:val="0"/>
          <w:numId w:val="7"/>
        </w:numPr>
        <w:autoSpaceDE w:val="0"/>
        <w:autoSpaceDN w:val="0"/>
        <w:adjustRightInd w:val="0"/>
        <w:spacing w:after="80"/>
        <w:ind w:right="-720"/>
      </w:pPr>
      <w:r>
        <w:t xml:space="preserve">Harris S, Johnson S, Duncan JW, Udemgba C, Meyer JH, </w:t>
      </w:r>
      <w:r w:rsidRPr="00CA4F3B">
        <w:rPr>
          <w:u w:val="single"/>
        </w:rPr>
        <w:t>Albert PR</w:t>
      </w:r>
      <w:r>
        <w:t>, Lomberk G, Urrutia R, Ou XM, Stockmeier CA, Wang JM (2015) Evidence revealing deregulation of the KLF11-MAOA pathway in association with chronic stress and depressive disorders. Neuropsychopharmacology 40: 1373-1382. doi: 10.1038/npp.2014.321</w:t>
      </w:r>
    </w:p>
    <w:p w14:paraId="09B4E96A" w14:textId="77777777" w:rsidR="00F448F2" w:rsidRDefault="00F448F2" w:rsidP="00D159FC">
      <w:pPr>
        <w:pStyle w:val="ListParagraph"/>
        <w:widowControl w:val="0"/>
        <w:numPr>
          <w:ilvl w:val="0"/>
          <w:numId w:val="7"/>
        </w:numPr>
        <w:autoSpaceDE w:val="0"/>
        <w:autoSpaceDN w:val="0"/>
        <w:adjustRightInd w:val="0"/>
        <w:spacing w:after="80"/>
        <w:ind w:right="-720"/>
      </w:pPr>
      <w:r>
        <w:t xml:space="preserve">Bowers H, </w:t>
      </w:r>
      <w:r w:rsidRPr="00F448F2">
        <w:rPr>
          <w:u w:val="single"/>
        </w:rPr>
        <w:t>Smith D</w:t>
      </w:r>
      <w:r>
        <w:t xml:space="preserve">, de la Salle S, </w:t>
      </w:r>
      <w:r w:rsidRPr="00F448F2">
        <w:rPr>
          <w:u w:val="single"/>
        </w:rPr>
        <w:t>Choueiry J</w:t>
      </w:r>
      <w:r>
        <w:t xml:space="preserve">, Impey D, Philippe T, Dort H, </w:t>
      </w:r>
      <w:r w:rsidRPr="00F448F2">
        <w:rPr>
          <w:u w:val="single"/>
        </w:rPr>
        <w:t>Millar A, Daigle M, Albert PR</w:t>
      </w:r>
      <w:r>
        <w:t>, B</w:t>
      </w:r>
      <w:r w:rsidR="005C5831">
        <w:t xml:space="preserve">eaudoin A, Knott V (2015) COMT polymorphism modulates the resting state EEG alpha oscillatory response to acute nicotine in male nonsmokers. Genes Brain Behav </w:t>
      </w:r>
      <w:r w:rsidR="005C5831" w:rsidRPr="005C5831">
        <w:rPr>
          <w:bCs/>
        </w:rPr>
        <w:t>14</w:t>
      </w:r>
      <w:r w:rsidR="005C5831" w:rsidRPr="005C5831">
        <w:t>,</w:t>
      </w:r>
      <w:r w:rsidR="005C5831">
        <w:t xml:space="preserve"> 466-</w:t>
      </w:r>
      <w:r w:rsidR="005C5831" w:rsidRPr="005C5831">
        <w:t>76</w:t>
      </w:r>
      <w:r w:rsidR="005C5831">
        <w:t>.</w:t>
      </w:r>
    </w:p>
    <w:p w14:paraId="7C6B35BC" w14:textId="77777777" w:rsidR="00D869DF" w:rsidRDefault="00F448F2" w:rsidP="00D159FC">
      <w:pPr>
        <w:pStyle w:val="ListParagraph"/>
        <w:widowControl w:val="0"/>
        <w:numPr>
          <w:ilvl w:val="0"/>
          <w:numId w:val="7"/>
        </w:numPr>
        <w:autoSpaceDE w:val="0"/>
        <w:autoSpaceDN w:val="0"/>
        <w:adjustRightInd w:val="0"/>
        <w:spacing w:after="80"/>
        <w:ind w:right="-720"/>
      </w:pPr>
      <w:r w:rsidRPr="00F448F2">
        <w:rPr>
          <w:u w:val="single"/>
        </w:rPr>
        <w:t>Albert PR</w:t>
      </w:r>
      <w:r>
        <w:t xml:space="preserve"> (2015) Why is depression more prevalent in women</w:t>
      </w:r>
      <w:r w:rsidR="005C5831">
        <w:t>? J Psychiatry Neurosci 40:219-</w:t>
      </w:r>
      <w:r>
        <w:t>21.</w:t>
      </w:r>
    </w:p>
    <w:p w14:paraId="37F97046" w14:textId="77777777" w:rsidR="003509EE" w:rsidRDefault="003509EE" w:rsidP="00D159FC">
      <w:pPr>
        <w:pStyle w:val="ListParagraph"/>
        <w:widowControl w:val="0"/>
        <w:numPr>
          <w:ilvl w:val="0"/>
          <w:numId w:val="7"/>
        </w:numPr>
        <w:autoSpaceDE w:val="0"/>
        <w:autoSpaceDN w:val="0"/>
        <w:adjustRightInd w:val="0"/>
        <w:spacing w:after="80"/>
        <w:ind w:right="-720"/>
      </w:pPr>
      <w:r w:rsidRPr="002E2833">
        <w:rPr>
          <w:u w:val="single"/>
        </w:rPr>
        <w:t>Le François B, Soo J, Millar AM</w:t>
      </w:r>
      <w:r>
        <w:rPr>
          <w:u w:val="single"/>
        </w:rPr>
        <w:t>, Daigle M</w:t>
      </w:r>
      <w:r w:rsidRPr="00036DCB">
        <w:t xml:space="preserve">, </w:t>
      </w:r>
      <w:r>
        <w:t>Le Guisque AM</w:t>
      </w:r>
      <w:r w:rsidRPr="00036DCB">
        <w:t xml:space="preserve">, Leman S, Minier F, Belzung C, </w:t>
      </w:r>
      <w:r w:rsidRPr="002E2833">
        <w:rPr>
          <w:u w:val="single"/>
        </w:rPr>
        <w:t>Albert PR</w:t>
      </w:r>
      <w:r>
        <w:t xml:space="preserve"> </w:t>
      </w:r>
      <w:r w:rsidR="00733E98">
        <w:t xml:space="preserve">(2015) </w:t>
      </w:r>
      <w:r w:rsidRPr="002E2833">
        <w:rPr>
          <w:bCs/>
          <w:lang w:val="en-CA"/>
        </w:rPr>
        <w:t>Chronic mild stress and antidepressant treatment alter 5-HT1A receptor expression by modifying DNA methylation of a conserved Sp4 site</w:t>
      </w:r>
      <w:r w:rsidR="00986CA6">
        <w:t>.  Neurobiol Dis</w:t>
      </w:r>
      <w:r>
        <w:t xml:space="preserve"> </w:t>
      </w:r>
      <w:r w:rsidR="00986CA6">
        <w:t xml:space="preserve">82: 332-41. </w:t>
      </w:r>
      <w:r w:rsidR="00305C77" w:rsidRPr="00305C77">
        <w:t>10.1016/j.nbd.2015.07.002</w:t>
      </w:r>
      <w:r>
        <w:t>.</w:t>
      </w:r>
    </w:p>
    <w:p w14:paraId="7754F462" w14:textId="77777777" w:rsidR="005C5831" w:rsidRDefault="005C5831" w:rsidP="00D159FC">
      <w:pPr>
        <w:numPr>
          <w:ilvl w:val="0"/>
          <w:numId w:val="7"/>
        </w:numPr>
        <w:spacing w:after="80"/>
      </w:pPr>
      <w:r w:rsidRPr="001C3FAD">
        <w:rPr>
          <w:lang w:val="en-GB"/>
        </w:rPr>
        <w:t>Satała</w:t>
      </w:r>
      <w:r>
        <w:rPr>
          <w:lang w:val="en-GB"/>
        </w:rPr>
        <w:t xml:space="preserve"> G, </w:t>
      </w:r>
      <w:r w:rsidRPr="001C3FAD">
        <w:rPr>
          <w:lang w:val="en-GB"/>
        </w:rPr>
        <w:t>Duszyńska</w:t>
      </w:r>
      <w:r>
        <w:rPr>
          <w:lang w:val="en-GB"/>
        </w:rPr>
        <w:t xml:space="preserve"> B, </w:t>
      </w:r>
      <w:r w:rsidRPr="001C3FAD">
        <w:rPr>
          <w:lang w:val="en-GB"/>
        </w:rPr>
        <w:t>Stachowicz</w:t>
      </w:r>
      <w:r>
        <w:rPr>
          <w:lang w:val="en-GB"/>
        </w:rPr>
        <w:t xml:space="preserve"> K, </w:t>
      </w:r>
      <w:r w:rsidRPr="001C3FAD">
        <w:rPr>
          <w:lang w:val="en-GB"/>
        </w:rPr>
        <w:t>Rafalo</w:t>
      </w:r>
      <w:r>
        <w:rPr>
          <w:lang w:val="en-GB"/>
        </w:rPr>
        <w:t xml:space="preserve"> A</w:t>
      </w:r>
      <w:r w:rsidRPr="001C3FAD">
        <w:rPr>
          <w:lang w:val="en-GB"/>
        </w:rPr>
        <w:t>, Pochwat</w:t>
      </w:r>
      <w:r>
        <w:rPr>
          <w:lang w:val="en-GB"/>
        </w:rPr>
        <w:t xml:space="preserve"> B,</w:t>
      </w:r>
      <w:r w:rsidRPr="001C3FAD">
        <w:rPr>
          <w:lang w:val="en-GB"/>
        </w:rPr>
        <w:t xml:space="preserve"> Lenda</w:t>
      </w:r>
      <w:r>
        <w:rPr>
          <w:lang w:val="en-GB"/>
        </w:rPr>
        <w:t xml:space="preserve"> T, </w:t>
      </w:r>
      <w:r w:rsidRPr="006C02C5">
        <w:rPr>
          <w:u w:val="single"/>
          <w:lang w:val="en-GB"/>
        </w:rPr>
        <w:t>Daigle M, Luckhart C, Albert PR</w:t>
      </w:r>
      <w:r w:rsidRPr="001C3FAD">
        <w:rPr>
          <w:lang w:val="en-GB"/>
        </w:rPr>
        <w:t>, Tanaka</w:t>
      </w:r>
      <w:r>
        <w:rPr>
          <w:lang w:val="en-GB"/>
        </w:rPr>
        <w:t xml:space="preserve"> KF, </w:t>
      </w:r>
      <w:r w:rsidRPr="001C3FAD">
        <w:rPr>
          <w:lang w:val="en-GB"/>
        </w:rPr>
        <w:t>Hen</w:t>
      </w:r>
      <w:r>
        <w:rPr>
          <w:lang w:val="en-GB"/>
        </w:rPr>
        <w:t xml:space="preserve"> R, </w:t>
      </w:r>
      <w:r w:rsidRPr="001C3FAD">
        <w:rPr>
          <w:lang w:val="en-GB"/>
        </w:rPr>
        <w:t>Nowak</w:t>
      </w:r>
      <w:r>
        <w:rPr>
          <w:lang w:val="en-GB"/>
        </w:rPr>
        <w:t xml:space="preserve"> G</w:t>
      </w:r>
      <w:r w:rsidRPr="001C3FAD">
        <w:rPr>
          <w:lang w:val="en-GB"/>
        </w:rPr>
        <w:t>, Bojarski</w:t>
      </w:r>
      <w:r>
        <w:rPr>
          <w:lang w:val="en-GB"/>
        </w:rPr>
        <w:t xml:space="preserve"> AJ, </w:t>
      </w:r>
      <w:r w:rsidRPr="001C3FAD">
        <w:rPr>
          <w:lang w:val="en-GB"/>
        </w:rPr>
        <w:t>Szewczyk</w:t>
      </w:r>
      <w:r w:rsidR="005A47E3">
        <w:rPr>
          <w:lang w:val="en-GB"/>
        </w:rPr>
        <w:t xml:space="preserve"> B (2016</w:t>
      </w:r>
      <w:r>
        <w:rPr>
          <w:lang w:val="en-GB"/>
        </w:rPr>
        <w:t xml:space="preserve">) </w:t>
      </w:r>
      <w:r w:rsidRPr="00E47E0C">
        <w:lastRenderedPageBreak/>
        <w:t>Concentration-dependent dual mode of Zn action at serotonin 5-HT1A receptors: in vitro and in vivo studies.</w:t>
      </w:r>
      <w:r w:rsidR="005A47E3">
        <w:t xml:space="preserve">  Mol Neurobiol </w:t>
      </w:r>
      <w:r w:rsidR="005A47E3">
        <w:rPr>
          <w:lang w:eastAsia="ja-JP"/>
        </w:rPr>
        <w:t>53(10): 6869-81.</w:t>
      </w:r>
      <w:r w:rsidR="00F544BB">
        <w:t xml:space="preserve"> </w:t>
      </w:r>
      <w:r w:rsidR="005A47E3">
        <w:t>Doi:10.1007/s12035-015-9586-3</w:t>
      </w:r>
      <w:r>
        <w:t>.</w:t>
      </w:r>
    </w:p>
    <w:p w14:paraId="11305455" w14:textId="77777777" w:rsidR="00551B37" w:rsidRDefault="00551B37" w:rsidP="00D159FC">
      <w:pPr>
        <w:pStyle w:val="ListParagraph"/>
        <w:widowControl w:val="0"/>
        <w:numPr>
          <w:ilvl w:val="0"/>
          <w:numId w:val="7"/>
        </w:numPr>
        <w:autoSpaceDE w:val="0"/>
        <w:autoSpaceDN w:val="0"/>
        <w:adjustRightInd w:val="0"/>
        <w:spacing w:after="80"/>
        <w:ind w:right="-720"/>
      </w:pPr>
      <w:r>
        <w:t xml:space="preserve">Hamzehlou S, </w:t>
      </w:r>
      <w:r w:rsidRPr="00176277">
        <w:rPr>
          <w:u w:val="single"/>
        </w:rPr>
        <w:t>Albert PR</w:t>
      </w:r>
      <w:r>
        <w:t xml:space="preserve">, </w:t>
      </w:r>
      <w:r w:rsidRPr="00176277">
        <w:rPr>
          <w:u w:val="single"/>
        </w:rPr>
        <w:t>Farajollahi MM</w:t>
      </w:r>
      <w:r>
        <w:t xml:space="preserve"> (2015) Requirement of a Blocking Step in Affinity Purification of Polyclonal Antibodies. </w:t>
      </w:r>
      <w:r w:rsidR="001515E4" w:rsidRPr="001515E4">
        <w:t>Int J Mol Cell Med</w:t>
      </w:r>
      <w:r>
        <w:t xml:space="preserve"> 4:196-198.</w:t>
      </w:r>
    </w:p>
    <w:p w14:paraId="061FF6C2" w14:textId="77777777" w:rsidR="00551B37" w:rsidRDefault="00973774" w:rsidP="00D159FC">
      <w:pPr>
        <w:numPr>
          <w:ilvl w:val="0"/>
          <w:numId w:val="7"/>
        </w:numPr>
        <w:spacing w:after="80"/>
      </w:pPr>
      <w:r>
        <w:t xml:space="preserve">Donaldson ZR, </w:t>
      </w:r>
      <w:r w:rsidRPr="00973774">
        <w:rPr>
          <w:u w:val="single"/>
        </w:rPr>
        <w:t>Le Francois B</w:t>
      </w:r>
      <w:r>
        <w:t xml:space="preserve">, Santos TL, Boldrini M, Champagne F, Arango V, </w:t>
      </w:r>
      <w:r w:rsidR="00E0327B">
        <w:t xml:space="preserve">Mann JJ, </w:t>
      </w:r>
      <w:r>
        <w:t>Sto</w:t>
      </w:r>
      <w:r w:rsidR="00D07497">
        <w:t>ckmeier CA, Galfalvy H, Ressler</w:t>
      </w:r>
      <w:r>
        <w:t xml:space="preserve"> KJ, </w:t>
      </w:r>
      <w:r w:rsidRPr="00973774">
        <w:rPr>
          <w:u w:val="single"/>
        </w:rPr>
        <w:t>Albert PR</w:t>
      </w:r>
      <w:r w:rsidR="00E32E66">
        <w:t>, Hen R (2016)</w:t>
      </w:r>
      <w:r>
        <w:t xml:space="preserve"> </w:t>
      </w:r>
      <w:r w:rsidRPr="005419F5">
        <w:t>The functional serotonin 1a receptor promoter polymorphism, rs6295, is associated with psychiatric illness and differences in transcription</w:t>
      </w:r>
      <w:r w:rsidR="001A2DD5">
        <w:t>. Transl</w:t>
      </w:r>
      <w:r>
        <w:t xml:space="preserve"> Psychiat</w:t>
      </w:r>
      <w:r w:rsidR="001A2DD5">
        <w:t>ry</w:t>
      </w:r>
      <w:r>
        <w:t xml:space="preserve"> </w:t>
      </w:r>
      <w:r w:rsidR="00E0327B">
        <w:t>6:e746</w:t>
      </w:r>
      <w:r w:rsidR="005F5933">
        <w:t>, 1-10</w:t>
      </w:r>
      <w:r w:rsidR="00E0327B">
        <w:t>.</w:t>
      </w:r>
      <w:r w:rsidR="001A2DD5">
        <w:t xml:space="preserve"> doi: 10.1038/tp.2015.226</w:t>
      </w:r>
    </w:p>
    <w:p w14:paraId="134A1498" w14:textId="77777777" w:rsidR="00A60A15" w:rsidRDefault="00A60A15" w:rsidP="00D159FC">
      <w:pPr>
        <w:numPr>
          <w:ilvl w:val="0"/>
          <w:numId w:val="7"/>
        </w:numPr>
        <w:spacing w:after="80"/>
      </w:pPr>
      <w:r w:rsidRPr="005419F5">
        <w:rPr>
          <w:bCs/>
          <w:u w:val="single"/>
        </w:rPr>
        <w:t>Vahid-Ansari F</w:t>
      </w:r>
      <w:r>
        <w:rPr>
          <w:bCs/>
        </w:rPr>
        <w:t xml:space="preserve">, Lagace DC, </w:t>
      </w:r>
      <w:r w:rsidRPr="005419F5">
        <w:rPr>
          <w:bCs/>
          <w:u w:val="single"/>
        </w:rPr>
        <w:t>Albert PR</w:t>
      </w:r>
      <w:r>
        <w:rPr>
          <w:bCs/>
        </w:rPr>
        <w:t xml:space="preserve"> (2016) </w:t>
      </w:r>
      <w:r w:rsidRPr="00A60A15">
        <w:t>Persistent post-stroke depression in mice following uni</w:t>
      </w:r>
      <w:r w:rsidR="00E431CC">
        <w:t>lateral medial prefrontal cortical</w:t>
      </w:r>
      <w:r w:rsidRPr="00A60A15">
        <w:t xml:space="preserve"> stroke</w:t>
      </w:r>
      <w:r w:rsidR="00C7666D">
        <w:t>. Transl Psychiatry</w:t>
      </w:r>
      <w:r>
        <w:t xml:space="preserve"> </w:t>
      </w:r>
      <w:r w:rsidR="005F5933">
        <w:t>6: e863, 1-11</w:t>
      </w:r>
      <w:r>
        <w:t>.</w:t>
      </w:r>
      <w:r w:rsidR="005F5933">
        <w:t xml:space="preserve"> </w:t>
      </w:r>
      <w:r w:rsidR="005F5933" w:rsidRPr="005F5933">
        <w:t>doi:10.1038/tp.2016.124</w:t>
      </w:r>
    </w:p>
    <w:p w14:paraId="1C04D3D4" w14:textId="77777777" w:rsidR="00E431CC" w:rsidRDefault="00E431CC" w:rsidP="00D159FC">
      <w:pPr>
        <w:numPr>
          <w:ilvl w:val="0"/>
          <w:numId w:val="7"/>
        </w:numPr>
        <w:spacing w:after="80"/>
        <w:rPr>
          <w:lang w:val="en-CA"/>
        </w:rPr>
      </w:pPr>
      <w:r w:rsidRPr="00A60A15">
        <w:rPr>
          <w:u w:val="single"/>
        </w:rPr>
        <w:t>Luckhart C, Philippe TJ, Le François B</w:t>
      </w:r>
      <w:r w:rsidRPr="00E431CC">
        <w:rPr>
          <w:u w:val="single"/>
        </w:rPr>
        <w:t>, Vahid-Ansari F</w:t>
      </w:r>
      <w:r>
        <w:t xml:space="preserve">, Geddes SD, Beique JC, Lagace DC, </w:t>
      </w:r>
      <w:r w:rsidRPr="00A60A15">
        <w:rPr>
          <w:u w:val="single"/>
        </w:rPr>
        <w:t>Daigle M, Albert PR</w:t>
      </w:r>
      <w:r>
        <w:t xml:space="preserve"> </w:t>
      </w:r>
      <w:r w:rsidR="001A3CA3">
        <w:t>(2016)</w:t>
      </w:r>
      <w:r>
        <w:t xml:space="preserve"> </w:t>
      </w:r>
      <w:r w:rsidRPr="00A60A15">
        <w:t>Sex-dependent adaptive changes in serotonin-1A autoreceptor function and anxiety in Deaf1-deficient mice</w:t>
      </w:r>
      <w:r w:rsidR="00382F81">
        <w:t xml:space="preserve">. </w:t>
      </w:r>
      <w:r w:rsidR="00382F81" w:rsidRPr="00382F81">
        <w:t>Mol</w:t>
      </w:r>
      <w:r w:rsidRPr="00382F81">
        <w:t xml:space="preserve"> Brain</w:t>
      </w:r>
      <w:r w:rsidR="00382F81" w:rsidRPr="00382F81">
        <w:t xml:space="preserve"> </w:t>
      </w:r>
      <w:r w:rsidR="00382F81" w:rsidRPr="00382F81">
        <w:rPr>
          <w:bCs/>
          <w:lang w:val="en-CA"/>
        </w:rPr>
        <w:t>9</w:t>
      </w:r>
      <w:r w:rsidR="00382F81" w:rsidRPr="00382F81">
        <w:rPr>
          <w:lang w:val="en-CA"/>
        </w:rPr>
        <w:t xml:space="preserve">: 77, 1-10. </w:t>
      </w:r>
      <w:r w:rsidR="00382F81" w:rsidRPr="00382F81">
        <w:rPr>
          <w:bCs/>
          <w:lang w:val="en-CA"/>
        </w:rPr>
        <w:t xml:space="preserve">doi: </w:t>
      </w:r>
      <w:r w:rsidR="00382F81" w:rsidRPr="00382F81">
        <w:rPr>
          <w:lang w:val="en-CA"/>
        </w:rPr>
        <w:t>10.1186/s13041-016-0254-y</w:t>
      </w:r>
    </w:p>
    <w:p w14:paraId="003F1FDF" w14:textId="77777777" w:rsidR="00E80260" w:rsidRPr="00964D08" w:rsidRDefault="00E80260" w:rsidP="00D159FC">
      <w:pPr>
        <w:numPr>
          <w:ilvl w:val="0"/>
          <w:numId w:val="7"/>
        </w:numPr>
        <w:spacing w:after="80"/>
        <w:rPr>
          <w:lang w:val="en-CA"/>
        </w:rPr>
      </w:pPr>
      <w:r w:rsidRPr="00E80260">
        <w:rPr>
          <w:u w:val="single"/>
        </w:rPr>
        <w:t>Souslova T, Mirédin K, Millar AM and Albert PR</w:t>
      </w:r>
      <w:r w:rsidR="007E6DF0">
        <w:t xml:space="preserve"> (2017</w:t>
      </w:r>
      <w:r>
        <w:t>) Recruitment</w:t>
      </w:r>
      <w:r w:rsidRPr="00660208">
        <w:t xml:space="preserve"> </w:t>
      </w:r>
      <w:r>
        <w:t>by the repressor Freud-1 of histone deacetylase-Brg1 chromatin remodeling complexes to strengthen HTR1A gene repression. Mol Neurobiol</w:t>
      </w:r>
      <w:r w:rsidR="007E6DF0" w:rsidRPr="007E6DF0">
        <w:t xml:space="preserve"> </w:t>
      </w:r>
      <w:r w:rsidR="0015793C">
        <w:t>54,</w:t>
      </w:r>
      <w:r w:rsidR="007E6DF0">
        <w:t xml:space="preserve"> 8263-8277</w:t>
      </w:r>
      <w:r w:rsidR="00AD5865">
        <w:t>.</w:t>
      </w:r>
      <w:r>
        <w:t xml:space="preserve"> </w:t>
      </w:r>
      <w:r w:rsidR="00AD5865">
        <w:t>doi:10.1007/s12035-016-0306-4</w:t>
      </w:r>
    </w:p>
    <w:p w14:paraId="10B655CD" w14:textId="77777777" w:rsidR="00964D08" w:rsidRDefault="00964D08" w:rsidP="00D159FC">
      <w:pPr>
        <w:numPr>
          <w:ilvl w:val="0"/>
          <w:numId w:val="7"/>
        </w:numPr>
        <w:spacing w:after="80"/>
      </w:pPr>
      <w:r>
        <w:rPr>
          <w:u w:val="single"/>
        </w:rPr>
        <w:t>Albert PR</w:t>
      </w:r>
      <w:r>
        <w:t xml:space="preserve"> (2017) </w:t>
      </w:r>
      <w:r w:rsidRPr="00964D08">
        <w:t>The adaptive brain in mental health: overcoming inherited risk factors</w:t>
      </w:r>
      <w:r w:rsidR="00B35A54">
        <w:t>. J Psych Neurosci</w:t>
      </w:r>
      <w:r>
        <w:t xml:space="preserve"> 42, </w:t>
      </w:r>
      <w:r w:rsidR="00C7666D">
        <w:t>3-5</w:t>
      </w:r>
      <w:r>
        <w:t>. doi:</w:t>
      </w:r>
      <w:r w:rsidR="00D07497">
        <w:t xml:space="preserve"> </w:t>
      </w:r>
      <w:r w:rsidRPr="00964D08">
        <w:t>10.1503/jpn.160225</w:t>
      </w:r>
    </w:p>
    <w:p w14:paraId="3E065E42" w14:textId="77777777" w:rsidR="00821C16" w:rsidRDefault="00821C16" w:rsidP="00D159FC">
      <w:pPr>
        <w:pStyle w:val="ListParagraph"/>
        <w:widowControl w:val="0"/>
        <w:numPr>
          <w:ilvl w:val="0"/>
          <w:numId w:val="7"/>
        </w:numPr>
        <w:autoSpaceDE w:val="0"/>
        <w:autoSpaceDN w:val="0"/>
        <w:adjustRightInd w:val="0"/>
        <w:spacing w:after="80"/>
        <w:ind w:right="-720"/>
      </w:pPr>
      <w:r>
        <w:t xml:space="preserve">Rajkowska G, Mahajan G, Legutko B, Challagundla L, Griswold M, </w:t>
      </w:r>
      <w:r w:rsidRPr="00821C16">
        <w:rPr>
          <w:u w:val="single"/>
        </w:rPr>
        <w:t>Albert PR, Daigle M</w:t>
      </w:r>
      <w:r>
        <w:t xml:space="preserve">, Miguel-Hidalgo JJ, Austin MC, Blakely RD, Steffens DC, Stockmeier CA (2017) Length of axons expressing the serotonin transporter in orbitofrontal cortex is lower with </w:t>
      </w:r>
      <w:r w:rsidR="0094546D">
        <w:t>age in depression. Neuroscience 359, 30-39.</w:t>
      </w:r>
      <w:r w:rsidR="00D07497">
        <w:t xml:space="preserve"> doi: 10.1016/j.neuroscience.2017.07.006</w:t>
      </w:r>
    </w:p>
    <w:p w14:paraId="155AE872" w14:textId="77777777" w:rsidR="00A8287B" w:rsidRDefault="00A8287B" w:rsidP="00D159FC">
      <w:pPr>
        <w:pStyle w:val="ListParagraph"/>
        <w:widowControl w:val="0"/>
        <w:numPr>
          <w:ilvl w:val="0"/>
          <w:numId w:val="7"/>
        </w:numPr>
        <w:autoSpaceDE w:val="0"/>
        <w:autoSpaceDN w:val="0"/>
        <w:adjustRightInd w:val="0"/>
        <w:spacing w:after="80"/>
        <w:ind w:right="-720"/>
      </w:pPr>
      <w:r w:rsidRPr="001F745A">
        <w:rPr>
          <w:u w:val="single"/>
        </w:rPr>
        <w:t>Vahid-Ansari F, Daigle M</w:t>
      </w:r>
      <w:r w:rsidRPr="00A179E5">
        <w:t xml:space="preserve">, Manzini MC, Tanaka KF, Hen R, Geddes SD, Beique JC, James J, Merali Z, </w:t>
      </w:r>
      <w:r w:rsidRPr="001F745A">
        <w:rPr>
          <w:u w:val="single"/>
        </w:rPr>
        <w:t>Albert PR</w:t>
      </w:r>
      <w:r w:rsidRPr="00A179E5">
        <w:t xml:space="preserve">. </w:t>
      </w:r>
      <w:r w:rsidR="00D0233D">
        <w:t>(2017)</w:t>
      </w:r>
      <w:r w:rsidRPr="00A179E5">
        <w:t xml:space="preserve"> </w:t>
      </w:r>
      <w:r w:rsidRPr="00C3255F">
        <w:t>Abrogated Freud-1/CC2D1A repression of 5-HT1A autoreceptors induces fluoxetine-resistant anxiety/depression-like behavior</w:t>
      </w:r>
      <w:r w:rsidRPr="00A179E5">
        <w:t>.</w:t>
      </w:r>
      <w:r w:rsidR="00B35A54">
        <w:t xml:space="preserve"> J Neurosci</w:t>
      </w:r>
      <w:r w:rsidR="00D0233D">
        <w:t xml:space="preserve"> 37, </w:t>
      </w:r>
      <w:r w:rsidR="00D0233D" w:rsidRPr="00D0233D">
        <w:t>11967-11978</w:t>
      </w:r>
      <w:r w:rsidR="00D0233D">
        <w:t xml:space="preserve">. </w:t>
      </w:r>
      <w:r w:rsidR="0047203F">
        <w:t>10.1523/JNEUROSCI.1668-17.2017</w:t>
      </w:r>
      <w:r>
        <w:t>.</w:t>
      </w:r>
    </w:p>
    <w:p w14:paraId="5B941AA1" w14:textId="77777777" w:rsidR="00751E82" w:rsidRDefault="00204E88" w:rsidP="00D159FC">
      <w:pPr>
        <w:pStyle w:val="ListParagraph"/>
        <w:widowControl w:val="0"/>
        <w:numPr>
          <w:ilvl w:val="0"/>
          <w:numId w:val="7"/>
        </w:numPr>
        <w:autoSpaceDE w:val="0"/>
        <w:autoSpaceDN w:val="0"/>
        <w:adjustRightInd w:val="0"/>
        <w:spacing w:after="80"/>
        <w:ind w:right="-720"/>
      </w:pPr>
      <w:r w:rsidRPr="00787AAF">
        <w:rPr>
          <w:u w:val="single"/>
        </w:rPr>
        <w:t>Vahid-Ansari F and Albert PR.</w:t>
      </w:r>
      <w:r>
        <w:t xml:space="preserve"> </w:t>
      </w:r>
      <w:r w:rsidR="00283C7E">
        <w:t>(2018</w:t>
      </w:r>
      <w:r w:rsidR="008912F0">
        <w:t>)</w:t>
      </w:r>
      <w:r w:rsidR="008912F0" w:rsidRPr="00A179E5">
        <w:t xml:space="preserve"> </w:t>
      </w:r>
      <w:r w:rsidRPr="00787AAF">
        <w:t>Chronic fluoxetine induces activity changes in recovery from post-stroke anxiety, depression and cognitive impairment</w:t>
      </w:r>
      <w:r w:rsidR="00E533CF">
        <w:t>.  Neurotherapeutics 15</w:t>
      </w:r>
      <w:r w:rsidR="00ED7846">
        <w:t>, 200-2</w:t>
      </w:r>
      <w:r w:rsidR="00A97FA1" w:rsidRPr="00A97FA1">
        <w:t>15</w:t>
      </w:r>
      <w:r w:rsidR="00A97FA1">
        <w:t xml:space="preserve">.  </w:t>
      </w:r>
      <w:r w:rsidR="007F2020">
        <w:t>10.1007/s13311-017-0590-3</w:t>
      </w:r>
      <w:r>
        <w:t>.</w:t>
      </w:r>
    </w:p>
    <w:p w14:paraId="5BCE7BB0" w14:textId="77777777" w:rsidR="00C55B41" w:rsidRDefault="00C55B41" w:rsidP="00D159FC">
      <w:pPr>
        <w:pStyle w:val="ListParagraph"/>
        <w:widowControl w:val="0"/>
        <w:numPr>
          <w:ilvl w:val="0"/>
          <w:numId w:val="7"/>
        </w:numPr>
        <w:autoSpaceDE w:val="0"/>
        <w:autoSpaceDN w:val="0"/>
        <w:adjustRightInd w:val="0"/>
        <w:spacing w:after="80"/>
        <w:ind w:right="-720"/>
      </w:pPr>
      <w:r w:rsidRPr="00751E82">
        <w:rPr>
          <w:u w:val="single"/>
        </w:rPr>
        <w:t>Albert PR.</w:t>
      </w:r>
      <w:r>
        <w:t xml:space="preserve"> (2018) </w:t>
      </w:r>
      <w:r w:rsidR="00751E82">
        <w:t>Is poststroke depression the same as major depression? J Psychiatry Neurosci 43:76-78.</w:t>
      </w:r>
    </w:p>
    <w:p w14:paraId="1B6BE9AE" w14:textId="77777777" w:rsidR="009B1A7E" w:rsidRDefault="009B1A7E" w:rsidP="00D159FC">
      <w:pPr>
        <w:numPr>
          <w:ilvl w:val="0"/>
          <w:numId w:val="7"/>
        </w:numPr>
        <w:spacing w:after="80"/>
      </w:pPr>
      <w:r>
        <w:rPr>
          <w:u w:val="single"/>
        </w:rPr>
        <w:t xml:space="preserve">Philippe TJ*, </w:t>
      </w:r>
      <w:r w:rsidRPr="001F745A">
        <w:rPr>
          <w:u w:val="single"/>
        </w:rPr>
        <w:t>Vahid-Ansari F</w:t>
      </w:r>
      <w:r>
        <w:rPr>
          <w:u w:val="single"/>
        </w:rPr>
        <w:t>*</w:t>
      </w:r>
      <w:r w:rsidRPr="001F745A">
        <w:rPr>
          <w:u w:val="single"/>
        </w:rPr>
        <w:t>,</w:t>
      </w:r>
      <w:r w:rsidRPr="007E3D38">
        <w:t xml:space="preserve"> </w:t>
      </w:r>
      <w:r>
        <w:t xml:space="preserve">Donaldson ZR, </w:t>
      </w:r>
      <w:r w:rsidRPr="007E3D38">
        <w:rPr>
          <w:u w:val="single"/>
        </w:rPr>
        <w:t>Le François B,</w:t>
      </w:r>
      <w:r w:rsidRPr="007E3D38">
        <w:rPr>
          <w:u w:val="single"/>
          <w:lang w:val="fr-FR"/>
        </w:rPr>
        <w:t xml:space="preserve"> Zahrai A, </w:t>
      </w:r>
      <w:r w:rsidRPr="007E3D38">
        <w:rPr>
          <w:u w:val="single"/>
        </w:rPr>
        <w:t>Turcotte-Cardin V, Daigle M,</w:t>
      </w:r>
      <w:r w:rsidRPr="00A179E5">
        <w:t xml:space="preserve"> James J</w:t>
      </w:r>
      <w:r>
        <w:t>,</w:t>
      </w:r>
      <w:r w:rsidRPr="00F86462">
        <w:t xml:space="preserve"> </w:t>
      </w:r>
      <w:r w:rsidRPr="00A179E5">
        <w:t xml:space="preserve">Hen R, Merali Z, </w:t>
      </w:r>
      <w:r w:rsidRPr="001F745A">
        <w:rPr>
          <w:u w:val="single"/>
        </w:rPr>
        <w:t>Albert PR</w:t>
      </w:r>
      <w:r>
        <w:t xml:space="preserve">.  (2018) </w:t>
      </w:r>
      <w:r w:rsidRPr="009B1A7E">
        <w:t>Loss of MeCP2 in adult 5-HT neurons induces 5-HT1A autoreceptors, with opposite sex-dependent anxiety and depression phenotypes</w:t>
      </w:r>
      <w:r>
        <w:t>.  Scientif</w:t>
      </w:r>
      <w:r w:rsidR="00F1247E">
        <w:t>ic</w:t>
      </w:r>
      <w:r>
        <w:t xml:space="preserve"> Reports</w:t>
      </w:r>
      <w:r w:rsidR="00E41F07" w:rsidRPr="00E41F07">
        <w:t xml:space="preserve"> 8:5788</w:t>
      </w:r>
      <w:r w:rsidR="00E41F07">
        <w:t>, 1-13</w:t>
      </w:r>
      <w:r>
        <w:t>.</w:t>
      </w:r>
      <w:r w:rsidR="00E41F07">
        <w:t xml:space="preserve"> </w:t>
      </w:r>
      <w:r w:rsidR="00E41F07" w:rsidRPr="00E41F07">
        <w:t>10.1038/s41598-018-24167-8</w:t>
      </w:r>
    </w:p>
    <w:p w14:paraId="15F06A6A" w14:textId="77777777" w:rsidR="006616CB" w:rsidRDefault="006E0895" w:rsidP="00D159FC">
      <w:pPr>
        <w:pStyle w:val="ListParagraph"/>
        <w:widowControl w:val="0"/>
        <w:numPr>
          <w:ilvl w:val="0"/>
          <w:numId w:val="7"/>
        </w:numPr>
        <w:autoSpaceDE w:val="0"/>
        <w:autoSpaceDN w:val="0"/>
        <w:adjustRightInd w:val="0"/>
        <w:spacing w:after="80"/>
        <w:ind w:right="-720"/>
      </w:pPr>
      <w:r w:rsidRPr="00ED7846">
        <w:rPr>
          <w:u w:val="single"/>
        </w:rPr>
        <w:t>Le Franç</w:t>
      </w:r>
      <w:r w:rsidR="00ED7846" w:rsidRPr="00ED7846">
        <w:rPr>
          <w:u w:val="single"/>
        </w:rPr>
        <w:t>ois B</w:t>
      </w:r>
      <w:r w:rsidR="006616CB">
        <w:t xml:space="preserve">, Zhang L, Mahajan GJ, Stockmeier C, Friedman E, </w:t>
      </w:r>
      <w:r w:rsidR="006616CB" w:rsidRPr="00872F18">
        <w:rPr>
          <w:u w:val="single"/>
        </w:rPr>
        <w:t>Albert PR</w:t>
      </w:r>
      <w:r w:rsidR="006616CB">
        <w:t xml:space="preserve"> (2018) A novel alternative splicing mechanism that enhances human 5-HT1A receptor RNA stability is altered</w:t>
      </w:r>
      <w:r w:rsidR="00ED7846">
        <w:t xml:space="preserve"> in major depression. J Neurosci</w:t>
      </w:r>
      <w:r w:rsidR="002570DF" w:rsidRPr="002570DF">
        <w:rPr>
          <w:rStyle w:val="highwire-cite-metadata-volume"/>
        </w:rPr>
        <w:t xml:space="preserve"> </w:t>
      </w:r>
      <w:r w:rsidR="002570DF">
        <w:rPr>
          <w:rStyle w:val="highwire-cite-metadata-volume"/>
        </w:rPr>
        <w:t>38:</w:t>
      </w:r>
      <w:r w:rsidR="002570DF">
        <w:rPr>
          <w:rStyle w:val="highwire-cite-metadata-issue"/>
        </w:rPr>
        <w:t xml:space="preserve"> </w:t>
      </w:r>
      <w:r w:rsidR="002570DF">
        <w:rPr>
          <w:rStyle w:val="highwire-cite-metadata-pages"/>
        </w:rPr>
        <w:t>8200-10.</w:t>
      </w:r>
      <w:r>
        <w:t xml:space="preserve"> </w:t>
      </w:r>
      <w:r>
        <w:rPr>
          <w:rStyle w:val="highwire-cite-metadata-doi"/>
          <w:rFonts w:eastAsiaTheme="majorEastAsia"/>
        </w:rPr>
        <w:t>DOI: 10.1523/JNEUROSCI.0902-18.2018</w:t>
      </w:r>
      <w:r w:rsidR="006616CB">
        <w:t>.</w:t>
      </w:r>
    </w:p>
    <w:p w14:paraId="432F32CF" w14:textId="77777777" w:rsidR="00E81919" w:rsidRDefault="00E81919" w:rsidP="00D159FC">
      <w:pPr>
        <w:numPr>
          <w:ilvl w:val="0"/>
          <w:numId w:val="7"/>
        </w:numPr>
        <w:spacing w:after="80"/>
      </w:pPr>
      <w:r>
        <w:rPr>
          <w:u w:val="single"/>
        </w:rPr>
        <w:t>Albert PR and Vahid-Ansari F</w:t>
      </w:r>
      <w:r w:rsidR="00625AA9">
        <w:t xml:space="preserve"> (2019</w:t>
      </w:r>
      <w:r>
        <w:t xml:space="preserve">) </w:t>
      </w:r>
      <w:r w:rsidRPr="0008347B">
        <w:t>The 5-HT1A receptor: signaling to behavior.</w:t>
      </w:r>
      <w:r>
        <w:t xml:space="preserve">  Biochimie</w:t>
      </w:r>
      <w:r w:rsidR="00A97238">
        <w:t xml:space="preserve"> 161: 34-45.</w:t>
      </w:r>
      <w:r w:rsidR="00872F18" w:rsidRPr="00872F18">
        <w:rPr>
          <w:rFonts w:eastAsia="MS Mincho"/>
        </w:rPr>
        <w:t xml:space="preserve"> </w:t>
      </w:r>
      <w:r w:rsidR="00A97238">
        <w:rPr>
          <w:rFonts w:eastAsia="MS Mincho"/>
        </w:rPr>
        <w:t xml:space="preserve"> </w:t>
      </w:r>
      <w:r w:rsidR="00872F18" w:rsidRPr="00872F18">
        <w:t xml:space="preserve">DOI: </w:t>
      </w:r>
      <w:hyperlink r:id="rId12" w:tgtFrame="orcid.blank" w:history="1">
        <w:r w:rsidR="00872F18" w:rsidRPr="00872F18">
          <w:rPr>
            <w:rStyle w:val="Hyperlink"/>
          </w:rPr>
          <w:t>10.1016/j.biochi.2018.10.015</w:t>
        </w:r>
      </w:hyperlink>
    </w:p>
    <w:p w14:paraId="04BD01ED" w14:textId="77777777" w:rsidR="00D404D1" w:rsidRDefault="00D404D1" w:rsidP="00D159FC">
      <w:pPr>
        <w:numPr>
          <w:ilvl w:val="0"/>
          <w:numId w:val="7"/>
        </w:numPr>
        <w:spacing w:after="80"/>
      </w:pPr>
      <w:r w:rsidRPr="00B35A54">
        <w:rPr>
          <w:u w:val="single"/>
        </w:rPr>
        <w:t>Turcotte-Cardin V,</w:t>
      </w:r>
      <w:r>
        <w:t xml:space="preserve"> </w:t>
      </w:r>
      <w:r w:rsidRPr="001F745A">
        <w:rPr>
          <w:u w:val="single"/>
        </w:rPr>
        <w:t xml:space="preserve">Vahid-Ansari F, </w:t>
      </w:r>
      <w:r>
        <w:rPr>
          <w:u w:val="single"/>
        </w:rPr>
        <w:t xml:space="preserve">Luckhart C, </w:t>
      </w:r>
      <w:r w:rsidRPr="001F745A">
        <w:rPr>
          <w:u w:val="single"/>
        </w:rPr>
        <w:t>Daigle M</w:t>
      </w:r>
      <w:r w:rsidRPr="00A179E5">
        <w:t>, Geddes SD, Tanaka KF, Hen R, James J, Merali Z, Beique JC</w:t>
      </w:r>
      <w:r>
        <w:t xml:space="preserve">, </w:t>
      </w:r>
      <w:r w:rsidRPr="001F745A">
        <w:rPr>
          <w:u w:val="single"/>
        </w:rPr>
        <w:t>Albert PR</w:t>
      </w:r>
      <w:r w:rsidRPr="00A179E5">
        <w:t>.</w:t>
      </w:r>
      <w:r>
        <w:t xml:space="preserve"> </w:t>
      </w:r>
      <w:r w:rsidR="00625AA9">
        <w:t>(2019</w:t>
      </w:r>
      <w:r w:rsidR="00872F18">
        <w:t>)</w:t>
      </w:r>
      <w:r>
        <w:t xml:space="preserve"> </w:t>
      </w:r>
      <w:r w:rsidRPr="00B35A54">
        <w:t xml:space="preserve">Loss of adult 5-HT1A autoreceptors </w:t>
      </w:r>
      <w:r w:rsidRPr="00B35A54">
        <w:lastRenderedPageBreak/>
        <w:t>results in a paradoxical anxiogenic response to antidepressant treatment</w:t>
      </w:r>
      <w:r w:rsidR="00625AA9">
        <w:t xml:space="preserve">. J Neurosci </w:t>
      </w:r>
      <w:r w:rsidR="00625AA9">
        <w:rPr>
          <w:lang w:val="en-CA"/>
        </w:rPr>
        <w:t>39: 1334-</w:t>
      </w:r>
      <w:r w:rsidR="00625AA9" w:rsidRPr="00625AA9">
        <w:rPr>
          <w:lang w:val="en-CA"/>
        </w:rPr>
        <w:t>46</w:t>
      </w:r>
      <w:r>
        <w:t>.</w:t>
      </w:r>
      <w:r w:rsidR="00872F18" w:rsidRPr="00872F18">
        <w:t xml:space="preserve"> </w:t>
      </w:r>
      <w:r w:rsidR="00872F18">
        <w:t>doi: 10.1523/JNEUROSCI.0352-18.2018</w:t>
      </w:r>
    </w:p>
    <w:p w14:paraId="61FF8297" w14:textId="77777777" w:rsidR="00872F18" w:rsidRDefault="00872F18" w:rsidP="00D159FC">
      <w:pPr>
        <w:numPr>
          <w:ilvl w:val="0"/>
          <w:numId w:val="7"/>
        </w:numPr>
        <w:spacing w:after="80"/>
      </w:pPr>
      <w:r>
        <w:rPr>
          <w:u w:val="single"/>
        </w:rPr>
        <w:t xml:space="preserve">Albert PR, </w:t>
      </w:r>
      <w:r w:rsidRPr="00ED7846">
        <w:rPr>
          <w:u w:val="single"/>
        </w:rPr>
        <w:t>Le François B</w:t>
      </w:r>
      <w:r>
        <w:t>,</w:t>
      </w:r>
      <w:r>
        <w:rPr>
          <w:u w:val="single"/>
        </w:rPr>
        <w:t xml:space="preserve"> Vahid-Ansari F</w:t>
      </w:r>
      <w:r w:rsidRPr="00872F18">
        <w:t xml:space="preserve"> </w:t>
      </w:r>
      <w:r>
        <w:t xml:space="preserve"> </w:t>
      </w:r>
      <w:r w:rsidR="0093732C">
        <w:t xml:space="preserve">(2019) </w:t>
      </w:r>
      <w:r w:rsidRPr="00872F18">
        <w:t>Genetic, epigenetic and post-transcriptional mechanisms for treatment of major depression: the 5-HT1A receptor gene as a paradigm</w:t>
      </w:r>
      <w:r w:rsidR="0093732C">
        <w:t>. J Psychiatry Neurosci</w:t>
      </w:r>
      <w:r w:rsidR="00D42F0F">
        <w:t xml:space="preserve"> </w:t>
      </w:r>
      <w:r w:rsidR="00D42F0F" w:rsidRPr="00D42F0F">
        <w:t>44:164-176.</w:t>
      </w:r>
      <w:r w:rsidR="00D42F0F">
        <w:t xml:space="preserve"> Doi:</w:t>
      </w:r>
      <w:r>
        <w:t xml:space="preserve"> </w:t>
      </w:r>
      <w:r w:rsidR="0093732C" w:rsidRPr="0093732C">
        <w:t>10.1503/jpn.180209</w:t>
      </w:r>
      <w:r>
        <w:t>.</w:t>
      </w:r>
    </w:p>
    <w:p w14:paraId="2241BC1D" w14:textId="77777777" w:rsidR="007E6589" w:rsidRPr="00D42F0F" w:rsidRDefault="007E6589" w:rsidP="00D159FC">
      <w:pPr>
        <w:numPr>
          <w:ilvl w:val="0"/>
          <w:numId w:val="7"/>
        </w:numPr>
        <w:spacing w:after="80"/>
      </w:pPr>
      <w:r w:rsidRPr="0049616E">
        <w:rPr>
          <w:u w:val="single"/>
        </w:rPr>
        <w:t>Vahid-Ansari F, Zhang M, Zahrai A, Albert PR</w:t>
      </w:r>
      <w:r w:rsidRPr="0049616E">
        <w:t xml:space="preserve"> </w:t>
      </w:r>
      <w:r>
        <w:t xml:space="preserve">(2019) </w:t>
      </w:r>
      <w:r w:rsidRPr="0049616E">
        <w:rPr>
          <w:lang w:val="en-CA"/>
        </w:rPr>
        <w:t xml:space="preserve">Overcoming resistance to selective serotonin reuptake inhibitors: targeting serotonin, serotonin-1A receptors and adult neuroplasticity. </w:t>
      </w:r>
      <w:r>
        <w:rPr>
          <w:lang w:val="en-CA"/>
        </w:rPr>
        <w:t>Front Neurosci.</w:t>
      </w:r>
      <w:r w:rsidR="004C132F">
        <w:rPr>
          <w:lang w:val="en-CA"/>
        </w:rPr>
        <w:t xml:space="preserve"> 13:404. </w:t>
      </w:r>
      <w:r w:rsidR="004C132F" w:rsidRPr="004C132F">
        <w:rPr>
          <w:lang w:val="en-CA"/>
        </w:rPr>
        <w:t>doi:10.3389/fnins.2019.00404</w:t>
      </w:r>
    </w:p>
    <w:p w14:paraId="4EDA7588" w14:textId="77777777" w:rsidR="00D42F0F" w:rsidRPr="00C015FC" w:rsidRDefault="00D42F0F" w:rsidP="00D159FC">
      <w:pPr>
        <w:pStyle w:val="ListParagraph"/>
        <w:widowControl w:val="0"/>
        <w:numPr>
          <w:ilvl w:val="0"/>
          <w:numId w:val="7"/>
        </w:numPr>
        <w:autoSpaceDE w:val="0"/>
        <w:autoSpaceDN w:val="0"/>
        <w:adjustRightInd w:val="0"/>
        <w:spacing w:after="80"/>
        <w:ind w:right="-720"/>
      </w:pPr>
      <w:r w:rsidRPr="00D42F0F">
        <w:rPr>
          <w:u w:val="single"/>
        </w:rPr>
        <w:t>Albert PR</w:t>
      </w:r>
      <w:r>
        <w:t xml:space="preserve"> (2019) Adult neuroplasticity: A new "cure" for major depression? J Psychiatry Neurosci 44:147-150. Doi: 10.1503/jpn.190072</w:t>
      </w:r>
    </w:p>
    <w:p w14:paraId="2DDBC9CF" w14:textId="77777777" w:rsidR="00C015FC" w:rsidRDefault="00C015FC" w:rsidP="00D159FC">
      <w:pPr>
        <w:numPr>
          <w:ilvl w:val="0"/>
          <w:numId w:val="7"/>
        </w:numPr>
        <w:spacing w:after="80"/>
      </w:pPr>
      <w:bookmarkStart w:id="2" w:name="_Toc486245229"/>
      <w:r w:rsidRPr="00C323A6">
        <w:t>Seyedabadi</w:t>
      </w:r>
      <w:r>
        <w:t xml:space="preserve"> M</w:t>
      </w:r>
      <w:r w:rsidRPr="00C323A6">
        <w:t xml:space="preserve">, </w:t>
      </w:r>
      <w:r>
        <w:t>Ghahremani MH,</w:t>
      </w:r>
      <w:r w:rsidRPr="00C323A6">
        <w:t xml:space="preserve"> and </w:t>
      </w:r>
      <w:r w:rsidRPr="00E7576E">
        <w:rPr>
          <w:u w:val="single"/>
        </w:rPr>
        <w:t>Albert PR</w:t>
      </w:r>
      <w:r>
        <w:t xml:space="preserve">. </w:t>
      </w:r>
      <w:bookmarkStart w:id="3" w:name="_Toc84956"/>
      <w:bookmarkEnd w:id="2"/>
      <w:r>
        <w:t xml:space="preserve">(2019) </w:t>
      </w:r>
      <w:r w:rsidRPr="0010612D">
        <w:t>Biased Signaling of G Protein Coupled Receptors (GPCRs): Molecular Determinants of GPCR/Transducer Selectivity and Therapeutic Potential</w:t>
      </w:r>
      <w:bookmarkEnd w:id="3"/>
      <w:r w:rsidR="00E107AB">
        <w:t xml:space="preserve">.  Pharmacology &amp; Therapeutics </w:t>
      </w:r>
      <w:r w:rsidR="00E107AB" w:rsidRPr="00E107AB">
        <w:t>200:148-178</w:t>
      </w:r>
      <w:r>
        <w:t>.</w:t>
      </w:r>
      <w:r w:rsidR="00BB78FE">
        <w:t xml:space="preserve">  Doi: </w:t>
      </w:r>
      <w:r w:rsidR="00BB78FE" w:rsidRPr="00BB78FE">
        <w:t>10.1016/j.pharmthera.2019.05.006</w:t>
      </w:r>
    </w:p>
    <w:p w14:paraId="63D9D726" w14:textId="77777777" w:rsidR="00432B01" w:rsidRDefault="00432B01" w:rsidP="00D159FC">
      <w:pPr>
        <w:numPr>
          <w:ilvl w:val="0"/>
          <w:numId w:val="7"/>
        </w:numPr>
        <w:spacing w:after="80"/>
      </w:pPr>
      <w:r w:rsidRPr="00D82C19">
        <w:rPr>
          <w:lang w:eastAsia="ja-JP"/>
        </w:rPr>
        <w:t>Aldea D</w:t>
      </w:r>
      <w:r>
        <w:rPr>
          <w:lang w:eastAsia="ja-JP"/>
        </w:rPr>
        <w:t xml:space="preserve">, </w:t>
      </w:r>
      <w:r w:rsidRPr="00D82C19">
        <w:rPr>
          <w:lang w:eastAsia="ja-JP"/>
        </w:rPr>
        <w:t>Kokalari</w:t>
      </w:r>
      <w:r>
        <w:rPr>
          <w:lang w:eastAsia="ja-JP"/>
        </w:rPr>
        <w:t xml:space="preserve"> B</w:t>
      </w:r>
      <w:r w:rsidRPr="00D82C19">
        <w:rPr>
          <w:lang w:eastAsia="ja-JP"/>
        </w:rPr>
        <w:t xml:space="preserve">, </w:t>
      </w:r>
      <w:r w:rsidRPr="00A1613B">
        <w:rPr>
          <w:u w:val="single"/>
          <w:lang w:eastAsia="ja-JP"/>
        </w:rPr>
        <w:t>Luckhart C, Albert PR</w:t>
      </w:r>
      <w:r>
        <w:rPr>
          <w:lang w:eastAsia="ja-JP"/>
        </w:rPr>
        <w:t xml:space="preserve">, </w:t>
      </w:r>
      <w:r w:rsidRPr="00D82C19">
        <w:rPr>
          <w:lang w:eastAsia="ja-JP"/>
        </w:rPr>
        <w:t>Kamberov</w:t>
      </w:r>
      <w:r>
        <w:rPr>
          <w:lang w:eastAsia="ja-JP"/>
        </w:rPr>
        <w:t xml:space="preserve"> YG (2019) The transcription factor Deaf1 modulates Engrailed-1 expression to regulate the specification of skin appendage fate.  </w:t>
      </w:r>
      <w:r w:rsidR="00EB2965">
        <w:t xml:space="preserve">J Investig Dermatol </w:t>
      </w:r>
      <w:r w:rsidR="002E5C01">
        <w:t>139:2378-2381 e</w:t>
      </w:r>
      <w:r w:rsidR="00EB2965">
        <w:t>4</w:t>
      </w:r>
      <w:r>
        <w:t>.</w:t>
      </w:r>
      <w:r w:rsidR="00DA122C">
        <w:t xml:space="preserve"> Doi: 10.1016/j.jid.2019.05.007</w:t>
      </w:r>
    </w:p>
    <w:p w14:paraId="371FBB8D" w14:textId="77777777" w:rsidR="009C3A76" w:rsidRDefault="009C3A76" w:rsidP="00D159FC">
      <w:pPr>
        <w:numPr>
          <w:ilvl w:val="0"/>
          <w:numId w:val="7"/>
        </w:numPr>
        <w:spacing w:after="80"/>
      </w:pPr>
      <w:r w:rsidRPr="007C5C8B">
        <w:rPr>
          <w:u w:val="single"/>
        </w:rPr>
        <w:t>Albert PR</w:t>
      </w:r>
      <w:r>
        <w:t xml:space="preserve"> (2019) </w:t>
      </w:r>
      <w:r w:rsidRPr="009C3A76">
        <w:t>Targeting Homer-1a for rapid antidepressant effects</w:t>
      </w:r>
      <w:r w:rsidR="00EA502F">
        <w:t xml:space="preserve">.  Neuron 104:182-3.  </w:t>
      </w:r>
      <w:r w:rsidR="003137CF">
        <w:t xml:space="preserve">Doi: </w:t>
      </w:r>
      <w:r w:rsidR="003137CF" w:rsidRPr="003137CF">
        <w:t>10.1016/j.neuron.2019.10.003</w:t>
      </w:r>
      <w:r>
        <w:t>.</w:t>
      </w:r>
    </w:p>
    <w:p w14:paraId="576AD588" w14:textId="77777777" w:rsidR="005E6236" w:rsidRPr="005E6236" w:rsidRDefault="005E6236" w:rsidP="00D159FC">
      <w:pPr>
        <w:pStyle w:val="ListParagraph"/>
        <w:numPr>
          <w:ilvl w:val="0"/>
          <w:numId w:val="7"/>
        </w:numPr>
        <w:autoSpaceDE w:val="0"/>
        <w:autoSpaceDN w:val="0"/>
        <w:adjustRightInd w:val="0"/>
        <w:spacing w:after="80"/>
        <w:ind w:right="-720"/>
      </w:pPr>
      <w:r w:rsidRPr="005E6236">
        <w:rPr>
          <w:u w:val="single"/>
        </w:rPr>
        <w:t>Albert PR</w:t>
      </w:r>
      <w:r w:rsidRPr="005E6236">
        <w:t xml:space="preserve"> (2020) Orphans to the rescue: orphan G-protein coupled receptors as new antidepressant targets. J Psychiatry Neurosci 45:301-303.</w:t>
      </w:r>
      <w:r w:rsidRPr="005E6236">
        <w:rPr>
          <w:rFonts w:ascii="Helvetica" w:hAnsi="Helvetica" w:cs="Helvetica"/>
          <w:color w:val="000000"/>
        </w:rPr>
        <w:t xml:space="preserve"> </w:t>
      </w:r>
      <w:r w:rsidRPr="005E6236">
        <w:t>doi: 10.1503/jpn.200149</w:t>
      </w:r>
    </w:p>
    <w:p w14:paraId="388E9CEC" w14:textId="77777777" w:rsidR="005E6236" w:rsidRDefault="005E6236" w:rsidP="00D159FC">
      <w:pPr>
        <w:numPr>
          <w:ilvl w:val="0"/>
          <w:numId w:val="7"/>
        </w:numPr>
        <w:spacing w:after="80"/>
        <w:rPr>
          <w:bCs/>
        </w:rPr>
      </w:pPr>
      <w:r w:rsidRPr="0049616E">
        <w:rPr>
          <w:u w:val="single"/>
        </w:rPr>
        <w:t xml:space="preserve">Zahrai A, Vahid-Ansari F, </w:t>
      </w:r>
      <w:r>
        <w:rPr>
          <w:u w:val="single"/>
        </w:rPr>
        <w:t>Daigle</w:t>
      </w:r>
      <w:r w:rsidRPr="0049616E">
        <w:rPr>
          <w:u w:val="single"/>
        </w:rPr>
        <w:t xml:space="preserve"> M, Albert PR</w:t>
      </w:r>
      <w:r>
        <w:rPr>
          <w:u w:val="single"/>
        </w:rPr>
        <w:t>.</w:t>
      </w:r>
      <w:r>
        <w:t xml:space="preserve"> </w:t>
      </w:r>
      <w:r w:rsidRPr="005E6236">
        <w:t xml:space="preserve">(2020) </w:t>
      </w:r>
      <w:r w:rsidRPr="001A0548">
        <w:rPr>
          <w:bCs/>
        </w:rPr>
        <w:t>Fluoxetine-induced recovery of serotonin and norepinephrine projections in a mouse model of post-stroke depression</w:t>
      </w:r>
      <w:r>
        <w:rPr>
          <w:bCs/>
        </w:rPr>
        <w:t>.  Transl Psychiatry</w:t>
      </w:r>
      <w:r w:rsidR="003C1DBE">
        <w:rPr>
          <w:bCs/>
        </w:rPr>
        <w:t xml:space="preserve"> 10:</w:t>
      </w:r>
      <w:r>
        <w:rPr>
          <w:bCs/>
        </w:rPr>
        <w:t xml:space="preserve"> </w:t>
      </w:r>
      <w:r w:rsidR="003C1DBE">
        <w:rPr>
          <w:bCs/>
        </w:rPr>
        <w:t>334</w:t>
      </w:r>
      <w:r>
        <w:rPr>
          <w:bCs/>
        </w:rPr>
        <w:t>.</w:t>
      </w:r>
      <w:r w:rsidR="003C1DBE">
        <w:rPr>
          <w:bCs/>
        </w:rPr>
        <w:t xml:space="preserve"> </w:t>
      </w:r>
      <w:r w:rsidR="003C1DBE" w:rsidRPr="003C1DBE">
        <w:rPr>
          <w:bCs/>
        </w:rPr>
        <w:t>doi: 10.1038/s41398-020-01008-9</w:t>
      </w:r>
    </w:p>
    <w:p w14:paraId="5226CD65" w14:textId="7759541C" w:rsidR="00D44B1E" w:rsidRPr="002E2E21" w:rsidRDefault="005A3067" w:rsidP="00D159FC">
      <w:pPr>
        <w:pStyle w:val="ListParagraph"/>
        <w:numPr>
          <w:ilvl w:val="0"/>
          <w:numId w:val="7"/>
        </w:numPr>
        <w:autoSpaceDE w:val="0"/>
        <w:autoSpaceDN w:val="0"/>
        <w:adjustRightInd w:val="0"/>
        <w:spacing w:after="80"/>
        <w:ind w:right="-720"/>
        <w:contextualSpacing w:val="0"/>
      </w:pPr>
      <w:r w:rsidRPr="005A3067">
        <w:t xml:space="preserve">Hayley S, Hakim AM, </w:t>
      </w:r>
      <w:r w:rsidRPr="005A3067">
        <w:rPr>
          <w:u w:val="single"/>
        </w:rPr>
        <w:t>Albert PR</w:t>
      </w:r>
      <w:r w:rsidRPr="005A3067">
        <w:t xml:space="preserve"> (2021) Depression, dementia and immune dysregulation. Brain 144:746-760</w:t>
      </w:r>
      <w:r w:rsidR="00D44B1E" w:rsidRPr="005A3067">
        <w:rPr>
          <w:bCs/>
        </w:rPr>
        <w:t>.</w:t>
      </w:r>
      <w:r>
        <w:rPr>
          <w:bCs/>
        </w:rPr>
        <w:t xml:space="preserve"> </w:t>
      </w:r>
      <w:r w:rsidRPr="003C1DBE">
        <w:rPr>
          <w:bCs/>
        </w:rPr>
        <w:t xml:space="preserve">doi: </w:t>
      </w:r>
      <w:r w:rsidRPr="005A3067">
        <w:rPr>
          <w:bCs/>
        </w:rPr>
        <w:t>10.1093/brain/awaa405</w:t>
      </w:r>
    </w:p>
    <w:p w14:paraId="38FC9F99" w14:textId="67B291BF" w:rsidR="002E2E21" w:rsidRPr="00D159FC" w:rsidRDefault="002E2E21" w:rsidP="00D159FC">
      <w:pPr>
        <w:pStyle w:val="ListParagraph"/>
        <w:numPr>
          <w:ilvl w:val="0"/>
          <w:numId w:val="7"/>
        </w:numPr>
        <w:autoSpaceDE w:val="0"/>
        <w:autoSpaceDN w:val="0"/>
        <w:adjustRightInd w:val="0"/>
        <w:spacing w:after="80"/>
        <w:ind w:right="-720"/>
        <w:contextualSpacing w:val="0"/>
      </w:pPr>
      <w:r w:rsidRPr="002E2E21">
        <w:rPr>
          <w:bCs/>
          <w:u w:val="single"/>
        </w:rPr>
        <w:t>Vahid-Ansari F and Albert PR</w:t>
      </w:r>
      <w:r>
        <w:rPr>
          <w:bCs/>
        </w:rPr>
        <w:t xml:space="preserve"> (2021) </w:t>
      </w:r>
      <w:r w:rsidRPr="002E2E21">
        <w:rPr>
          <w:bCs/>
        </w:rPr>
        <w:t>Rewiring of the serotonin system in major depression</w:t>
      </w:r>
      <w:r>
        <w:rPr>
          <w:bCs/>
        </w:rPr>
        <w:t>. Front Psych Mol Psych</w:t>
      </w:r>
      <w:r w:rsidR="000A128C">
        <w:rPr>
          <w:bCs/>
        </w:rPr>
        <w:t xml:space="preserve"> 12:2275. doi: </w:t>
      </w:r>
      <w:r w:rsidR="000A128C" w:rsidRPr="000A128C">
        <w:rPr>
          <w:bCs/>
        </w:rPr>
        <w:t>10.3389/fpsyt.2021.802581</w:t>
      </w:r>
      <w:r>
        <w:rPr>
          <w:bCs/>
        </w:rPr>
        <w:t>.</w:t>
      </w:r>
    </w:p>
    <w:p w14:paraId="1890BD3C" w14:textId="56FB6031" w:rsidR="00D159FC" w:rsidRPr="00D159FC" w:rsidRDefault="00D159FC" w:rsidP="00D159FC">
      <w:pPr>
        <w:pStyle w:val="ListParagraph"/>
        <w:numPr>
          <w:ilvl w:val="0"/>
          <w:numId w:val="7"/>
        </w:numPr>
        <w:autoSpaceDE w:val="0"/>
        <w:autoSpaceDN w:val="0"/>
        <w:adjustRightInd w:val="0"/>
        <w:spacing w:after="80"/>
        <w:ind w:right="-720"/>
        <w:contextualSpacing w:val="0"/>
      </w:pPr>
      <w:r>
        <w:rPr>
          <w:bCs/>
          <w:u w:val="single"/>
        </w:rPr>
        <w:t xml:space="preserve">Albert </w:t>
      </w:r>
      <w:r w:rsidRPr="00610347">
        <w:rPr>
          <w:bCs/>
          <w:u w:val="single"/>
        </w:rPr>
        <w:t>PR</w:t>
      </w:r>
      <w:r w:rsidRPr="00D159FC">
        <w:rPr>
          <w:bCs/>
        </w:rPr>
        <w:t xml:space="preserve"> (2021) Functional gene polymorphisms’ influence on human behavior: the case of CCR5.</w:t>
      </w:r>
      <w:r>
        <w:rPr>
          <w:bCs/>
        </w:rPr>
        <w:t xml:space="preserve">  </w:t>
      </w:r>
      <w:r w:rsidRPr="005E6236">
        <w:t>J Psychiatry Neurosci</w:t>
      </w:r>
      <w:r w:rsidR="00610347">
        <w:t xml:space="preserve"> 46, E659-62</w:t>
      </w:r>
      <w:r w:rsidR="00973A0B">
        <w:t>.</w:t>
      </w:r>
      <w:r w:rsidR="00610347">
        <w:t xml:space="preserve"> doi: </w:t>
      </w:r>
      <w:r w:rsidR="00610347" w:rsidRPr="00610347">
        <w:t>10.1503/jpn.210197</w:t>
      </w:r>
    </w:p>
    <w:p w14:paraId="35A2765B" w14:textId="77777777" w:rsidR="004E0AFA" w:rsidRPr="009C3A76" w:rsidRDefault="004E0AFA" w:rsidP="004E0AFA">
      <w:pPr>
        <w:spacing w:after="0"/>
      </w:pPr>
    </w:p>
    <w:p w14:paraId="34A352A8" w14:textId="77777777" w:rsidR="00702477" w:rsidRPr="008466A9" w:rsidRDefault="00702477" w:rsidP="00702477">
      <w:pPr>
        <w:pStyle w:val="Quick1"/>
      </w:pPr>
      <w:r w:rsidRPr="008466A9">
        <w:t>Submitted or in Revision:</w:t>
      </w:r>
    </w:p>
    <w:p w14:paraId="78A6C973" w14:textId="77777777" w:rsidR="00702477" w:rsidRPr="0071514E" w:rsidRDefault="00702477" w:rsidP="00D159FC">
      <w:pPr>
        <w:pStyle w:val="Quick1"/>
        <w:numPr>
          <w:ilvl w:val="0"/>
          <w:numId w:val="13"/>
        </w:numPr>
        <w:spacing w:after="80"/>
        <w:ind w:hanging="720"/>
      </w:pPr>
      <w:r w:rsidRPr="00F32384">
        <w:rPr>
          <w:u w:val="single"/>
        </w:rPr>
        <w:t>Burns AM, Arbach MT</w:t>
      </w:r>
      <w:r w:rsidRPr="00975240">
        <w:t xml:space="preserve">, Du L, Bakish D, </w:t>
      </w:r>
      <w:r w:rsidRPr="00F32384">
        <w:rPr>
          <w:u w:val="single"/>
        </w:rPr>
        <w:t xml:space="preserve">Albert PR. </w:t>
      </w:r>
      <w:r w:rsidRPr="00B75814">
        <w:t xml:space="preserve">Gender-Specific Association of Two Serotonin 2A Receptor Gene Polymorphisms with Major Depressive Disorder.  </w:t>
      </w:r>
      <w:r w:rsidR="00911306" w:rsidRPr="00B75814">
        <w:t>In revision</w:t>
      </w:r>
      <w:r w:rsidRPr="00B75814">
        <w:t>.</w:t>
      </w:r>
    </w:p>
    <w:p w14:paraId="318B397D" w14:textId="77777777" w:rsidR="00545094" w:rsidRPr="00545094" w:rsidRDefault="00702477" w:rsidP="00D159FC">
      <w:pPr>
        <w:numPr>
          <w:ilvl w:val="0"/>
          <w:numId w:val="13"/>
        </w:numPr>
        <w:spacing w:after="80"/>
        <w:ind w:hanging="720"/>
        <w:rPr>
          <w:rFonts w:ascii="Times-Roman" w:hAnsi="Times-Roman"/>
        </w:rPr>
      </w:pPr>
      <w:r w:rsidRPr="004F1677">
        <w:rPr>
          <w:u w:val="single"/>
        </w:rPr>
        <w:t>Rogaeva A, Burns AM, Lemonde S,</w:t>
      </w:r>
      <w:r w:rsidRPr="004F1677">
        <w:t xml:space="preserve"> Rogaev EI, Du L, Bakish D</w:t>
      </w:r>
      <w:r w:rsidR="00B36B36">
        <w:t xml:space="preserve"> </w:t>
      </w:r>
      <w:r w:rsidRPr="004F1677">
        <w:rPr>
          <w:u w:val="single"/>
        </w:rPr>
        <w:t xml:space="preserve">and Albert PR. </w:t>
      </w:r>
      <w:r w:rsidRPr="004F1677">
        <w:rPr>
          <w:lang w:val="en-CA"/>
        </w:rPr>
        <w:t xml:space="preserve">Linkage between a novel functional dopamine-D2 polymorphism and the TaqIA variation:  association studies in schizophrenia and depression datasets. </w:t>
      </w:r>
      <w:r w:rsidR="00911306" w:rsidRPr="00B75814">
        <w:t>In revision.</w:t>
      </w:r>
    </w:p>
    <w:p w14:paraId="45293BDD" w14:textId="77777777" w:rsidR="00AD6807" w:rsidRPr="00AD6807" w:rsidRDefault="00161C6B" w:rsidP="00D159FC">
      <w:pPr>
        <w:numPr>
          <w:ilvl w:val="0"/>
          <w:numId w:val="13"/>
        </w:numPr>
        <w:spacing w:after="80"/>
        <w:ind w:hanging="720"/>
        <w:rPr>
          <w:rFonts w:ascii="Times-Roman" w:hAnsi="Times-Roman"/>
        </w:rPr>
      </w:pPr>
      <w:r w:rsidRPr="00912034">
        <w:rPr>
          <w:u w:val="single"/>
        </w:rPr>
        <w:t>Le François B,</w:t>
      </w:r>
      <w:r w:rsidRPr="003217CF">
        <w:rPr>
          <w:u w:val="single"/>
        </w:rPr>
        <w:t xml:space="preserve"> Lu J, </w:t>
      </w:r>
      <w:r w:rsidRPr="008466A9">
        <w:rPr>
          <w:u w:val="single"/>
        </w:rPr>
        <w:t>Burns AM,</w:t>
      </w:r>
      <w:r>
        <w:t xml:space="preserve"> </w:t>
      </w:r>
      <w:r w:rsidRPr="00366416">
        <w:t xml:space="preserve">Stockmeier CA, Austin MC, Overholser JC, Jurjus GJ, Meltzer HY, </w:t>
      </w:r>
      <w:r w:rsidRPr="00912034">
        <w:rPr>
          <w:u w:val="single"/>
        </w:rPr>
        <w:t>Albert PR</w:t>
      </w:r>
      <w:r w:rsidRPr="003217CF">
        <w:t xml:space="preserve"> </w:t>
      </w:r>
      <w:r w:rsidRPr="003217CF">
        <w:rPr>
          <w:lang w:val="en-CA"/>
        </w:rPr>
        <w:t xml:space="preserve">5-HT1A promoter methylation and reduced mRNA expression in schizophrenia suicide prefrontal cortex.  </w:t>
      </w:r>
      <w:r w:rsidR="00E706B5" w:rsidRPr="003217CF">
        <w:rPr>
          <w:lang w:val="en-CA"/>
        </w:rPr>
        <w:t>In Revision</w:t>
      </w:r>
      <w:r w:rsidRPr="003217CF">
        <w:rPr>
          <w:lang w:val="en-CA"/>
        </w:rPr>
        <w:t>.</w:t>
      </w:r>
    </w:p>
    <w:p w14:paraId="59EA63C0" w14:textId="77777777" w:rsidR="002C3C1A" w:rsidRDefault="00E706B5" w:rsidP="00D159FC">
      <w:pPr>
        <w:numPr>
          <w:ilvl w:val="0"/>
          <w:numId w:val="13"/>
        </w:numPr>
        <w:spacing w:after="80"/>
        <w:ind w:hanging="720"/>
      </w:pPr>
      <w:r w:rsidRPr="00E706B5">
        <w:rPr>
          <w:u w:val="single"/>
        </w:rPr>
        <w:t>Galaraga K,</w:t>
      </w:r>
      <w:r w:rsidRPr="00E706B5">
        <w:rPr>
          <w:color w:val="000000"/>
          <w:u w:val="single"/>
        </w:rPr>
        <w:t xml:space="preserve"> </w:t>
      </w:r>
      <w:r w:rsidRPr="00E706B5">
        <w:rPr>
          <w:u w:val="single"/>
        </w:rPr>
        <w:t xml:space="preserve">Rogaeva A, </w:t>
      </w:r>
      <w:r w:rsidRPr="00E706B5">
        <w:rPr>
          <w:color w:val="000000"/>
          <w:u w:val="single"/>
        </w:rPr>
        <w:t>Albert PR.</w:t>
      </w:r>
      <w:r w:rsidRPr="00E706B5">
        <w:rPr>
          <w:color w:val="000000"/>
        </w:rPr>
        <w:t xml:space="preserve"> </w:t>
      </w:r>
      <w:r w:rsidR="00A60A15" w:rsidRPr="00A60A15">
        <w:t>CaMKIV-mediated phosphorylation inactivates Freud-1/CC2D1A for calcium-dependent 5-HT1A receptor gene induction</w:t>
      </w:r>
      <w:r w:rsidR="00A60A15">
        <w:t>.</w:t>
      </w:r>
      <w:r w:rsidR="00A60A15" w:rsidRPr="00A60A15">
        <w:t xml:space="preserve"> </w:t>
      </w:r>
      <w:r w:rsidRPr="00E706B5">
        <w:t>Submitted.</w:t>
      </w:r>
    </w:p>
    <w:p w14:paraId="1001AE1F" w14:textId="6D0D8E2F" w:rsidR="00A60A15" w:rsidRDefault="005B290E" w:rsidP="00D159FC">
      <w:pPr>
        <w:numPr>
          <w:ilvl w:val="0"/>
          <w:numId w:val="13"/>
        </w:numPr>
        <w:spacing w:after="80"/>
        <w:ind w:hanging="720"/>
      </w:pPr>
      <w:r w:rsidRPr="00AF51F5">
        <w:lastRenderedPageBreak/>
        <w:t xml:space="preserve">Rubinow MJ, Mahajan G, May W, Overholser JC, Jurjus GJ, Dieter L, Herbst N, </w:t>
      </w:r>
      <w:r w:rsidRPr="005B290E">
        <w:rPr>
          <w:u w:val="single"/>
        </w:rPr>
        <w:t>Albert PR, Daigle M</w:t>
      </w:r>
      <w:r w:rsidRPr="00AF51F5">
        <w:t xml:space="preserve">, Miguel-Hidalgo JJ, </w:t>
      </w:r>
      <w:r>
        <w:t xml:space="preserve">Steffens DC, </w:t>
      </w:r>
      <w:r w:rsidRPr="00AF51F5">
        <w:t>Rajkowska G, Stockmeier</w:t>
      </w:r>
      <w:r>
        <w:t xml:space="preserve"> CA.  HTR1A promoter polymorphism and depression d</w:t>
      </w:r>
      <w:r w:rsidRPr="00AF51F5">
        <w:t>ura</w:t>
      </w:r>
      <w:r>
        <w:t>tion influence amygdala v</w:t>
      </w:r>
      <w:r w:rsidRPr="00AF51F5">
        <w:t>olume and</w:t>
      </w:r>
      <w:r>
        <w:t xml:space="preserve"> cellular makeup. </w:t>
      </w:r>
      <w:r w:rsidR="00FE3FC4">
        <w:t>In revision</w:t>
      </w:r>
      <w:r>
        <w:t>.</w:t>
      </w:r>
    </w:p>
    <w:p w14:paraId="0BFBF2CB" w14:textId="77777777" w:rsidR="000B044E" w:rsidRPr="000B492C" w:rsidRDefault="000B044E" w:rsidP="000B044E">
      <w:pPr>
        <w:pStyle w:val="ListParagraph"/>
        <w:numPr>
          <w:ilvl w:val="0"/>
          <w:numId w:val="13"/>
        </w:numPr>
        <w:ind w:hanging="720"/>
      </w:pPr>
      <w:r w:rsidRPr="000B492C">
        <w:rPr>
          <w:color w:val="201F1E"/>
          <w:shd w:val="clear" w:color="auto" w:fill="FFFFFF"/>
        </w:rPr>
        <w:t xml:space="preserve">Joselin A, González YR, Kamkar F, Jafar-Nejad P, Wang S, Qu D, Sanchez-Alvarez L, Hawari D, Sonnenfeld M, Slack RS, </w:t>
      </w:r>
      <w:r w:rsidRPr="000B492C">
        <w:rPr>
          <w:color w:val="201F1E"/>
          <w:u w:val="single"/>
          <w:shd w:val="clear" w:color="auto" w:fill="FFFFFF"/>
        </w:rPr>
        <w:t>Albert PR</w:t>
      </w:r>
      <w:r w:rsidRPr="000B492C">
        <w:rPr>
          <w:color w:val="201F1E"/>
          <w:shd w:val="clear" w:color="auto" w:fill="FFFFFF"/>
        </w:rPr>
        <w:t>, Park DS (2022)</w:t>
      </w:r>
      <w:r w:rsidRPr="000B492C">
        <w:t xml:space="preserve"> PFTK1 kinase regulates axogenesis during development via RhoA activation. Submitted</w:t>
      </w:r>
    </w:p>
    <w:p w14:paraId="3C148375" w14:textId="77777777" w:rsidR="00A3112C" w:rsidRDefault="00A3112C" w:rsidP="000B044E">
      <w:pPr>
        <w:spacing w:after="80"/>
        <w:ind w:left="720"/>
      </w:pPr>
    </w:p>
    <w:p w14:paraId="2B8187EC" w14:textId="77777777" w:rsidR="00CE0B9E" w:rsidRDefault="00CE0B9E" w:rsidP="00CE0B9E">
      <w:pPr>
        <w:spacing w:after="0"/>
      </w:pPr>
    </w:p>
    <w:p w14:paraId="2348261A" w14:textId="77777777" w:rsidR="00CE0B9E" w:rsidRDefault="00CE0B9E" w:rsidP="00CE0B9E">
      <w:pPr>
        <w:spacing w:after="0"/>
      </w:pPr>
      <w:r>
        <w:t>Interviews:</w:t>
      </w:r>
    </w:p>
    <w:p w14:paraId="21EA8438" w14:textId="77777777" w:rsidR="00CE0B9E" w:rsidRPr="00D7025B" w:rsidRDefault="004A6DDD" w:rsidP="004A6DDD">
      <w:pPr>
        <w:pStyle w:val="ListParagraph"/>
        <w:numPr>
          <w:ilvl w:val="0"/>
          <w:numId w:val="28"/>
        </w:numPr>
        <w:rPr>
          <w:b/>
          <w:bCs/>
          <w:lang w:val="en-CA"/>
        </w:rPr>
      </w:pPr>
      <w:r w:rsidRPr="004A6DDD">
        <w:rPr>
          <w:b/>
          <w:bCs/>
          <w:lang w:val="en-CA"/>
        </w:rPr>
        <w:t xml:space="preserve">Teasing out Depression’s Genetic Pathways </w:t>
      </w:r>
      <w:r w:rsidRPr="004A6DDD">
        <w:rPr>
          <w:lang w:val="en-CA"/>
        </w:rPr>
        <w:t xml:space="preserve">by </w:t>
      </w:r>
      <w:hyperlink r:id="rId13" w:history="1">
        <w:r w:rsidRPr="004A6DDD">
          <w:rPr>
            <w:rStyle w:val="Hyperlink"/>
            <w:lang w:val="en-CA"/>
          </w:rPr>
          <w:t>Carl Sherman</w:t>
        </w:r>
      </w:hyperlink>
      <w:r w:rsidR="00D7025B">
        <w:rPr>
          <w:rStyle w:val="Hyperlink"/>
          <w:lang w:val="en-CA"/>
        </w:rPr>
        <w:t>.</w:t>
      </w:r>
      <w:r w:rsidRPr="004A6DDD">
        <w:t xml:space="preserve"> </w:t>
      </w:r>
      <w:r w:rsidR="00CE0B9E">
        <w:t>Dana Foundation Newsletter, July 7, 2010</w:t>
      </w:r>
      <w:r>
        <w:t xml:space="preserve">. </w:t>
      </w:r>
      <w:hyperlink r:id="rId14" w:history="1">
        <w:r w:rsidRPr="004A6DDD">
          <w:rPr>
            <w:rStyle w:val="Hyperlink"/>
          </w:rPr>
          <w:t>http://www.dana.org/News/Details.aspx?id=43088</w:t>
        </w:r>
      </w:hyperlink>
      <w:hyperlink r:id="rId15" w:history="1">
        <w:r w:rsidR="00B918CA">
          <w:rPr>
            <w:rStyle w:val="Hyperlink"/>
          </w:rPr>
          <w:t>http://www.dana.org/News/Details.aspx?id=43088</w:t>
        </w:r>
      </w:hyperlink>
      <w:r>
        <w:t xml:space="preserve"> </w:t>
      </w:r>
    </w:p>
    <w:p w14:paraId="3CDF2AD7" w14:textId="77777777" w:rsidR="00D7025B" w:rsidRPr="00FC51C9" w:rsidRDefault="00D7025B" w:rsidP="00D7025B">
      <w:pPr>
        <w:pStyle w:val="ListParagraph"/>
        <w:numPr>
          <w:ilvl w:val="0"/>
          <w:numId w:val="28"/>
        </w:numPr>
        <w:rPr>
          <w:b/>
          <w:bCs/>
          <w:lang w:val="en-CA"/>
        </w:rPr>
      </w:pPr>
      <w:r w:rsidRPr="00D7025B">
        <w:rPr>
          <w:b/>
          <w:bCs/>
          <w:lang w:val="en-CA"/>
        </w:rPr>
        <w:t xml:space="preserve">Cover Story </w:t>
      </w:r>
      <w:r>
        <w:rPr>
          <w:b/>
          <w:bCs/>
          <w:lang w:val="en-CA"/>
        </w:rPr>
        <w:t>–</w:t>
      </w:r>
      <w:r w:rsidRPr="00D7025B">
        <w:rPr>
          <w:b/>
          <w:bCs/>
          <w:lang w:val="en-CA"/>
        </w:rPr>
        <w:t xml:space="preserve"> Neurology</w:t>
      </w:r>
      <w:r>
        <w:rPr>
          <w:b/>
          <w:bCs/>
          <w:lang w:val="en-CA"/>
        </w:rPr>
        <w:t xml:space="preserve">: </w:t>
      </w:r>
      <w:r w:rsidRPr="00D7025B">
        <w:rPr>
          <w:b/>
          <w:bCs/>
          <w:lang w:val="en-CA"/>
        </w:rPr>
        <w:t>Revoking serotonin’s</w:t>
      </w:r>
      <w:r>
        <w:rPr>
          <w:b/>
          <w:bCs/>
          <w:lang w:val="en-CA"/>
        </w:rPr>
        <w:t xml:space="preserve"> </w:t>
      </w:r>
      <w:r w:rsidRPr="00D7025B">
        <w:rPr>
          <w:b/>
          <w:bCs/>
          <w:lang w:val="en-CA"/>
        </w:rPr>
        <w:t>auto license</w:t>
      </w:r>
      <w:r>
        <w:rPr>
          <w:b/>
          <w:bCs/>
          <w:lang w:val="en-CA"/>
        </w:rPr>
        <w:t xml:space="preserve">. </w:t>
      </w:r>
      <w:r>
        <w:t xml:space="preserve">Fulmer, T </w:t>
      </w:r>
      <w:r>
        <w:rPr>
          <w:rStyle w:val="journalname"/>
          <w:rFonts w:eastAsiaTheme="majorEastAsia"/>
        </w:rPr>
        <w:t>SciBX</w:t>
      </w:r>
      <w:r>
        <w:t xml:space="preserve"> </w:t>
      </w:r>
      <w:r>
        <w:rPr>
          <w:rStyle w:val="journalnumber"/>
        </w:rPr>
        <w:t>3</w:t>
      </w:r>
      <w:r>
        <w:t xml:space="preserve">(5); </w:t>
      </w:r>
      <w:r>
        <w:rPr>
          <w:rStyle w:val="doi"/>
        </w:rPr>
        <w:t>doi:10.1038/scibx.2010.137</w:t>
      </w:r>
      <w:r>
        <w:t>, Published online Feb. 4 2010.</w:t>
      </w:r>
      <w:r w:rsidR="003115BB">
        <w:t xml:space="preserve">  </w:t>
      </w:r>
      <w:hyperlink r:id="rId16" w:history="1">
        <w:r w:rsidR="003115BB" w:rsidRPr="003115BB">
          <w:rPr>
            <w:rStyle w:val="Hyperlink"/>
          </w:rPr>
          <w:t>http://www.nature.com/scibx/journal/v3/n5/full/scibx.2010.137.html</w:t>
        </w:r>
      </w:hyperlink>
    </w:p>
    <w:p w14:paraId="587B536B" w14:textId="77777777" w:rsidR="00FC51C9" w:rsidRPr="00CB7902" w:rsidRDefault="00FC51C9" w:rsidP="00FC51C9">
      <w:pPr>
        <w:pStyle w:val="ListParagraph"/>
        <w:numPr>
          <w:ilvl w:val="0"/>
          <w:numId w:val="28"/>
        </w:numPr>
        <w:rPr>
          <w:rStyle w:val="Hyperlink"/>
        </w:rPr>
      </w:pPr>
      <w:r w:rsidRPr="00FC51C9">
        <w:rPr>
          <w:b/>
          <w:bCs/>
          <w:lang w:val="en-CA"/>
        </w:rPr>
        <w:t>Surplus of Serotonin Receptors May Explain Failure of Antidepressants in Some Patients</w:t>
      </w:r>
      <w:r>
        <w:rPr>
          <w:b/>
          <w:bCs/>
          <w:lang w:val="en-CA"/>
        </w:rPr>
        <w:t xml:space="preserve"> </w:t>
      </w:r>
      <w:r w:rsidRPr="003115BB">
        <w:rPr>
          <w:bCs/>
          <w:lang w:val="en-CA"/>
        </w:rPr>
        <w:t>by Janis C. Kelly</w:t>
      </w:r>
      <w:r w:rsidR="003115BB" w:rsidRPr="003115BB">
        <w:rPr>
          <w:bCs/>
          <w:lang w:val="en-CA"/>
        </w:rPr>
        <w:t>.  Medscape Medical News,</w:t>
      </w:r>
      <w:r w:rsidR="003115BB">
        <w:rPr>
          <w:b/>
          <w:bCs/>
          <w:lang w:val="en-CA"/>
        </w:rPr>
        <w:t xml:space="preserve"> </w:t>
      </w:r>
      <w:r w:rsidR="003115BB" w:rsidRPr="003115BB">
        <w:rPr>
          <w:bCs/>
          <w:lang w:val="en-CA"/>
        </w:rPr>
        <w:t xml:space="preserve">Published online </w:t>
      </w:r>
      <w:r w:rsidRPr="003115BB">
        <w:rPr>
          <w:bCs/>
          <w:lang w:val="en-CA"/>
        </w:rPr>
        <w:t>January 18, 2010</w:t>
      </w:r>
      <w:r w:rsidR="003115BB">
        <w:rPr>
          <w:bCs/>
          <w:lang w:val="en-CA"/>
        </w:rPr>
        <w:t xml:space="preserve">. </w:t>
      </w:r>
      <w:r w:rsidRPr="003115BB">
        <w:rPr>
          <w:bCs/>
          <w:lang w:val="en-CA"/>
        </w:rPr>
        <w:t xml:space="preserve"> </w:t>
      </w:r>
      <w:hyperlink r:id="rId17" w:history="1">
        <w:r w:rsidRPr="003115BB">
          <w:rPr>
            <w:rStyle w:val="Hyperlink"/>
            <w:bCs/>
            <w:lang w:val="en-CA"/>
          </w:rPr>
          <w:t>http://www.medscape.com/viewarticle/715337</w:t>
        </w:r>
      </w:hyperlink>
    </w:p>
    <w:p w14:paraId="0E3C1D7F" w14:textId="77777777" w:rsidR="00856343" w:rsidRDefault="00CB7902" w:rsidP="00FC51C9">
      <w:pPr>
        <w:pStyle w:val="ListParagraph"/>
        <w:numPr>
          <w:ilvl w:val="0"/>
          <w:numId w:val="28"/>
        </w:numPr>
        <w:rPr>
          <w:rStyle w:val="Hyperlink"/>
        </w:rPr>
      </w:pPr>
      <w:r w:rsidRPr="00CB7902">
        <w:rPr>
          <w:b/>
          <w:bCs/>
        </w:rPr>
        <w:t>New model responds to antidepressant but not exercise for memory loss, depression post-stroke</w:t>
      </w:r>
      <w:r>
        <w:rPr>
          <w:b/>
          <w:bCs/>
        </w:rPr>
        <w:t xml:space="preserve">.  </w:t>
      </w:r>
      <w:r w:rsidR="00856343" w:rsidRPr="00CB7902">
        <w:rPr>
          <w:bCs/>
        </w:rPr>
        <w:t>Can</w:t>
      </w:r>
      <w:r w:rsidR="00856343">
        <w:rPr>
          <w:bCs/>
        </w:rPr>
        <w:t>adian Stroke Recovery News - December</w:t>
      </w:r>
      <w:r w:rsidR="00856343" w:rsidRPr="00CB7902">
        <w:rPr>
          <w:bCs/>
        </w:rPr>
        <w:t xml:space="preserve"> 201</w:t>
      </w:r>
      <w:r w:rsidR="00856343">
        <w:rPr>
          <w:bCs/>
        </w:rPr>
        <w:t xml:space="preserve">7.  </w:t>
      </w:r>
      <w:hyperlink r:id="rId18" w:history="1">
        <w:r w:rsidR="00856343" w:rsidRPr="00173E22">
          <w:rPr>
            <w:rStyle w:val="Hyperlink"/>
            <w:bCs/>
          </w:rPr>
          <w:t>https://mailchi.mp/c7c6f042edb5/cpsr-stroke-recovery-news-e-newsletter?e=4f420e8a1d</w:t>
        </w:r>
      </w:hyperlink>
    </w:p>
    <w:p w14:paraId="33443AA6" w14:textId="77777777" w:rsidR="00A36EF1" w:rsidRPr="00CB7902" w:rsidRDefault="00BD4030" w:rsidP="00CB7902">
      <w:pPr>
        <w:pStyle w:val="ListParagraph"/>
        <w:numPr>
          <w:ilvl w:val="0"/>
          <w:numId w:val="28"/>
        </w:numPr>
        <w:rPr>
          <w:bCs/>
          <w:lang w:val="en-CA"/>
        </w:rPr>
      </w:pPr>
      <w:r>
        <w:rPr>
          <w:b/>
          <w:bCs/>
          <w:lang w:val="en-CA"/>
        </w:rPr>
        <w:t>Depression linked to “Junk DNA”</w:t>
      </w:r>
      <w:r>
        <w:rPr>
          <w:bCs/>
          <w:lang w:val="en-CA"/>
        </w:rPr>
        <w:t xml:space="preserve"> Interview on “The Goods with Dahlia Kurtz”, CFRA, Ottawa.  Posted online December 1, 2018</w:t>
      </w:r>
      <w:r w:rsidRPr="00BD4030">
        <w:rPr>
          <w:bCs/>
          <w:lang w:val="en-CA"/>
        </w:rPr>
        <w:t xml:space="preserve">: </w:t>
      </w:r>
      <w:hyperlink r:id="rId19" w:history="1">
        <w:r w:rsidRPr="00BD4030">
          <w:rPr>
            <w:color w:val="386EFF"/>
            <w:u w:val="single" w:color="386EFF"/>
          </w:rPr>
          <w:t>http://www.iheartradio.ca/580-cfra/site-search-local-7.15195509?searchField=paul%20albert</w:t>
        </w:r>
      </w:hyperlink>
    </w:p>
    <w:p w14:paraId="5B8ABDE8" w14:textId="77777777" w:rsidR="00EA502F" w:rsidRPr="00EA502F" w:rsidRDefault="00CB7902" w:rsidP="00CB7902">
      <w:pPr>
        <w:pStyle w:val="ListParagraph"/>
        <w:numPr>
          <w:ilvl w:val="0"/>
          <w:numId w:val="28"/>
        </w:numPr>
        <w:rPr>
          <w:rStyle w:val="Hyperlink"/>
        </w:rPr>
      </w:pPr>
      <w:r w:rsidRPr="00CB7902">
        <w:rPr>
          <w:b/>
          <w:bCs/>
        </w:rPr>
        <w:t xml:space="preserve">CPSR Research in Focus. </w:t>
      </w:r>
      <w:r>
        <w:rPr>
          <w:bCs/>
        </w:rPr>
        <w:t xml:space="preserve"> </w:t>
      </w:r>
      <w:r w:rsidRPr="00CB7902">
        <w:rPr>
          <w:bCs/>
        </w:rPr>
        <w:t>Canadian Stroke Recovery News - May 2019</w:t>
      </w:r>
      <w:r>
        <w:rPr>
          <w:bCs/>
        </w:rPr>
        <w:t>.</w:t>
      </w:r>
      <w:r>
        <w:rPr>
          <w:bCs/>
          <w:lang w:val="en-CA"/>
        </w:rPr>
        <w:t xml:space="preserve">  </w:t>
      </w:r>
      <w:hyperlink r:id="rId20" w:history="1">
        <w:r w:rsidRPr="00173E22">
          <w:rPr>
            <w:rStyle w:val="Hyperlink"/>
            <w:bCs/>
            <w:lang w:val="en-CA"/>
          </w:rPr>
          <w:t>https://mailchi.mp/697e71da07d2/canadian-stroke-recovery-news-may-2019?e=4f420e8a1d</w:t>
        </w:r>
      </w:hyperlink>
    </w:p>
    <w:p w14:paraId="74A451AF" w14:textId="77777777" w:rsidR="00EA502F" w:rsidRPr="00EA502F" w:rsidRDefault="00EA502F" w:rsidP="00EA502F">
      <w:pPr>
        <w:pStyle w:val="ListParagraph"/>
        <w:numPr>
          <w:ilvl w:val="0"/>
          <w:numId w:val="28"/>
        </w:numPr>
        <w:rPr>
          <w:bCs/>
          <w:lang w:val="en-CA"/>
        </w:rPr>
      </w:pPr>
      <w:r w:rsidRPr="00EA502F">
        <w:rPr>
          <w:b/>
          <w:bCs/>
          <w:lang w:val="en-CA"/>
        </w:rPr>
        <w:t>Ottawa Morning with Robyn Bresnahan - Oct. 25, 2019: Lifetime Science Award.</w:t>
      </w:r>
      <w:r>
        <w:rPr>
          <w:bCs/>
          <w:lang w:val="en-CA"/>
        </w:rPr>
        <w:t xml:space="preserve">  L</w:t>
      </w:r>
      <w:r w:rsidRPr="00EA502F">
        <w:rPr>
          <w:bCs/>
          <w:lang w:val="en-CA"/>
        </w:rPr>
        <w:t>ink for the interview:</w:t>
      </w:r>
      <w:r>
        <w:rPr>
          <w:bCs/>
          <w:lang w:val="en-CA"/>
        </w:rPr>
        <w:t xml:space="preserve"> </w:t>
      </w:r>
      <w:hyperlink r:id="rId21" w:tgtFrame="_blank" w:history="1">
        <w:r w:rsidRPr="00EA502F">
          <w:rPr>
            <w:rStyle w:val="Hyperlink"/>
            <w:bCs/>
            <w:lang w:val="en-CA"/>
          </w:rPr>
          <w:t>https://www.cbc.ca/listen/live-radio/1-100-ottawa-morning/clip/15743089-lifetime-science-award</w:t>
        </w:r>
      </w:hyperlink>
      <w:r w:rsidRPr="00EA502F">
        <w:rPr>
          <w:bCs/>
          <w:lang w:val="en-CA"/>
        </w:rPr>
        <w:t xml:space="preserve"> </w:t>
      </w:r>
    </w:p>
    <w:p w14:paraId="5EDE8FB2" w14:textId="77777777" w:rsidR="00B55BC3" w:rsidRPr="00B55BC3" w:rsidRDefault="00873F1D" w:rsidP="00B55BC3">
      <w:pPr>
        <w:pStyle w:val="ListParagraph"/>
        <w:numPr>
          <w:ilvl w:val="0"/>
          <w:numId w:val="28"/>
        </w:numPr>
        <w:rPr>
          <w:b/>
          <w:bCs/>
          <w:lang w:val="en-CA"/>
        </w:rPr>
      </w:pPr>
      <w:r>
        <w:rPr>
          <w:b/>
          <w:bCs/>
          <w:lang w:val="en-CA"/>
        </w:rPr>
        <w:t>Ottawa Hospital Awards.</w:t>
      </w:r>
      <w:r>
        <w:rPr>
          <w:bCs/>
          <w:lang w:val="en-CA"/>
        </w:rPr>
        <w:t xml:space="preserve"> Interview on “The Goods with Dahlia Kurtz”, CFRA, Ottawa.  Posted online Nov. 3, 2019.</w:t>
      </w:r>
      <w:r w:rsidR="00B55BC3" w:rsidRPr="00B55BC3">
        <w:rPr>
          <w:rFonts w:ascii="Times" w:hAnsi="Times"/>
          <w:sz w:val="27"/>
          <w:szCs w:val="27"/>
          <w:lang w:val="en-CA"/>
        </w:rPr>
        <w:t xml:space="preserve"> </w:t>
      </w:r>
      <w:hyperlink r:id="rId22" w:tgtFrame="_self" w:history="1">
        <w:r w:rsidR="00B55BC3" w:rsidRPr="00B55BC3">
          <w:rPr>
            <w:rStyle w:val="Hyperlink"/>
            <w:b/>
            <w:bCs/>
            <w:lang w:val="en-CA"/>
          </w:rPr>
          <w:t xml:space="preserve">LISTEN NOW: Meet two researchers from the Ottawa Hospital recognized for their work on blood clots, and in neuroscience </w:t>
        </w:r>
      </w:hyperlink>
    </w:p>
    <w:p w14:paraId="588AE3AA" w14:textId="77777777" w:rsidR="00CB7902" w:rsidRPr="006E2F3D" w:rsidRDefault="00CB7902">
      <w:pPr>
        <w:tabs>
          <w:tab w:val="left" w:pos="720"/>
        </w:tabs>
        <w:spacing w:after="0"/>
      </w:pPr>
    </w:p>
    <w:p w14:paraId="634CE0EC"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Chapters in Books:</w:t>
      </w:r>
    </w:p>
    <w:p w14:paraId="175DBAB8" w14:textId="77777777" w:rsidR="006A3488" w:rsidRDefault="00913FDF" w:rsidP="004D5527">
      <w:pPr>
        <w:pStyle w:val="ListParagraph"/>
        <w:numPr>
          <w:ilvl w:val="0"/>
          <w:numId w:val="2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contextualSpacing w:val="0"/>
      </w:pPr>
      <w:r>
        <w:t xml:space="preserve">Civelli O, Bunzow J, </w:t>
      </w:r>
      <w:r w:rsidRPr="006B467A">
        <w:rPr>
          <w:u w:val="single"/>
        </w:rPr>
        <w:t>Albert P</w:t>
      </w:r>
      <w:r>
        <w:t>, Van Tol H, Grandy D</w:t>
      </w:r>
      <w:r w:rsidR="006A3488">
        <w:t xml:space="preserve">  (1991) Molecular biology of the dopamine D2 receptor.  NIDA Research Monograph 111, 45-53.</w:t>
      </w:r>
      <w:r w:rsidR="006A3488" w:rsidRPr="006A3488">
        <w:t xml:space="preserve"> </w:t>
      </w:r>
    </w:p>
    <w:p w14:paraId="01D0D76D" w14:textId="77777777" w:rsidR="006A3488" w:rsidRDefault="00913FDF" w:rsidP="004D5527">
      <w:pPr>
        <w:pStyle w:val="ListParagraph"/>
        <w:widowControl w:val="0"/>
        <w:numPr>
          <w:ilvl w:val="0"/>
          <w:numId w:val="26"/>
        </w:numPr>
        <w:autoSpaceDE w:val="0"/>
        <w:autoSpaceDN w:val="0"/>
        <w:adjustRightInd w:val="0"/>
        <w:ind w:right="-720" w:hanging="720"/>
        <w:contextualSpacing w:val="0"/>
      </w:pPr>
      <w:r>
        <w:t xml:space="preserve">Civelli O, Bunzow J, </w:t>
      </w:r>
      <w:r w:rsidRPr="006B467A">
        <w:rPr>
          <w:u w:val="single"/>
        </w:rPr>
        <w:t>Albert P</w:t>
      </w:r>
      <w:r>
        <w:t xml:space="preserve">, Van Tol HHM, Grandy D (1992) The Dopamine D2 Receptor. In: </w:t>
      </w:r>
      <w:r w:rsidRPr="00126644">
        <w:rPr>
          <w:b/>
        </w:rPr>
        <w:t>Molecular Biology of G-Protein-Coupled Receptors</w:t>
      </w:r>
      <w:r>
        <w:t xml:space="preserve"> (Brann MR, ed), pp 160-169. Boston, MA: Birkhäuser Boston</w:t>
      </w:r>
      <w:r w:rsidR="006A3488">
        <w:t>.</w:t>
      </w:r>
      <w:r w:rsidR="006A3488" w:rsidRPr="006A3488">
        <w:t xml:space="preserve"> </w:t>
      </w:r>
    </w:p>
    <w:p w14:paraId="43E51503" w14:textId="77777777" w:rsidR="00A36EF1" w:rsidRDefault="00913FDF" w:rsidP="004D5527">
      <w:pPr>
        <w:pStyle w:val="ListParagraph"/>
        <w:numPr>
          <w:ilvl w:val="0"/>
          <w:numId w:val="2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contextualSpacing w:val="0"/>
      </w:pPr>
      <w:r w:rsidRPr="00913FDF">
        <w:rPr>
          <w:u w:val="single"/>
        </w:rPr>
        <w:t>Albert PR, Ghahremani MH, Morris SJ</w:t>
      </w:r>
      <w:r w:rsidR="0094468F">
        <w:t xml:space="preserve"> (1997</w:t>
      </w:r>
      <w:r w:rsidR="00A36EF1">
        <w:t xml:space="preserve">) Dopaminergic regulation of pituitary prolactin secretion.  </w:t>
      </w:r>
      <w:r w:rsidR="00126644">
        <w:t xml:space="preserve">In: </w:t>
      </w:r>
      <w:r w:rsidR="00A36EF1" w:rsidRPr="00126644">
        <w:rPr>
          <w:b/>
        </w:rPr>
        <w:t xml:space="preserve">The </w:t>
      </w:r>
      <w:r w:rsidR="009B716E" w:rsidRPr="00126644">
        <w:rPr>
          <w:b/>
        </w:rPr>
        <w:t>Dopamine Receptors</w:t>
      </w:r>
      <w:r w:rsidR="009B716E">
        <w:t>. Chapter 12,</w:t>
      </w:r>
      <w:r w:rsidR="00A36EF1">
        <w:t xml:space="preserve"> David Bylund, Rachael Neve eds., Humana Press Inc., Totowa, NJ</w:t>
      </w:r>
      <w:r w:rsidR="0094468F">
        <w:t>.</w:t>
      </w:r>
      <w:r w:rsidR="00A36EF1">
        <w:t xml:space="preserve"> pp</w:t>
      </w:r>
      <w:r w:rsidR="0094468F">
        <w:t xml:space="preserve">. </w:t>
      </w:r>
      <w:r w:rsidR="00A36EF1">
        <w:t>359-381.</w:t>
      </w:r>
    </w:p>
    <w:p w14:paraId="4663F892" w14:textId="77777777" w:rsidR="00A36EF1" w:rsidRPr="006A3488" w:rsidRDefault="00913FDF" w:rsidP="004D5527">
      <w:pPr>
        <w:pStyle w:val="ListParagraph"/>
        <w:numPr>
          <w:ilvl w:val="0"/>
          <w:numId w:val="26"/>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ind w:hanging="720"/>
        <w:contextualSpacing w:val="0"/>
        <w:rPr>
          <w:u w:val="single"/>
        </w:rPr>
      </w:pPr>
      <w:r w:rsidRPr="00913FDF">
        <w:rPr>
          <w:u w:val="single"/>
        </w:rPr>
        <w:lastRenderedPageBreak/>
        <w:t>Albert PR, Lembo PMC, Morris SJ</w:t>
      </w:r>
      <w:r w:rsidR="00A36EF1">
        <w:t xml:space="preserve"> (1997) Protein kinase C as a modulator of 5-HT1A and dopamine-D2 receptor signalling.  </w:t>
      </w:r>
      <w:r w:rsidR="00126644">
        <w:t xml:space="preserve">In: </w:t>
      </w:r>
      <w:r w:rsidR="00A36EF1" w:rsidRPr="00126644">
        <w:rPr>
          <w:b/>
        </w:rPr>
        <w:t>Neuro Methods</w:t>
      </w:r>
      <w:r w:rsidR="00A36EF1">
        <w:t xml:space="preserve">: Vol. 31 G-Protein </w:t>
      </w:r>
      <w:r w:rsidR="00567E30">
        <w:t>Methods and Protocols.  Eds: R.</w:t>
      </w:r>
      <w:r w:rsidR="00A36EF1">
        <w:t>K.</w:t>
      </w:r>
      <w:r w:rsidR="00567E30">
        <w:t xml:space="preserve"> </w:t>
      </w:r>
      <w:r w:rsidR="00A36EF1">
        <w:t>Mishra, G. Baker, A. Boulton.  Humana Press, Totowa, NJ.  pp. 163-187.</w:t>
      </w:r>
    </w:p>
    <w:p w14:paraId="0443D9C7" w14:textId="77777777" w:rsidR="00A36EF1" w:rsidRDefault="00913FDF" w:rsidP="004D5527">
      <w:pPr>
        <w:pStyle w:val="ListParagraph"/>
        <w:numPr>
          <w:ilvl w:val="0"/>
          <w:numId w:val="26"/>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ind w:hanging="720"/>
        <w:contextualSpacing w:val="0"/>
      </w:pPr>
      <w:r>
        <w:rPr>
          <w:u w:val="single"/>
        </w:rPr>
        <w:t>Albert P</w:t>
      </w:r>
      <w:r w:rsidRPr="006A3488">
        <w:rPr>
          <w:u w:val="single"/>
        </w:rPr>
        <w:t>R</w:t>
      </w:r>
      <w:r>
        <w:t xml:space="preserve"> </w:t>
      </w:r>
      <w:r w:rsidRPr="00913FDF">
        <w:rPr>
          <w:u w:val="single"/>
        </w:rPr>
        <w:t>and Morris SJ</w:t>
      </w:r>
      <w:r w:rsidR="0094468F">
        <w:t xml:space="preserve"> (1998</w:t>
      </w:r>
      <w:r w:rsidR="00A36EF1">
        <w:t xml:space="preserve">) Selective antagonism of receptor signaling using antisense RNA to deplete G-protein subunits.  </w:t>
      </w:r>
      <w:r w:rsidR="00126644">
        <w:t xml:space="preserve">In: </w:t>
      </w:r>
      <w:r w:rsidR="00A36EF1" w:rsidRPr="00126644">
        <w:rPr>
          <w:b/>
        </w:rPr>
        <w:t>Methods in Molecular Biology: Vol. 84: Transmembrane Signaling Protocols.</w:t>
      </w:r>
      <w:r w:rsidR="00A36EF1">
        <w:t xml:space="preserve">  D. Bar Sagi, ed. Humana Press, Totowa NJ. 107-122.</w:t>
      </w:r>
    </w:p>
    <w:p w14:paraId="3A064783" w14:textId="77777777" w:rsidR="004D5527" w:rsidRDefault="00913FDF" w:rsidP="004D5527">
      <w:pPr>
        <w:pStyle w:val="ListParagraph"/>
        <w:numPr>
          <w:ilvl w:val="0"/>
          <w:numId w:val="26"/>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ind w:hanging="720"/>
        <w:contextualSpacing w:val="0"/>
      </w:pPr>
      <w:r>
        <w:rPr>
          <w:u w:val="single"/>
        </w:rPr>
        <w:t>Albert P</w:t>
      </w:r>
      <w:r w:rsidR="00A36EF1" w:rsidRPr="006A3488">
        <w:rPr>
          <w:u w:val="single"/>
        </w:rPr>
        <w:t>R</w:t>
      </w:r>
      <w:r w:rsidR="00A36EF1">
        <w:t xml:space="preserve"> (</w:t>
      </w:r>
      <w:r w:rsidR="00F34863">
        <w:t>2001</w:t>
      </w:r>
      <w:r w:rsidR="00A36EF1">
        <w:t xml:space="preserve">) Homology cloning of cDNA/genomic DNA.  Chapter 4.1 </w:t>
      </w:r>
      <w:r w:rsidR="00A36EF1" w:rsidRPr="00126644">
        <w:rPr>
          <w:b/>
        </w:rPr>
        <w:t>Current Protocols in Neuroscience</w:t>
      </w:r>
      <w:r w:rsidR="00A36EF1">
        <w:t xml:space="preserve">, J. Crawley, C. Gerfen, R. McKay, M. Rogawski, D. Sibley, P.Skolnick.  John Wiley and Sons, N.Y. </w:t>
      </w:r>
    </w:p>
    <w:p w14:paraId="1DF24A7A" w14:textId="77777777" w:rsidR="007F5B2F" w:rsidRDefault="00913FDF" w:rsidP="006652A5">
      <w:pPr>
        <w:pStyle w:val="ListParagraph"/>
        <w:numPr>
          <w:ilvl w:val="0"/>
          <w:numId w:val="26"/>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4D5527">
        <w:rPr>
          <w:u w:val="single"/>
        </w:rPr>
        <w:t xml:space="preserve">Ou </w:t>
      </w:r>
      <w:r w:rsidR="00A36EF1" w:rsidRPr="004D5527">
        <w:rPr>
          <w:u w:val="single"/>
        </w:rPr>
        <w:t>X</w:t>
      </w:r>
      <w:r w:rsidR="00A36EF1">
        <w:t xml:space="preserve"> and </w:t>
      </w:r>
      <w:r w:rsidRPr="004D5527">
        <w:rPr>
          <w:u w:val="single"/>
        </w:rPr>
        <w:t>Albert P</w:t>
      </w:r>
      <w:r w:rsidR="00A36EF1" w:rsidRPr="004D5527">
        <w:rPr>
          <w:u w:val="single"/>
        </w:rPr>
        <w:t>R</w:t>
      </w:r>
      <w:r w:rsidR="00A36EF1">
        <w:t xml:space="preserve"> (2001) Transcriptional regulation of the rat 5-HT1A receptor gene.  </w:t>
      </w:r>
      <w:r w:rsidR="00A36EF1" w:rsidRPr="00126644">
        <w:rPr>
          <w:b/>
        </w:rPr>
        <w:t>Research Advances in Biological Chemistry</w:t>
      </w:r>
      <w:r w:rsidR="00A36EF1">
        <w:t>, Vol. 1, 1-8.  Editor: R.M. Mohan.  Global Research Network, Kerali, India.</w:t>
      </w:r>
    </w:p>
    <w:p w14:paraId="731FF4A5" w14:textId="77777777" w:rsidR="0055770E" w:rsidRPr="007F5B2F" w:rsidRDefault="00913FDF" w:rsidP="006A3488">
      <w:pPr>
        <w:pStyle w:val="Quick1"/>
        <w:numPr>
          <w:ilvl w:val="0"/>
          <w:numId w:val="26"/>
        </w:numPr>
        <w:spacing w:after="120"/>
        <w:ind w:hanging="720"/>
      </w:pPr>
      <w:r>
        <w:rPr>
          <w:u w:val="single"/>
        </w:rPr>
        <w:t>Remes-Lenicov, F</w:t>
      </w:r>
      <w:r w:rsidR="007F5B2F" w:rsidRPr="0055770E">
        <w:rPr>
          <w:u w:val="single"/>
        </w:rPr>
        <w:t>, Jacobsen, K</w:t>
      </w:r>
      <w:r>
        <w:rPr>
          <w:u w:val="single"/>
        </w:rPr>
        <w:t>X, Rogaeva A, Czesak M, Hadjighasem M, Daigle M, Albert P</w:t>
      </w:r>
      <w:r w:rsidR="00B065D6" w:rsidRPr="0055770E">
        <w:rPr>
          <w:u w:val="single"/>
        </w:rPr>
        <w:t>R</w:t>
      </w:r>
      <w:r w:rsidR="00B065D6" w:rsidRPr="00E95AA9">
        <w:t xml:space="preserve"> (2007</w:t>
      </w:r>
      <w:r w:rsidR="007F5B2F" w:rsidRPr="00E95AA9">
        <w:t xml:space="preserve">) </w:t>
      </w:r>
      <w:r w:rsidR="007F5B2F" w:rsidRPr="007F5B2F">
        <w:t xml:space="preserve">Identification of novel transcriptional regulators in the nervous system. New Frontiers in Neuroscience: </w:t>
      </w:r>
      <w:r w:rsidR="007F5B2F" w:rsidRPr="007F5B2F">
        <w:rPr>
          <w:b/>
          <w:bCs/>
        </w:rPr>
        <w:t>Serotonin Receptors in Neurobiology</w:t>
      </w:r>
      <w:r w:rsidR="007442EC" w:rsidRPr="007F5B2F">
        <w:rPr>
          <w:b/>
          <w:bCs/>
        </w:rPr>
        <w:t>.  Chapter 5</w:t>
      </w:r>
      <w:r w:rsidR="0079023B">
        <w:rPr>
          <w:b/>
          <w:bCs/>
        </w:rPr>
        <w:t>,</w:t>
      </w:r>
      <w:r w:rsidR="007F5B2F" w:rsidRPr="007F5B2F">
        <w:t xml:space="preserve"> p. </w:t>
      </w:r>
      <w:r w:rsidR="007442EC" w:rsidRPr="007F5B2F">
        <w:t>81-104</w:t>
      </w:r>
      <w:r w:rsidR="007F5B2F" w:rsidRPr="007F5B2F">
        <w:t>.  Edited by A. Chattopadhyay (series editors S. Simon and M. Nicolelis). CRC Press, Boca Raton, FL</w:t>
      </w:r>
    </w:p>
    <w:p w14:paraId="2BF96557" w14:textId="77777777" w:rsidR="00866B75" w:rsidRPr="00866B75" w:rsidRDefault="00913FDF" w:rsidP="006A3488">
      <w:pPr>
        <w:pStyle w:val="Quick1"/>
        <w:numPr>
          <w:ilvl w:val="0"/>
          <w:numId w:val="26"/>
        </w:numPr>
        <w:spacing w:after="120"/>
        <w:ind w:hanging="720"/>
        <w:rPr>
          <w:color w:val="000000"/>
        </w:rPr>
      </w:pPr>
      <w:r>
        <w:rPr>
          <w:u w:val="single"/>
        </w:rPr>
        <w:t>Millar AM, Souslova, T and Albert P</w:t>
      </w:r>
      <w:r w:rsidR="00A92E0E" w:rsidRPr="00C127A4">
        <w:rPr>
          <w:u w:val="single"/>
        </w:rPr>
        <w:t>R</w:t>
      </w:r>
      <w:r w:rsidR="00866B75">
        <w:t xml:space="preserve"> (2012</w:t>
      </w:r>
      <w:r w:rsidR="00A92E0E" w:rsidRPr="0055770E">
        <w:t>)</w:t>
      </w:r>
      <w:r w:rsidR="00A92E0E" w:rsidRPr="00A92E0E">
        <w:t xml:space="preserve"> The Freud-1/CC2D1A family: multifunctional regulators implicated in mental retardation. </w:t>
      </w:r>
      <w:r w:rsidR="003748BB">
        <w:t xml:space="preserve">Ch. 13, pp. 279-302.  </w:t>
      </w:r>
      <w:r w:rsidR="00A92E0E" w:rsidRPr="00126644">
        <w:rPr>
          <w:b/>
          <w:color w:val="000000"/>
        </w:rPr>
        <w:t>Intellectual and Developmental Disabilities</w:t>
      </w:r>
      <w:r w:rsidR="00A92E0E" w:rsidRPr="00A92E0E">
        <w:rPr>
          <w:color w:val="000000"/>
        </w:rPr>
        <w:t>, ISBN 978-953-307-780-2. Ed, Uner Tan, Intech Open Access Publisher, Rijeka, Croatia.</w:t>
      </w:r>
      <w:r w:rsidR="00866B75" w:rsidRPr="00866B75">
        <w:rPr>
          <w:rFonts w:eastAsiaTheme="minorEastAsia"/>
        </w:rPr>
        <w:t xml:space="preserve"> </w:t>
      </w:r>
      <w:r w:rsidR="00866B75" w:rsidRPr="00866B75">
        <w:rPr>
          <w:color w:val="000000"/>
        </w:rPr>
        <w:t xml:space="preserve">DOI: 10.5772/30004. Available from: </w:t>
      </w:r>
      <w:hyperlink r:id="rId23" w:history="1">
        <w:r w:rsidR="00866B75" w:rsidRPr="00866B75">
          <w:rPr>
            <w:rStyle w:val="Hyperlink"/>
          </w:rPr>
          <w:t>http://www.intechopen.com/books/latest-findings-in-intellectual-and-developmental-disabilities-research/the-freud-1-cc2d1a-family-multifunctional-regulators-implicated-in-mental-retardation</w:t>
        </w:r>
      </w:hyperlink>
    </w:p>
    <w:p w14:paraId="19B176C7" w14:textId="77777777" w:rsidR="00773FC6" w:rsidRDefault="00913FDF" w:rsidP="006A3488">
      <w:pPr>
        <w:pStyle w:val="Quick1"/>
        <w:numPr>
          <w:ilvl w:val="0"/>
          <w:numId w:val="26"/>
        </w:numPr>
        <w:spacing w:after="120"/>
        <w:ind w:hanging="720"/>
      </w:pPr>
      <w:r>
        <w:t>Newman-Tancredi A</w:t>
      </w:r>
      <w:r w:rsidR="00236D1B" w:rsidRPr="0055770E">
        <w:t xml:space="preserve">, </w:t>
      </w:r>
      <w:r>
        <w:rPr>
          <w:u w:val="single"/>
        </w:rPr>
        <w:t>Albert, P</w:t>
      </w:r>
      <w:r w:rsidR="00236D1B" w:rsidRPr="0055770E">
        <w:rPr>
          <w:u w:val="single"/>
        </w:rPr>
        <w:t>R</w:t>
      </w:r>
      <w:r w:rsidR="00236D1B">
        <w:t xml:space="preserve"> (2012</w:t>
      </w:r>
      <w:r w:rsidR="00236D1B" w:rsidRPr="0055770E">
        <w:t xml:space="preserve">) </w:t>
      </w:r>
      <w:r w:rsidR="00236D1B">
        <w:t>“</w:t>
      </w:r>
      <w:r w:rsidR="00236D1B" w:rsidRPr="0055770E">
        <w:t>Gene polymorphism at serotonin 5-HT1A receptors: moving towards personalized medicine fo</w:t>
      </w:r>
      <w:r w:rsidR="00236D1B">
        <w:t xml:space="preserve">r psychosis and mood deficits” in </w:t>
      </w:r>
      <w:r w:rsidR="00236D1B" w:rsidRPr="0055770E">
        <w:rPr>
          <w:b/>
        </w:rPr>
        <w:t>Schizophrenia Research: Recent Advances</w:t>
      </w:r>
      <w:r w:rsidR="00236D1B" w:rsidRPr="0055770E">
        <w:t>,</w:t>
      </w:r>
      <w:r w:rsidR="00236D1B">
        <w:t xml:space="preserve"> Chapter 15, pp. 337-358.  E</w:t>
      </w:r>
      <w:r w:rsidR="00236D1B" w:rsidRPr="0055770E">
        <w:t>d.</w:t>
      </w:r>
      <w:r w:rsidR="00236D1B">
        <w:t>,</w:t>
      </w:r>
      <w:r w:rsidR="00236D1B" w:rsidRPr="0055770E">
        <w:t xml:space="preserve"> Tomiko Sumiyoshi, Nova Science Publisher, Inc. New York.</w:t>
      </w:r>
    </w:p>
    <w:p w14:paraId="48265E4C" w14:textId="77777777" w:rsidR="00773FC6" w:rsidRDefault="00913FDF" w:rsidP="006A3488">
      <w:pPr>
        <w:pStyle w:val="Quick1"/>
        <w:numPr>
          <w:ilvl w:val="0"/>
          <w:numId w:val="26"/>
        </w:numPr>
        <w:spacing w:after="120"/>
        <w:ind w:hanging="720"/>
      </w:pPr>
      <w:r>
        <w:rPr>
          <w:u w:val="single"/>
        </w:rPr>
        <w:t>Albert P</w:t>
      </w:r>
      <w:r w:rsidR="009A2F53" w:rsidRPr="00773FC6">
        <w:rPr>
          <w:u w:val="single"/>
        </w:rPr>
        <w:t>R</w:t>
      </w:r>
      <w:r w:rsidR="00376122">
        <w:t>, Benke</w:t>
      </w:r>
      <w:r>
        <w:t>lfat C, Descarries L</w:t>
      </w:r>
      <w:r w:rsidR="009A2F53">
        <w:t xml:space="preserve"> (2012) </w:t>
      </w:r>
      <w:r w:rsidR="009A2F53" w:rsidRPr="00DC6149">
        <w:t>The Neurobiology of Depression – Revisiting th</w:t>
      </w:r>
      <w:r w:rsidR="0074438B">
        <w:t xml:space="preserve">e Serotonin Hypothesis. I. </w:t>
      </w:r>
      <w:r w:rsidR="009A2F53" w:rsidRPr="00DC6149">
        <w:t>Cellular and Molecular Mechanisms</w:t>
      </w:r>
      <w:r w:rsidR="009A2F53">
        <w:t>.  Phil.</w:t>
      </w:r>
      <w:r w:rsidR="002A71DE">
        <w:t xml:space="preserve"> Trans. Royal Soc. B</w:t>
      </w:r>
      <w:r w:rsidR="009A2F53">
        <w:t xml:space="preserve"> </w:t>
      </w:r>
      <w:r w:rsidR="002A71DE">
        <w:t>367, 2378-81</w:t>
      </w:r>
      <w:r w:rsidR="009A2F53">
        <w:t>.</w:t>
      </w:r>
    </w:p>
    <w:p w14:paraId="02FC77AF" w14:textId="77777777" w:rsidR="004530E4" w:rsidRDefault="004530E4" w:rsidP="006A3488">
      <w:pPr>
        <w:pStyle w:val="Quick1"/>
        <w:numPr>
          <w:ilvl w:val="0"/>
          <w:numId w:val="26"/>
        </w:numPr>
        <w:spacing w:after="120"/>
        <w:ind w:hanging="720"/>
      </w:pPr>
      <w:r w:rsidRPr="00773FC6">
        <w:rPr>
          <w:u w:val="single"/>
        </w:rPr>
        <w:t>Albert PR</w:t>
      </w:r>
      <w:r>
        <w:t>, Benkelfat C (2013) The neurobiology of depression--revisiting the serotonin hypothesis. II. Genetic, epigenetic and clinical studies. Philos Trans R Soc Lond B Biol Sci 368:20120535.</w:t>
      </w:r>
    </w:p>
    <w:p w14:paraId="2A882188" w14:textId="77777777" w:rsidR="00EA2511" w:rsidRDefault="00913FDF" w:rsidP="006A3488">
      <w:pPr>
        <w:pStyle w:val="ListParagraph"/>
        <w:widowControl w:val="0"/>
        <w:numPr>
          <w:ilvl w:val="0"/>
          <w:numId w:val="26"/>
        </w:numPr>
        <w:autoSpaceDE w:val="0"/>
        <w:autoSpaceDN w:val="0"/>
        <w:adjustRightInd w:val="0"/>
        <w:spacing w:after="0"/>
        <w:ind w:right="-720" w:hanging="720"/>
      </w:pPr>
      <w:r>
        <w:rPr>
          <w:u w:val="single"/>
        </w:rPr>
        <w:t>Fiori LM, Daigle M, Albert</w:t>
      </w:r>
      <w:r w:rsidR="00EA2511" w:rsidRPr="006A3488">
        <w:rPr>
          <w:u w:val="single"/>
        </w:rPr>
        <w:t xml:space="preserve"> PR</w:t>
      </w:r>
      <w:r w:rsidR="00EA2511">
        <w:t xml:space="preserve"> (2014) </w:t>
      </w:r>
      <w:r w:rsidR="00EA2511" w:rsidRPr="00EA2511">
        <w:t>Genetic and epigenetic methods for analysis of</w:t>
      </w:r>
      <w:r w:rsidR="00EA2511">
        <w:t xml:space="preserve"> the dopamine-D2 receptor gene in </w:t>
      </w:r>
      <w:r w:rsidR="00EA2511" w:rsidRPr="006A3488">
        <w:rPr>
          <w:b/>
          <w:bCs/>
        </w:rPr>
        <w:t xml:space="preserve">Dopamine Receptor Technologies, </w:t>
      </w:r>
      <w:r w:rsidR="00EA2511" w:rsidRPr="006A3488">
        <w:rPr>
          <w:bCs/>
        </w:rPr>
        <w:t>Ed. Mario Tiberi,</w:t>
      </w:r>
      <w:r w:rsidR="00EA2511" w:rsidRPr="006A3488">
        <w:rPr>
          <w:b/>
          <w:bCs/>
        </w:rPr>
        <w:t xml:space="preserve"> NEUROMETHODS, </w:t>
      </w:r>
      <w:r w:rsidR="00EA2511" w:rsidRPr="006A3488">
        <w:rPr>
          <w:bCs/>
        </w:rPr>
        <w:t>Series Ed. Wolfgang Walz, Springer</w:t>
      </w:r>
      <w:r w:rsidR="002024C9">
        <w:rPr>
          <w:bCs/>
        </w:rPr>
        <w:t xml:space="preserve"> </w:t>
      </w:r>
      <w:r w:rsidR="00EA2511" w:rsidRPr="006A3488">
        <w:rPr>
          <w:bCs/>
        </w:rPr>
        <w:t>Protocols</w:t>
      </w:r>
      <w:r w:rsidR="008E5F0F" w:rsidRPr="006A3488">
        <w:rPr>
          <w:bCs/>
        </w:rPr>
        <w:t xml:space="preserve">, </w:t>
      </w:r>
      <w:r w:rsidR="00F175F4" w:rsidRPr="006A3488">
        <w:rPr>
          <w:bCs/>
        </w:rPr>
        <w:t>Vol. 96, Chapter 1, pp. 3-12</w:t>
      </w:r>
      <w:r w:rsidR="008E5F0F" w:rsidRPr="006A3488">
        <w:rPr>
          <w:bCs/>
        </w:rPr>
        <w:t>.</w:t>
      </w:r>
    </w:p>
    <w:p w14:paraId="437B37A6" w14:textId="77777777" w:rsidR="000F7F23" w:rsidRDefault="000F7F23" w:rsidP="0090206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912B298" w14:textId="77777777" w:rsidR="00A36EF1" w:rsidRDefault="000F7F23" w:rsidP="0090206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Reports</w:t>
      </w:r>
      <w:r w:rsidR="00255DE1">
        <w:t>:</w:t>
      </w:r>
    </w:p>
    <w:p w14:paraId="0D5A6284" w14:textId="77777777" w:rsidR="00FB5901" w:rsidRPr="00255DE1" w:rsidRDefault="000F7F23" w:rsidP="00255DE1">
      <w:pPr>
        <w:pStyle w:val="ListParagraph"/>
        <w:numPr>
          <w:ilvl w:val="0"/>
          <w:numId w:val="2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szCs w:val="28"/>
          <w:lang w:val="en-GB"/>
        </w:rPr>
      </w:pPr>
      <w:r>
        <w:lastRenderedPageBreak/>
        <w:t>Brief for the Periodic Appraisal of the Masters and Do</w:t>
      </w:r>
      <w:r w:rsidR="00FB5901">
        <w:t>ctorate degrees in Neuroscience.</w:t>
      </w:r>
      <w:r>
        <w:t xml:space="preserve"> Paul R. Albert, Director.  Submitted to </w:t>
      </w:r>
      <w:r w:rsidRPr="00255DE1">
        <w:rPr>
          <w:szCs w:val="28"/>
          <w:lang w:val="en-GB"/>
        </w:rPr>
        <w:t>Graduate Program Evaluation Committee, FGPS, University of Ottawa, April 18, 2012.</w:t>
      </w:r>
      <w:r w:rsidR="00F46B13" w:rsidRPr="00255DE1">
        <w:rPr>
          <w:szCs w:val="28"/>
          <w:lang w:val="en-GB"/>
        </w:rPr>
        <w:t xml:space="preserve"> 329 pages.</w:t>
      </w:r>
    </w:p>
    <w:p w14:paraId="5F8207A4" w14:textId="77777777" w:rsidR="00FB5901" w:rsidRPr="00255DE1" w:rsidRDefault="00FB5901" w:rsidP="00255DE1">
      <w:pPr>
        <w:pStyle w:val="ListParagraph"/>
        <w:numPr>
          <w:ilvl w:val="0"/>
          <w:numId w:val="2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szCs w:val="28"/>
        </w:rPr>
      </w:pPr>
      <w:r w:rsidRPr="00255DE1">
        <w:rPr>
          <w:szCs w:val="28"/>
        </w:rPr>
        <w:t xml:space="preserve">Rapport d’évaluation. </w:t>
      </w:r>
      <w:r w:rsidRPr="00255DE1">
        <w:rPr>
          <w:bCs/>
          <w:szCs w:val="28"/>
        </w:rPr>
        <w:t>P</w:t>
      </w:r>
      <w:r w:rsidRPr="00255DE1">
        <w:rPr>
          <w:szCs w:val="28"/>
        </w:rPr>
        <w:t xml:space="preserve">rogramme en Sciences Neurologiques </w:t>
      </w:r>
      <w:r w:rsidRPr="00255DE1">
        <w:rPr>
          <w:bCs/>
          <w:szCs w:val="28"/>
        </w:rPr>
        <w:t>(M.Sc. et Ph.D.). Paul R. Albert</w:t>
      </w:r>
      <w:r w:rsidR="00F46B13" w:rsidRPr="00255DE1">
        <w:rPr>
          <w:bCs/>
          <w:szCs w:val="28"/>
        </w:rPr>
        <w:t xml:space="preserve"> (Chair), Philippe Sarret.</w:t>
      </w:r>
      <w:r w:rsidRPr="00255DE1">
        <w:rPr>
          <w:bCs/>
          <w:szCs w:val="28"/>
        </w:rPr>
        <w:t xml:space="preserve"> Submitted to </w:t>
      </w:r>
      <w:r w:rsidRPr="00255DE1">
        <w:rPr>
          <w:szCs w:val="28"/>
        </w:rPr>
        <w:t xml:space="preserve">Université de Montréal, </w:t>
      </w:r>
      <w:r w:rsidR="00F46B13" w:rsidRPr="00255DE1">
        <w:rPr>
          <w:szCs w:val="28"/>
        </w:rPr>
        <w:t>June 27, 2012. 19 pages.</w:t>
      </w:r>
    </w:p>
    <w:p w14:paraId="1A6C066E" w14:textId="77777777" w:rsidR="00FB5901" w:rsidRDefault="00FB5901" w:rsidP="00255DE1">
      <w:pPr>
        <w:pStyle w:val="ListParagraph"/>
        <w:numPr>
          <w:ilvl w:val="0"/>
          <w:numId w:val="2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szCs w:val="28"/>
          <w:lang w:val="fr-FR"/>
        </w:rPr>
      </w:pPr>
      <w:r w:rsidRPr="00255DE1">
        <w:rPr>
          <w:szCs w:val="28"/>
          <w:lang w:val="fr-FR"/>
        </w:rPr>
        <w:t>Évaluation du Centre de recherche de l’Institut universitaire en santé mentale de Québec. Programme de subvention régulière des centres de recherche FRQS. Paul R. Albert</w:t>
      </w:r>
      <w:r w:rsidR="00F46B13" w:rsidRPr="00255DE1">
        <w:rPr>
          <w:szCs w:val="28"/>
          <w:lang w:val="fr-FR"/>
        </w:rPr>
        <w:t xml:space="preserve"> (Chair)</w:t>
      </w:r>
      <w:r w:rsidRPr="00255DE1">
        <w:rPr>
          <w:szCs w:val="28"/>
          <w:lang w:val="fr-FR"/>
        </w:rPr>
        <w:t xml:space="preserve">, Louis-Eric Trudeau, Massimo Avoli. </w:t>
      </w:r>
      <w:r w:rsidR="00F46B13" w:rsidRPr="00255DE1">
        <w:rPr>
          <w:szCs w:val="28"/>
          <w:lang w:val="fr-FR"/>
        </w:rPr>
        <w:t xml:space="preserve">Submitted to FRQS, </w:t>
      </w:r>
      <w:r w:rsidRPr="00255DE1">
        <w:rPr>
          <w:szCs w:val="28"/>
          <w:lang w:val="fr-FR"/>
        </w:rPr>
        <w:t>February 27, 2014.</w:t>
      </w:r>
      <w:r w:rsidR="00F46B13" w:rsidRPr="00255DE1">
        <w:rPr>
          <w:szCs w:val="28"/>
          <w:lang w:val="fr-FR"/>
        </w:rPr>
        <w:t xml:space="preserve"> 9 pages.</w:t>
      </w:r>
    </w:p>
    <w:p w14:paraId="3D3F7A5C" w14:textId="77777777" w:rsidR="007349E0" w:rsidRPr="00255DE1" w:rsidRDefault="001D4787" w:rsidP="00255DE1">
      <w:pPr>
        <w:pStyle w:val="ListParagraph"/>
        <w:numPr>
          <w:ilvl w:val="0"/>
          <w:numId w:val="2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szCs w:val="28"/>
          <w:lang w:val="fr-FR"/>
        </w:rPr>
      </w:pPr>
      <w:r w:rsidRPr="00255DE1">
        <w:rPr>
          <w:szCs w:val="28"/>
          <w:lang w:val="fr-FR"/>
        </w:rPr>
        <w:t>Évaluation</w:t>
      </w:r>
      <w:r>
        <w:rPr>
          <w:szCs w:val="28"/>
          <w:lang w:val="fr-FR"/>
        </w:rPr>
        <w:t xml:space="preserve"> de l’Institut de pharmacologie de Sherbrooke.  Denis DeBlois (Chair),</w:t>
      </w:r>
      <w:r w:rsidR="00E54BE2">
        <w:rPr>
          <w:szCs w:val="28"/>
          <w:lang w:val="fr-FR"/>
        </w:rPr>
        <w:t xml:space="preserve"> </w:t>
      </w:r>
      <w:r w:rsidRPr="001D4787">
        <w:rPr>
          <w:szCs w:val="28"/>
          <w:lang w:val="fr-FR"/>
        </w:rPr>
        <w:t>Paul R. Albert</w:t>
      </w:r>
      <w:r>
        <w:rPr>
          <w:szCs w:val="28"/>
          <w:lang w:val="fr-FR"/>
        </w:rPr>
        <w:t>, Anne Marinier.  Submitted to Univ. De Sherbrooke June 27, 2017. 24 pages.</w:t>
      </w:r>
    </w:p>
    <w:p w14:paraId="4745F170" w14:textId="77777777" w:rsidR="000F7F23" w:rsidRPr="000F7F23" w:rsidRDefault="000F7F23" w:rsidP="000F7F2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rPr>
      </w:pPr>
    </w:p>
    <w:p w14:paraId="614C439B"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
        <w:rPr>
          <w:b/>
          <w:bCs/>
        </w:rPr>
        <w:t>MEETING ABSTRACTS</w:t>
      </w:r>
    </w:p>
    <w:p w14:paraId="45CA7D0E"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t>Albert, P.R.</w:t>
      </w:r>
      <w:r>
        <w:t xml:space="preserve"> and Tashjian, A.H., Jr. (1983) TRH and high K+ increase cytosolic free [Ca2+] in GH4C1 cells: direct measurement with Quin 2.  Proc. 65th Ann. Endocrine Society Meetings, Abstr. 275, p. 149, San Antonio, TX.</w:t>
      </w:r>
    </w:p>
    <w:p w14:paraId="042C6392"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t>Albert, P.R.</w:t>
      </w:r>
      <w:r>
        <w:t xml:space="preserve"> and Tashjian, A.H., Jr. (1984) Pathways of TRH-induced changes in cytosolic free [Ca2+] and hormone secretion. 7th International Congress of Endocrinology, Abstr. 127, p. 324, Quebec City, Quebec.</w:t>
      </w:r>
    </w:p>
    <w:p w14:paraId="35F49794"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t>Albert, P.R.</w:t>
      </w:r>
      <w:r w:rsidR="00F1247E">
        <w:t xml:space="preserve"> (1985) </w:t>
      </w:r>
      <w:r>
        <w:t>Dual actions of phorbol esters on cytosolic free Ca++ concentrations and reconstitution with ionomycin of acute thyrotropin-releasing hormone responses.  Proc. 67th Ann. Endocrine Society Meetings, Abstr. 739, p.185, Baltimore MD.</w:t>
      </w:r>
    </w:p>
    <w:p w14:paraId="0367E3CF"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Tashjian, A.H., Jr. and </w:t>
      </w:r>
      <w:r w:rsidRPr="00175282">
        <w:rPr>
          <w:u w:val="single"/>
        </w:rPr>
        <w:t>Albert, P.R.</w:t>
      </w:r>
      <w:r>
        <w:t xml:space="preserve"> (1985) Role of calcium in prolactin secretion regulated by thyrotropin-releasing hormone.  Joint Meeting of British Endo. Soc., Oxford, UK.</w:t>
      </w:r>
    </w:p>
    <w:p w14:paraId="439B23E9"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t>Albert, P.R.</w:t>
      </w:r>
      <w:r>
        <w:t>, Liston, D., and Herbert, E. (1987) Preferential secretion of proenkephalin by a regulated pathway in GH4C1 cell transfectants.  Proc. 69th Ann. Endocrine Society Meetings, Abstr. 698, p.195, Indianopolis, IN.</w:t>
      </w:r>
    </w:p>
    <w:p w14:paraId="31BD85D3"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t>Albert, P.R.</w:t>
      </w:r>
      <w:r>
        <w:t>, Neve, K., Bunzow, J., and Civelli, O. (1989) Biological functions of the rat dopamine D2 receptor cDNA expressed in GH4C1 rat pituitary cells.  Proc. 71st Ann. Endocrine Society Meetings, Seattle, WA, Abstract 1278, p. 342.</w:t>
      </w:r>
    </w:p>
    <w:p w14:paraId="4EC3C3DF"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Civelli, O., </w:t>
      </w:r>
      <w:r w:rsidRPr="00175282">
        <w:rPr>
          <w:u w:val="single"/>
        </w:rPr>
        <w:t>Albert, P.</w:t>
      </w:r>
      <w:r>
        <w:t>, Neve, K., Van Tol, H.H.M., Grandy, D., Salon, J., Machida, C., and Bunzow, J.R. (1989) Expression of a D2 dopamine receptor cDNA.  Proc. 19th Ann. Soc. for Neuroscience Meetings, Phoenix, AR, Abstract 73.2, p. 170.</w:t>
      </w:r>
    </w:p>
    <w:p w14:paraId="473E2225"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Janowsky, A., Henningsen, R.A., </w:t>
      </w:r>
      <w:r w:rsidRPr="00175282">
        <w:rPr>
          <w:u w:val="single"/>
        </w:rPr>
        <w:t>Albert,P.R</w:t>
      </w:r>
      <w:r>
        <w:t>., Depaulis, T., Kessler, R., and Neve, K.A. (1989) [125I]Epidepride, a high affinity dopamine D2 agonist.  ibid, Abstract 170.7, p.424.</w:t>
      </w:r>
    </w:p>
    <w:p w14:paraId="35B0C101"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t>Albert, P.R.</w:t>
      </w:r>
      <w:r>
        <w:t xml:space="preserve">, Zhou, Q.Y., Van Tol, H.H.M., Bunzow, J., Civelli, O. (1989)  Cloning, mRNA distribution, functional expression of the rat serotonin-1A receptor gene.  ibid, Abstract 274.1, p. 673. </w:t>
      </w:r>
    </w:p>
    <w:p w14:paraId="58E91BDA"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t>Albert, P.R.</w:t>
      </w:r>
      <w:r w:rsidR="0039294C">
        <w:t>, and Saucier, C. (1990)</w:t>
      </w:r>
      <w:r>
        <w:t xml:space="preserve"> Opposite actions of 5-HT1A receptor activation on [Ca++]i in pituitary and fibroblast cell lines.  Proc. 72nd Ann. Endocrine Society Meeti</w:t>
      </w:r>
      <w:r w:rsidR="00F33881">
        <w:t>ngs, Atlanta, GA, Abstract 961,</w:t>
      </w:r>
      <w:r>
        <w:t xml:space="preserve"> p. 265.</w:t>
      </w:r>
    </w:p>
    <w:p w14:paraId="01DE67E5"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Liu, Y., and </w:t>
      </w:r>
      <w:r w:rsidRPr="00175282">
        <w:rPr>
          <w:u w:val="single"/>
        </w:rPr>
        <w:t>Albert, P.R.</w:t>
      </w:r>
      <w:r>
        <w:t xml:space="preserve"> (1990)  Identification of a novel signal transduction pathway of the 5-HT1A receptor in vitro.  Society for Neuroscience Meeting, St. Louis, MO, Abstract 264.12, p. 630.</w:t>
      </w:r>
    </w:p>
    <w:p w14:paraId="4C446CAB"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lastRenderedPageBreak/>
        <w:t xml:space="preserve">Abdel-Baset, H., Bozovic, V., Cuello, P., Szyf, M., and </w:t>
      </w:r>
      <w:r w:rsidRPr="00175282">
        <w:rPr>
          <w:u w:val="single"/>
        </w:rPr>
        <w:t>Albert, P.R.</w:t>
      </w:r>
      <w:r>
        <w:t xml:space="preserve"> (1991) Stimulation of cytosolic calcium levels and DNA synthesis in fibroblasts by 5-HT1A receptors.  EMBO Symposium 1991, "Molecular Mechanisms of Signal Transduction", Heidelberg, Germany.</w:t>
      </w:r>
    </w:p>
    <w:p w14:paraId="7809C9F7"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Elsholtz, H.P., Lew, A.M., </w:t>
      </w:r>
      <w:r w:rsidRPr="00175282">
        <w:rPr>
          <w:u w:val="single"/>
        </w:rPr>
        <w:t>Albert, P.R.</w:t>
      </w:r>
      <w:r>
        <w:t>, Elsholtz, V. (1991) Negative control of prolactin and Pit-1 gene promoters in GH4 cells by dopamine.  Endocrine Society Meetings, Washington, DC.</w:t>
      </w:r>
    </w:p>
    <w:p w14:paraId="2A960483"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Liu, Y.F., Civelli, O., and </w:t>
      </w:r>
      <w:r w:rsidRPr="00175282">
        <w:rPr>
          <w:u w:val="single"/>
        </w:rPr>
        <w:t>Albert, P.R.</w:t>
      </w:r>
      <w:r>
        <w:t xml:space="preserve"> (1991)  Multiple signal transduction pathways coupled to the human dopamine D1 receptor.  ENA Congress, London, England.</w:t>
      </w:r>
    </w:p>
    <w:p w14:paraId="5837F220"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Liu, Y.F., Civelli, O., and </w:t>
      </w:r>
      <w:r w:rsidRPr="00175282">
        <w:rPr>
          <w:u w:val="single"/>
        </w:rPr>
        <w:t>Albert, P.R.</w:t>
      </w:r>
      <w:r>
        <w:t xml:space="preserve"> (1991)  Differential modulation of dopamine receptor subtypes by protein kinases C and A.  Society for Neuroscience, New Orleans, LA.</w:t>
      </w:r>
    </w:p>
    <w:p w14:paraId="75509BF9"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t>Albert, P.R.</w:t>
      </w:r>
      <w:r w:rsidR="00475413">
        <w:t xml:space="preserve">, Saucier, C., </w:t>
      </w:r>
      <w:r>
        <w:t>Charest, A. (1991) Promoter activity of the serotonin-1A receptor gene. Society for Neuroscience, New Orleans, LA.</w:t>
      </w:r>
    </w:p>
    <w:p w14:paraId="307CA44E"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t>Albert, P.R.</w:t>
      </w:r>
      <w:r>
        <w:t>, Abdel-Baset, H., Bozovic, V., and Szyf, M. (1991) Conditional oncogenesis mediated via a pertussis toxin-sensitive signalling pathway.  17th Annual EMBO Symposium, Heidelberg, Germany.</w:t>
      </w:r>
    </w:p>
    <w:p w14:paraId="38B82020"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Liu, Y.F. and </w:t>
      </w:r>
      <w:r w:rsidRPr="00175282">
        <w:rPr>
          <w:u w:val="single"/>
        </w:rPr>
        <w:t>Albert, P.R.</w:t>
      </w:r>
      <w:r>
        <w:t xml:space="preserve"> (1992) Receptor-specific coupling of G proteins to inhibition of cAMP accumulation. Cold Spring Harbor Symposium: The Cell Surface. Cold Spring Harbor, N.Y.</w:t>
      </w:r>
    </w:p>
    <w:p w14:paraId="0AB532A9"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Liu, Y.F. and </w:t>
      </w:r>
      <w:r w:rsidRPr="00175282">
        <w:rPr>
          <w:u w:val="single"/>
        </w:rPr>
        <w:t>Albert, P.R.</w:t>
      </w:r>
      <w:r>
        <w:t xml:space="preserve"> (1992) Mediation of the dopamine-D2 receptor-induced inhibitory Ca++ signal but not cAMP signal by Go.  Catecholamines. Amsterdam.</w:t>
      </w:r>
    </w:p>
    <w:p w14:paraId="6465385C"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Lembo, P. and </w:t>
      </w:r>
      <w:r w:rsidRPr="00175282">
        <w:rPr>
          <w:u w:val="single"/>
        </w:rPr>
        <w:t>Albert, P.R.</w:t>
      </w:r>
      <w:r>
        <w:t xml:space="preserve"> (1992) Mutational analyses of serotonin 1A receptor desensitization. Victoria, B.C. Abstr. 273 p. 88.</w:t>
      </w:r>
    </w:p>
    <w:p w14:paraId="1A301FC1"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Lembo, P., Quik, M., and </w:t>
      </w:r>
      <w:r w:rsidRPr="00175282">
        <w:rPr>
          <w:u w:val="single"/>
        </w:rPr>
        <w:t>Albert, P.R.</w:t>
      </w:r>
      <w:r>
        <w:t xml:space="preserve"> (1992) Uncoupling of the rat serotonin1A receptor by a point mutation in the second cytoplasmic loop. Soc. for Neuroscience, Anaheim, CA. Abstr. 46.19, p. 93.</w:t>
      </w:r>
    </w:p>
    <w:p w14:paraId="433EEC08"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t>Albert, P.R.</w:t>
      </w:r>
      <w:r>
        <w:t>, Raquidan, D., Jin, H., and O'Dowd, B.F. (1992) The cloned human serotonin-1B receptor induces</w:t>
      </w:r>
      <w:r w:rsidR="0039481E">
        <w:t xml:space="preserve"> pertu</w:t>
      </w:r>
      <w:r>
        <w:t>ssis toxin-sensitive calcium mobilization and adenylyl cyclase inhibition in fibroblast cells. Soc. for Neuroscience, Anaheim, CA. Abstr. 100.4, p. 211.</w:t>
      </w:r>
    </w:p>
    <w:p w14:paraId="5FF1BC3B"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Charest, A., Wainer, B.H., and </w:t>
      </w:r>
      <w:r w:rsidRPr="00175282">
        <w:rPr>
          <w:u w:val="single"/>
        </w:rPr>
        <w:t>Albert, P.R.</w:t>
      </w:r>
      <w:r>
        <w:t xml:space="preserve"> (1992) Cloning of the murine serotonin1A receptor cDNA and functional characterization in a septal cell line. Soc. for Neuroscience, Anaheim CA. Abstr. 100.9, p. 211. </w:t>
      </w:r>
    </w:p>
    <w:p w14:paraId="57CF0EA8"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Goetzl, E.J., Shames, R.S., Kishiyama, J.L., Liu, Y.F., </w:t>
      </w:r>
      <w:r w:rsidRPr="00175282">
        <w:rPr>
          <w:u w:val="single"/>
        </w:rPr>
        <w:t>Albert, P.R.</w:t>
      </w:r>
      <w:r>
        <w:t>, Sreedharan, S.P. (1993)  Specific inhibition of human leukocyte responses to chemotactic factors by antisense mRNA depletion of individual G proteins. AACR Annual Meeting, Orlando, FL. p.263A.</w:t>
      </w:r>
    </w:p>
    <w:p w14:paraId="3D721A19"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Kishiyama, J.L., Liu, Y.F., </w:t>
      </w:r>
      <w:r w:rsidRPr="00175282">
        <w:rPr>
          <w:u w:val="single"/>
        </w:rPr>
        <w:t>Albert, P.R.</w:t>
      </w:r>
      <w:r>
        <w:t>, and Goetzl, E.J. (1993) Specific inhibition of human epithelial cell adenylyl cyclase responses to vasoactive intestinal peptide (VIP) by antisense mRNA suppression of G-proteins. ASBMB Annual Meeting, St. Louis, MO. FASEB J. 7, A1137.</w:t>
      </w:r>
    </w:p>
    <w:p w14:paraId="5D600D78"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Shames, R.S., Liu, Y.F., </w:t>
      </w:r>
      <w:r w:rsidRPr="00175282">
        <w:rPr>
          <w:u w:val="single"/>
        </w:rPr>
        <w:t>Albert, P.R.</w:t>
      </w:r>
      <w:r>
        <w:t>, and Goetzl, E.J. (1993) Inhibition of leukocyte calcium and chemotactic responses to chemotactic factors (CFs) by antisense (As) suppression of Go proteins. ASBMB Annual Meeting, St. Louis, MO. FASEB J. 7: A1248.</w:t>
      </w:r>
    </w:p>
    <w:p w14:paraId="48F18D02"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Saucier, C., Storring, J.M., and </w:t>
      </w:r>
      <w:r w:rsidRPr="00175282">
        <w:rPr>
          <w:u w:val="single"/>
        </w:rPr>
        <w:t>Albert, P.R.</w:t>
      </w:r>
      <w:r>
        <w:t xml:space="preserve"> (1993) Desensitization/resensitization of calcium responses by a serotonin 1C-like receptor in fibroblast cells.  Endocrine Meetings, Las Vegas, NV. </w:t>
      </w:r>
    </w:p>
    <w:p w14:paraId="75BB6C73"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lastRenderedPageBreak/>
        <w:t>Albert, P. R</w:t>
      </w:r>
      <w:r>
        <w:t>., Lembo, P., Storring, J., Liu, Y. F., Charest, A., Saucier, C., and Abdel-Baset, H. (1993) The 5-HT1A receptor: signalling, desensitization, and gene transcription.  A. C. N. P. Ann. Meeting, Honolulu, Hawaii.</w:t>
      </w:r>
    </w:p>
    <w:p w14:paraId="323C791B"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Lembo, P. and </w:t>
      </w:r>
      <w:r w:rsidRPr="00175282">
        <w:rPr>
          <w:u w:val="single"/>
        </w:rPr>
        <w:t>Albert, P.R.</w:t>
      </w:r>
      <w:r>
        <w:t xml:space="preserve"> (1994) Serotonin1B receptors mediate a s</w:t>
      </w:r>
      <w:r w:rsidR="00A216CD">
        <w:t>timulatory calcium signal in op</w:t>
      </w:r>
      <w:r>
        <w:t>ossum kidney (OK) cells: negative regulation by protein kinase C.  IUPHAR Meeting, Montreal, Quebec. p.536.</w:t>
      </w:r>
    </w:p>
    <w:p w14:paraId="54FEC810"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Saucier, C. and </w:t>
      </w:r>
      <w:r w:rsidRPr="00175282">
        <w:rPr>
          <w:u w:val="single"/>
        </w:rPr>
        <w:t>Albert, P.R.</w:t>
      </w:r>
      <w:r>
        <w:t xml:space="preserve"> (1994) Serotonin-induced down-regulation of endogenous 5-HT2A receptors in murine NIH-3T3 cells.  IUPHAR Meeting, Montreal, Quebec. p. 536.</w:t>
      </w:r>
    </w:p>
    <w:p w14:paraId="4D4E040D"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Storring, J.M., and </w:t>
      </w:r>
      <w:r w:rsidRPr="00175282">
        <w:rPr>
          <w:u w:val="single"/>
        </w:rPr>
        <w:t>Albert, P.R.</w:t>
      </w:r>
      <w:r>
        <w:t xml:space="preserve"> (1994) Serotonin-induced cell death in differentiated SN-48 septal cells mediated by a pertussis toxin sensitive pathway.  IUPHAR Meeting, Montreal, Quebec.  p.452.</w:t>
      </w:r>
    </w:p>
    <w:p w14:paraId="44FE3253"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t>Albert, P.R.</w:t>
      </w:r>
      <w:r>
        <w:t xml:space="preserve"> (1994) Are the long and short forms of the dopamine-D2 receptor functionally different? Dopamine-'94, IUPHAR Satellite Meeting, Quebec City.</w:t>
      </w:r>
    </w:p>
    <w:p w14:paraId="66DD7E8E"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Ghahremani, M.H. and </w:t>
      </w:r>
      <w:r w:rsidRPr="00175282">
        <w:rPr>
          <w:u w:val="single"/>
        </w:rPr>
        <w:t>Albert, P.R.</w:t>
      </w:r>
      <w:r>
        <w:t xml:space="preserve"> (1995) The role of peturssis toxin-sensitive G proteins in transformation of Balb/c-3T3 cells.  Second Annual Pharmacology Research Day, McGill University, Montreal, Quebec.</w:t>
      </w:r>
    </w:p>
    <w:p w14:paraId="5A4CF6B6"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Lembo, P. and </w:t>
      </w:r>
      <w:r w:rsidRPr="00175282">
        <w:rPr>
          <w:u w:val="single"/>
        </w:rPr>
        <w:t>Albert, P.R.</w:t>
      </w:r>
      <w:r>
        <w:t xml:space="preserve"> (1995) Cloning of opossum kidney cell receptor kinase: potential regulation in homologous desensitization.  Second Annual Pharmacology Research Day, McGill University, Montreal, Quebec.</w:t>
      </w:r>
    </w:p>
    <w:p w14:paraId="55A177E3"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Saucier, C. and </w:t>
      </w:r>
      <w:r w:rsidRPr="00175282">
        <w:rPr>
          <w:u w:val="single"/>
        </w:rPr>
        <w:t>Albert, P.R.</w:t>
      </w:r>
      <w:r>
        <w:t xml:space="preserve"> (1995) Desensitization/resensitization of calcium responses mediated by a serotonin 1C-like receptor in fibroblast cells.  Second Annual Pharmacology Research Day, McGill University, Montreal, Quebec.</w:t>
      </w:r>
    </w:p>
    <w:p w14:paraId="2E811C27"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t>Albert, P.R.</w:t>
      </w:r>
      <w:r>
        <w:t xml:space="preserve"> and Raquidan, D. (1995) Dopamine-D2 receptor routing through multiple G proteins for inhibition of TRH-stimulated prolactin secretion.  Endocrine Society Mtg., Washington, D.C., #P1-3.</w:t>
      </w:r>
    </w:p>
    <w:p w14:paraId="2A21D218"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t>Albert, P.R.</w:t>
      </w:r>
      <w:r>
        <w:t xml:space="preserve"> (1995) Dopamine-D2 receptors mediate inhbition of DNA synthesis in GH pituitary cells via Gi/Go proteins.  Endocrine Soc. Mtg., Washington, D.C., #P3-93.</w:t>
      </w:r>
    </w:p>
    <w:p w14:paraId="6E85B8F5"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Anthony, T.E., Kheck, N.M., </w:t>
      </w:r>
      <w:r w:rsidRPr="00175282">
        <w:rPr>
          <w:u w:val="single"/>
        </w:rPr>
        <w:t>Albert, P.R.</w:t>
      </w:r>
      <w:r>
        <w:t>, Whitaker-Azmitia, P.M., Azmitia, E. (1995) Molecular characterization of antipeptide antibodies against rat brain 5HT</w:t>
      </w:r>
      <w:r w:rsidRPr="00175282">
        <w:rPr>
          <w:vertAlign w:val="subscript"/>
        </w:rPr>
        <w:t>1A</w:t>
      </w:r>
      <w:r>
        <w:t xml:space="preserve"> receptor.  Soc. for Neuroscience Mtg., San Diego, CA.</w:t>
      </w:r>
    </w:p>
    <w:p w14:paraId="1B1591D5"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Ghahremani, M. and </w:t>
      </w:r>
      <w:r w:rsidRPr="00175282">
        <w:rPr>
          <w:u w:val="single"/>
        </w:rPr>
        <w:t>Albert, P.R.</w:t>
      </w:r>
      <w:r>
        <w:t xml:space="preserve"> (1995) Signalling pathways of the dopamine D2S receptor: dissection using pertussis toxin-insensitive G protein mutants.  Soc. for Neuroscience Mtg., San Diego, CA.</w:t>
      </w:r>
    </w:p>
    <w:p w14:paraId="2588518D"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Lembo, P. and </w:t>
      </w:r>
      <w:r w:rsidRPr="00175282">
        <w:rPr>
          <w:u w:val="single"/>
        </w:rPr>
        <w:t>Albert, P.R.</w:t>
      </w:r>
      <w:r>
        <w:t xml:space="preserve"> (1995) Cloning of an opossum kidney cell receptor kinase: potential regulation in homologous desensitization.  Soc. for Neuroscience Mtg., San Diego, CA.</w:t>
      </w:r>
    </w:p>
    <w:p w14:paraId="79AD5866"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Saucier, C. and </w:t>
      </w:r>
      <w:r w:rsidRPr="00175282">
        <w:rPr>
          <w:u w:val="single"/>
        </w:rPr>
        <w:t xml:space="preserve">Albert, </w:t>
      </w:r>
      <w:r>
        <w:t>P.R. (1995) NIH-3T3 cells endogenously express a serotonin</w:t>
      </w:r>
      <w:r w:rsidRPr="00175282">
        <w:rPr>
          <w:vertAlign w:val="subscript"/>
        </w:rPr>
        <w:t>2A</w:t>
      </w:r>
      <w:r>
        <w:t xml:space="preserve"> receptor that does not induce cell growth.  Soc. for Neuroscience Mtg., San Diego, CA.</w:t>
      </w:r>
    </w:p>
    <w:p w14:paraId="0A253A84"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Ghahremani, M. and </w:t>
      </w:r>
      <w:r w:rsidRPr="00175282">
        <w:rPr>
          <w:u w:val="single"/>
        </w:rPr>
        <w:t>Albert, P.R.</w:t>
      </w:r>
      <w:r>
        <w:t xml:space="preserve"> (1995) Signalling pathways of the dopamine D2S receptor: dissection using pertussis toxin-insensitive G protein mutants.  </w:t>
      </w:r>
      <w:r>
        <w:tab/>
        <w:t>Pharmacology Research Day, McGill, Montreal.</w:t>
      </w:r>
    </w:p>
    <w:p w14:paraId="51429E5D"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E. Meller, K. Bohmaker, P. </w:t>
      </w:r>
      <w:r w:rsidRPr="00175282">
        <w:rPr>
          <w:u w:val="single"/>
        </w:rPr>
        <w:t>Albert, P</w:t>
      </w:r>
      <w:r>
        <w:t xml:space="preserve">. Falardeau and A. Zaremba. (1996) G proteinknockout: effects on D2 receptor coupling efficiency for dopamine </w:t>
      </w:r>
      <w:r>
        <w:tab/>
        <w:t>inhibition of prolactin (PRL)  secretion.  Soc. for Neuroscience Mtg., Washington DC.</w:t>
      </w:r>
    </w:p>
    <w:p w14:paraId="03C22969"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Morris, S.J., Kriz, R., </w:t>
      </w:r>
      <w:r w:rsidRPr="00175282">
        <w:rPr>
          <w:u w:val="single"/>
        </w:rPr>
        <w:t>Albert, P.R.</w:t>
      </w:r>
      <w:r>
        <w:t xml:space="preserve"> (1996) Phospholipase C-</w:t>
      </w:r>
      <w:r w:rsidRPr="00175282">
        <w:rPr>
          <w:rFonts w:ascii="Symbol" w:hAnsi="Symbol"/>
        </w:rPr>
        <w:t></w:t>
      </w:r>
      <w:r>
        <w:t>2 expression switches inhibitory dopamine D2 receptor signalling to stimulation of calcium mobilization.  Soc. for Neuroscience Mtg., Washington DC.</w:t>
      </w:r>
    </w:p>
    <w:p w14:paraId="4ABB4988"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lastRenderedPageBreak/>
        <w:t xml:space="preserve">Storring, J.M., Charest, A., </w:t>
      </w:r>
      <w:r w:rsidRPr="00175282">
        <w:rPr>
          <w:u w:val="single"/>
        </w:rPr>
        <w:t>Albert, P.R.</w:t>
      </w:r>
      <w:r>
        <w:t xml:space="preserve"> (1996) Identification of regulatory elements in the 5' flanking regionof the rat 5-HT1A receptor gene.</w:t>
      </w:r>
      <w:r w:rsidR="0039481E">
        <w:t xml:space="preserve"> </w:t>
      </w:r>
      <w:r>
        <w:t>Soc. for Neuroscience Mtg., Washington DC.</w:t>
      </w:r>
    </w:p>
    <w:p w14:paraId="0E00BC94"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Storring, J.M., Charest, A., </w:t>
      </w:r>
      <w:r w:rsidRPr="00175282">
        <w:rPr>
          <w:u w:val="single"/>
        </w:rPr>
        <w:t>Albert, P.R.</w:t>
      </w:r>
      <w:r>
        <w:t xml:space="preserve"> (1996) Identification of regulatory elements in the 5' flanking regionof hte rat 5-HT1A receptor gene.  Can. Soc. Clin. Invest. Mtg., Halifax, CAN.</w:t>
      </w:r>
    </w:p>
    <w:p w14:paraId="4D4F28E5"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Ghahremani, M.H., </w:t>
      </w:r>
      <w:r w:rsidRPr="00175282">
        <w:rPr>
          <w:u w:val="single"/>
        </w:rPr>
        <w:t>Albert, P.R.</w:t>
      </w:r>
      <w:r>
        <w:t xml:space="preserve"> (1996) Signalling pathways of the dopamine D2S receptor dissection using pertussis toxin-insensitive G protein mutants.  Iranian Grad. Stud. Med. Sci. North Amer. Mtg., p. 36, Edmonton, Canada.</w:t>
      </w:r>
    </w:p>
    <w:p w14:paraId="70E0BCB2"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t>Albert, P.R</w:t>
      </w:r>
      <w:r>
        <w:t>, Morris, S.J., Ghahremani, M.H. and Lembo, P.M.C. (1997) Dopamine-D2 receptor coupling to calcium mobilization: mediation by G-Beta/Gamma-induced activation of phospholipase.  Endocrine meeting, Minneapolis, June 1997.</w:t>
      </w:r>
    </w:p>
    <w:p w14:paraId="78B3DAE4"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Ghahremani, M.H., Lembo, P. and </w:t>
      </w:r>
      <w:r w:rsidRPr="00175282">
        <w:rPr>
          <w:u w:val="single"/>
        </w:rPr>
        <w:t>Albert, P.R.</w:t>
      </w:r>
      <w:r>
        <w:t xml:space="preserve">  G Protein specificity of dopamine D2S receptor signalling in Ltk- cells: use of pertussis toxin G protein mutants.  Endocrine Society meeting, Minneapolis, June 1997.</w:t>
      </w:r>
    </w:p>
    <w:p w14:paraId="26E16221"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Saucier, C., Morris, S.J. and </w:t>
      </w:r>
      <w:r w:rsidRPr="00175282">
        <w:rPr>
          <w:u w:val="single"/>
        </w:rPr>
        <w:t>Albert, P.R.</w:t>
      </w:r>
      <w:r>
        <w:t xml:space="preserve">  Endogenous serotonin-2A and 2C receptors in Balb/c-3T3 cells: agonist-induced Down-regulation and Role in Cell Proliferation.  American Society for Neurochemistry meeting, July 1997.</w:t>
      </w:r>
    </w:p>
    <w:p w14:paraId="2F7E44DC"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175282">
        <w:rPr>
          <w:u w:val="single"/>
        </w:rPr>
        <w:t>Albert, P</w:t>
      </w:r>
      <w:r>
        <w:t>., Ghahremani, M.  Constitutive activity of the 5-HT1A receptor: mediation by Gs, G 12 and G   subunits. Society for Neuroscience, New Orleans, November 1997, Vol. 23, p. 289, #116.252.</w:t>
      </w:r>
    </w:p>
    <w:p w14:paraId="1A248098"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Storring, J.M., Forget, C.M., </w:t>
      </w:r>
      <w:r w:rsidRPr="00175282">
        <w:rPr>
          <w:u w:val="single"/>
        </w:rPr>
        <w:t>Albert, P.R.</w:t>
      </w:r>
      <w:r>
        <w:t xml:space="preserve">  Differential regulation of the 5-HT1A receptor by dexamethasone and 8-OH-DPAT in Pre- and post-synaptic neuronal cell models.  Society for Neuroscience, New Orleans, November 1997, Vol. 23, p. 353, #143.9.</w:t>
      </w:r>
    </w:p>
    <w:p w14:paraId="05660470"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Ghahremani, M.H., Lembo, P.C.M., Forget, C.M., </w:t>
      </w:r>
      <w:r w:rsidRPr="00175282">
        <w:rPr>
          <w:u w:val="single"/>
        </w:rPr>
        <w:t>Albert, P.R.</w:t>
      </w:r>
      <w:r>
        <w:t xml:space="preserve"> Dissection of G</w:t>
      </w:r>
      <w:r w:rsidRPr="00175282">
        <w:rPr>
          <w:rFonts w:ascii="Symbol" w:hAnsi="Symbol" w:cs="Symbol"/>
          <w:sz w:val="20"/>
          <w:szCs w:val="20"/>
        </w:rPr>
        <w:t></w:t>
      </w:r>
      <w:r>
        <w:t>i/o and G</w:t>
      </w:r>
      <w:r w:rsidRPr="00175282">
        <w:rPr>
          <w:rFonts w:ascii="Symbol" w:hAnsi="Symbol" w:cs="Symbol"/>
          <w:sz w:val="20"/>
          <w:szCs w:val="20"/>
        </w:rPr>
        <w:t></w:t>
      </w:r>
      <w:r w:rsidRPr="00175282">
        <w:rPr>
          <w:rFonts w:ascii="Symbol" w:hAnsi="Symbol" w:cs="Symbol"/>
          <w:sz w:val="20"/>
          <w:szCs w:val="20"/>
        </w:rPr>
        <w:t></w:t>
      </w:r>
      <w:r>
        <w:t xml:space="preserve"> signalling pathways involved in modulation of cell growth by D2S receptor activation. Society for Neuroscience, New Orleans, November 1997, Vol. 23, p. 703, #278.12.</w:t>
      </w:r>
    </w:p>
    <w:p w14:paraId="35C4FF86" w14:textId="77777777" w:rsidR="00A36EF1" w:rsidRDefault="00A36EF1" w:rsidP="00175282">
      <w:pPr>
        <w:pStyle w:val="ListParagraph"/>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Kouassi, E., Paquette, A.M., Riad, M., Storring, J.M., </w:t>
      </w:r>
      <w:r w:rsidRPr="00175282">
        <w:rPr>
          <w:u w:val="single"/>
        </w:rPr>
        <w:t>Albert, P.R.</w:t>
      </w:r>
      <w:r>
        <w:t xml:space="preserve">  Mitogenic regulation of T and B lymphocyte serotonin 1A receptor at the RNA and protein levels, FASEB  1998.</w:t>
      </w:r>
    </w:p>
    <w:p w14:paraId="618B926B"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Ghahremani, M.H., </w:t>
      </w:r>
      <w:r>
        <w:rPr>
          <w:u w:val="single"/>
        </w:rPr>
        <w:t>Albert, P.R.</w:t>
      </w:r>
      <w:r>
        <w:t xml:space="preserve">  Gi3 couples the D2S receptor to inhibition of cAMP, MAPK phosphorylation, and cellular transformation in BALB/C-3T3 cells.  Society for Neuroscience, Los Angeles, November 1998.</w:t>
      </w:r>
    </w:p>
    <w:p w14:paraId="427CEB70"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Lemonde, S., Morris, S.J., Chaundy, K.E. and </w:t>
      </w:r>
      <w:r>
        <w:rPr>
          <w:u w:val="single"/>
        </w:rPr>
        <w:t>Albert, P.R.</w:t>
      </w:r>
      <w:r>
        <w:t xml:space="preserve">  Glucocorticoid and REST-mediated repression of the human 5HT1A receptor gene.  Society for Neuroscience, Los Angeles, November 1998.</w:t>
      </w:r>
    </w:p>
    <w:p w14:paraId="4D60F5FD"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Ou, X.M., Storring, J.M. and </w:t>
      </w:r>
      <w:r>
        <w:rPr>
          <w:u w:val="single"/>
        </w:rPr>
        <w:t>Albert, P.R.</w:t>
      </w:r>
      <w:r>
        <w:t xml:space="preserve"> Identification of novel repressor elements that regulate 5-HT1A receptor gene transcription.  Society for Neuroscience, Los Angeles, November 1998.</w:t>
      </w:r>
    </w:p>
    <w:p w14:paraId="1BC9BDA2"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color w:val="000000"/>
        </w:rPr>
      </w:pPr>
      <w:r>
        <w:t xml:space="preserve">Morris, Stephen J. and </w:t>
      </w:r>
      <w:r>
        <w:rPr>
          <w:u w:val="single"/>
        </w:rPr>
        <w:t>Albert, P.R.</w:t>
      </w:r>
      <w:r>
        <w:t xml:space="preserve"> Scanning mutagenesis of protein kinase C substrate and pseudosubstrate sites of the human dopamine-D2 receptors. Endocrine Society meeting, P2-365, p. 357, San Diego, June 1999.</w:t>
      </w:r>
    </w:p>
    <w:p w14:paraId="257CB7B6"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color w:val="000000"/>
        </w:rPr>
      </w:pPr>
      <w:r>
        <w:t xml:space="preserve">Ou, X.M., Storring, J.M., Farahani, R. and </w:t>
      </w:r>
      <w:r>
        <w:rPr>
          <w:u w:val="single"/>
        </w:rPr>
        <w:t>Albert, P.R.</w:t>
      </w:r>
      <w:r>
        <w:t xml:space="preserve">  A novel silencer element regulates rat 5-HT1A receptor gene expression in raphe cells. Society for Neuroscience, Miami, October, 1999.</w:t>
      </w:r>
    </w:p>
    <w:p w14:paraId="3CA07C03"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color w:val="000000"/>
        </w:rPr>
      </w:pPr>
      <w:r>
        <w:rPr>
          <w:color w:val="000000"/>
        </w:rPr>
        <w:lastRenderedPageBreak/>
        <w:t>Kouassi, E., Abdouh, M., Paquette, M., Riad, J., Storring, J.M., Albert, P.R., and Drobetsky, E.  Mitogenic regulation of T and B lymphocyte serotonin 1A receptor RNA and protein.  FASEB J. (Suppl.) 12: A763, #4425, 1998.</w:t>
      </w:r>
    </w:p>
    <w:p w14:paraId="73C25016"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color w:val="000000"/>
        </w:rPr>
      </w:pPr>
      <w:r>
        <w:rPr>
          <w:color w:val="000000"/>
        </w:rPr>
        <w:t xml:space="preserve">Morris, S.J. and </w:t>
      </w:r>
      <w:r>
        <w:rPr>
          <w:color w:val="000000"/>
          <w:u w:val="single"/>
        </w:rPr>
        <w:t>Albert, P.R.</w:t>
      </w:r>
      <w:r>
        <w:rPr>
          <w:color w:val="000000"/>
        </w:rPr>
        <w:t xml:space="preserve">  Scanning mutagenesis of protein kinase C substrate and pseudosubstrate sites of the human dopamine-D2 receptors.  Endocrine meeting, San Diego, June 1999.</w:t>
      </w:r>
    </w:p>
    <w:p w14:paraId="00874366"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color w:val="000000"/>
        </w:rPr>
      </w:pPr>
      <w:r>
        <w:rPr>
          <w:color w:val="000000"/>
        </w:rPr>
        <w:t xml:space="preserve">Farahani, R., Ou, X.M., Ghahremani, M.H. and </w:t>
      </w:r>
      <w:r>
        <w:rPr>
          <w:color w:val="000000"/>
          <w:u w:val="single"/>
        </w:rPr>
        <w:t>Albert, P.R.</w:t>
      </w:r>
      <w:r>
        <w:rPr>
          <w:color w:val="000000"/>
        </w:rPr>
        <w:t xml:space="preserve">  Identification of a murine gene product which interacts with promoter sequences of the gene encoding the 5-HT1A receptor.  First Congress of Genetic Disorders and Disabilities in Iran.  Tehran, Iran.  May 1999.</w:t>
      </w:r>
    </w:p>
    <w:p w14:paraId="603146A4"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Pr>
          <w:color w:val="000000"/>
        </w:rPr>
        <w:t xml:space="preserve">Ou, X.M., Farahani, R., Storring, J.M. and </w:t>
      </w:r>
      <w:r>
        <w:rPr>
          <w:color w:val="000000"/>
          <w:u w:val="single"/>
        </w:rPr>
        <w:t>Albert, P.R.</w:t>
      </w:r>
      <w:r>
        <w:rPr>
          <w:color w:val="000000"/>
        </w:rPr>
        <w:t xml:space="preserve"> A novel silencer element regulates rat 5-HT1A receptor gene expression in raphe cells.  Society for Neuroscience, Miami; Vol 25: 1463, 1999; Abst. 586.5.</w:t>
      </w:r>
    </w:p>
    <w:p w14:paraId="5D6FF052"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color w:val="000000"/>
        </w:rPr>
      </w:pPr>
      <w:r>
        <w:rPr>
          <w:color w:val="000000"/>
        </w:rPr>
        <w:t>Derrane, R., Johnson, D., Fliss, H., MacManus, J., MacKenzie, A., Robertson, G., Albert, P. and Hutchinson, J.  Apoptosis is accompanied by decreased procaspase-3 protein and neuronal apoptosis protein (NAIP) following traumatic brain injury (TBI) in the mouse.  Society for Neuroscience, Miami; Vol 25: 820, 1999; Abst. 330.10.</w:t>
      </w:r>
    </w:p>
    <w:p w14:paraId="2A6370ED"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color w:val="000000"/>
        </w:rPr>
      </w:pPr>
      <w:r>
        <w:t xml:space="preserve">Wu, X., Kushwaha, N., </w:t>
      </w:r>
      <w:r>
        <w:rPr>
          <w:u w:val="single"/>
        </w:rPr>
        <w:t>Albert, P.R.</w:t>
      </w:r>
      <w:r>
        <w:t>, Penington, N.J.  A point mutation in the i2 loop domain of 5-HT1A receptors uncouples agonist induced calcium channel but not adenylyl cyclase inhibition in F11 cells. Society for Neuroscience, Miami, October, 1999.</w:t>
      </w:r>
    </w:p>
    <w:p w14:paraId="43F00698"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color w:val="000000"/>
        </w:rPr>
      </w:pPr>
      <w:r>
        <w:rPr>
          <w:color w:val="000000"/>
        </w:rPr>
        <w:t>Albert, P.R.  Determinants of G protein specificity in receptor signalling.  Great Lakes GPCR Meeting 1: Pres. Abst. 16, 1999.</w:t>
      </w:r>
    </w:p>
    <w:p w14:paraId="6A39CE88"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color w:val="000000"/>
        </w:rPr>
      </w:pPr>
      <w:r>
        <w:rPr>
          <w:color w:val="000000"/>
        </w:rPr>
        <w:t>Ghahremani, M.H. and Albert, P.R.  G protein subunit specificity in signalling to DNA synthesis, MAPKinase activation, and cellular transformation by dopamine D2S receptor activation in Balb/c-3T3 cells.  Great Lakes GPCR Meeting 1: Poster Abst. 13, 1999.</w:t>
      </w:r>
    </w:p>
    <w:p w14:paraId="46B52507"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color w:val="000000"/>
        </w:rPr>
      </w:pPr>
      <w:r>
        <w:rPr>
          <w:color w:val="000000"/>
        </w:rPr>
        <w:t>Kushwaha, N. and Albert, P.R.  Functional characterization of PKC-site mutant 5-HT1A receptors in neuronal cells.  Great Lakes GPCR Meeting 1: Poster Abst. 14, 1999.</w:t>
      </w:r>
    </w:p>
    <w:p w14:paraId="2E5A4D6B"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color w:val="000000"/>
        </w:rPr>
      </w:pPr>
      <w:r>
        <w:rPr>
          <w:color w:val="000000"/>
        </w:rPr>
        <w:t>Albert, Paul R, Kushwaha, N., and Lembo, P.M.C. (2000)  A Gbg coupling domain in the second intracellular loop of the 5-HT1A receptor.  Amer. Soc. Neurochem., Chicago, J. Neurochem 74 (Suppl.): S55.</w:t>
      </w:r>
    </w:p>
    <w:p w14:paraId="5958CD79"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color w:val="000000"/>
        </w:rPr>
      </w:pPr>
      <w:r>
        <w:rPr>
          <w:color w:val="000000"/>
          <w:u w:val="single"/>
        </w:rPr>
        <w:t>Albert, P.R.</w:t>
      </w:r>
      <w:r>
        <w:rPr>
          <w:color w:val="000000"/>
        </w:rPr>
        <w:t>, Xiao-Ming Ou, Hamed Jafar-Nejad, Mireille Daigle (2000) Novel dual repressor elements and associated binding protein for neuron-specific transcription of the 5-HT1A receptor gene.  Molecular Neuroscience Gordon Research Conference, Hong Kong.  June  4-9, 2000.</w:t>
      </w:r>
    </w:p>
    <w:p w14:paraId="3ECF7F5D"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color w:val="000000"/>
        </w:rPr>
      </w:pPr>
      <w:r>
        <w:rPr>
          <w:color w:val="000000"/>
        </w:rPr>
        <w:t>Albert, P.R. and Ghahremani, M.H. (2000) G protein subunit specificity in signalling to DNA synthesis, MAPKinase activation, and cellular transformation by dopamine D2S receptor activation in Balb/c-3T3 cells.  FASEB Meeting: Receptors and Signal Transduction.  Copper Mountain, CO.  July 2-7, 2000.</w:t>
      </w:r>
    </w:p>
    <w:p w14:paraId="3955D58C" w14:textId="77777777" w:rsidR="00A36EF1" w:rsidRDefault="00287EE5"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Pr>
          <w:color w:val="000000"/>
        </w:rPr>
        <w:t>Lemonde, S., Morris, S.J., Bakish, D., Du, L.,Hrdina, P.D., Kushwaha N., and Albert, P.R.   Abrogated protein-DNA interactions at a C(-1019)G Polymorphism in the 5-HT1A Receptor Gene Promoter associated with Major Depression.  Society for Neuroscience, New Orleans.  Abst. 690.5 Vol. 26:1850, 2000.</w:t>
      </w:r>
    </w:p>
    <w:p w14:paraId="2CEE2FA1"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Pr>
          <w:color w:val="000000"/>
        </w:rPr>
        <w:lastRenderedPageBreak/>
        <w:t>Kushwaha, N., Chaundy, K., and Albert, P.R.  Functional characterization of PKC-site mutant 5-HT1A receptors in neuronal cells.  Society for Neuroscience, New Orleans.  Abst. 47.10, Vol. 26: 120, 2000.</w:t>
      </w:r>
    </w:p>
    <w:p w14:paraId="48A6102D"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Pr>
          <w:color w:val="000000"/>
        </w:rPr>
        <w:t>Ou, X.M., Storring, J.M., Kushwaha, N. and Albert, P.R.   A novel negative response element for transrepression of the 5-HT1A receptor gene by mineralocorticoid /glucocorticoid receptor heterodimerization.  Society for Neuroscience, New Orleans.  Abst. 47.9, Vol. 26: 120, 2000.</w:t>
      </w:r>
    </w:p>
    <w:p w14:paraId="25C75C46"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Pr>
          <w:color w:val="000000"/>
        </w:rPr>
        <w:t xml:space="preserve">Albert, P.R. and Ou, X.M. (2001) </w:t>
      </w:r>
      <w:r>
        <w:t>Mechanisms of transcriptional regulation of serotonin-1A receptor by glucocorticoids and mental illness.  International Soc</w:t>
      </w:r>
      <w:r w:rsidR="0095139F">
        <w:t>iety for Psychoneuroendocrinol.</w:t>
      </w:r>
      <w:r>
        <w:t xml:space="preserve"> Quebec City.</w:t>
      </w:r>
    </w:p>
    <w:p w14:paraId="6C2BBFAB"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Pr>
          <w:color w:val="000000"/>
        </w:rPr>
        <w:t>Albert, P.</w:t>
      </w:r>
      <w:r>
        <w:t xml:space="preserve">R. and Lemonde, S. (2001) </w:t>
      </w:r>
      <w:r>
        <w:rPr>
          <w:color w:val="000000"/>
        </w:rPr>
        <w:t>Impaired repressor function of the C(-1019)G polymorphism in the 5-HT1A receptor gene associated with depression.  1</w:t>
      </w:r>
      <w:r>
        <w:rPr>
          <w:color w:val="000000"/>
          <w:vertAlign w:val="superscript"/>
        </w:rPr>
        <w:t>st</w:t>
      </w:r>
      <w:r>
        <w:rPr>
          <w:color w:val="000000"/>
        </w:rPr>
        <w:t xml:space="preserve"> Annual Pharmacogenetics in Psychiatry Meeting.  New York City, NY Sept. 21-22.</w:t>
      </w:r>
    </w:p>
    <w:p w14:paraId="656505F2"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Pr>
          <w:color w:val="000000"/>
        </w:rPr>
        <w:t>Albert, P.R.</w:t>
      </w:r>
      <w:r>
        <w:t xml:space="preserve">, </w:t>
      </w:r>
      <w:r>
        <w:rPr>
          <w:color w:val="000000"/>
        </w:rPr>
        <w:t>Lemonde, S., Morris, S.J., Bakish, D., Du, L.,Hrdina, P.D.</w:t>
      </w:r>
      <w:r>
        <w:t xml:space="preserve"> A common polymorphism that impairs repression of the 5-HT1A receptor gene for susceptibility to mental illness and ischemia.  10th International Symposium, “The new frontiers of neurochemistry and biophysics on diagnosis and treatment of neurological disease” (Satellite of international society of neurochemistry).  Firenze October 11-13, 2001.</w:t>
      </w:r>
    </w:p>
    <w:p w14:paraId="6FA1F472"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Kushwaha, N. and Albert, P.R. (2001) Functional characterization of 5-HT1A receptors in raphe RN46A cells. 3</w:t>
      </w:r>
      <w:r>
        <w:rPr>
          <w:vertAlign w:val="superscript"/>
        </w:rPr>
        <w:t>rd</w:t>
      </w:r>
      <w:r>
        <w:t xml:space="preserve"> Great Lakes GPCR Retreat, Bromont, Que.  Abst. #27.</w:t>
      </w:r>
    </w:p>
    <w:p w14:paraId="332BA9F5"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Mao H., Ghahremani, M.H., Daigle, M., Albert, P.R. (2001) RGS-17, a novel G</w:t>
      </w:r>
      <w:r>
        <w:sym w:font="Symbol" w:char="F061"/>
      </w:r>
      <w:r>
        <w:t>o-interacting regulator of G protein signaling expressed in the limbic system.  3</w:t>
      </w:r>
      <w:r>
        <w:rPr>
          <w:vertAlign w:val="superscript"/>
        </w:rPr>
        <w:t>rd</w:t>
      </w:r>
      <w:r>
        <w:t xml:space="preserve"> Great Lakes GPCR Retreat, Bromont, Que.  Abst. #32.</w:t>
      </w:r>
    </w:p>
    <w:p w14:paraId="2D23EF40"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Ghahremani, M.H., Mao H., Daigle, M., Albert, P.R. (2001) RGS-17, a novel G</w:t>
      </w:r>
      <w:r>
        <w:sym w:font="Symbol" w:char="F061"/>
      </w:r>
      <w:r>
        <w:t xml:space="preserve">o-interacting regulator of G protein signaling expressed in the limbic system.  </w:t>
      </w:r>
      <w:r>
        <w:rPr>
          <w:color w:val="000000"/>
        </w:rPr>
        <w:t>Society for Neuroscience, San Diego.  Abst. ; Vol. 27: 732.2</w:t>
      </w:r>
    </w:p>
    <w:p w14:paraId="569E3C85"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Kushwaha, N. and Albert, P.R. (2001) Regulation of cAMP, [Ca</w:t>
      </w:r>
      <w:r>
        <w:rPr>
          <w:vertAlign w:val="superscript"/>
        </w:rPr>
        <w:t>++</w:t>
      </w:r>
      <w:r>
        <w:t>]</w:t>
      </w:r>
      <w:r>
        <w:rPr>
          <w:vertAlign w:val="subscript"/>
        </w:rPr>
        <w:t>i</w:t>
      </w:r>
      <w:r>
        <w:t xml:space="preserve">, and MAPK by 5-HT1A receptors in raphe RN46A neuronal cells. </w:t>
      </w:r>
      <w:r>
        <w:rPr>
          <w:color w:val="000000"/>
        </w:rPr>
        <w:t>Society for Neuroscience, San Diego.  Abst. ; Vol. 27: 265.3</w:t>
      </w:r>
      <w:r>
        <w:t xml:space="preserve"> .</w:t>
      </w:r>
    </w:p>
    <w:p w14:paraId="0F84A518"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Pr>
          <w:color w:val="000000"/>
        </w:rPr>
        <w:t>Lemonde, S., Ou, X.M., Albert, P.R. (2001) Freud-1 mRNA distribution in the rat brain correlates with 5-HT1A receptor expression.  Society for Neuroscience, San Diego.  Abst. ; Vol. 27:  380.6</w:t>
      </w:r>
    </w:p>
    <w:p w14:paraId="6EBE36F9" w14:textId="77777777" w:rsidR="003A478F" w:rsidRPr="003A478F"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dvP41153C" w:hAnsi="AdvP41153C" w:cs="AdvP41153C"/>
        </w:rPr>
      </w:pPr>
      <w:r>
        <w:t>Ou XM; Jafar-Nejad H; Albert PR (2001) Freud-1: A Novel Transcription Factor that mediates neuronal repression of the 5-HT1A receptor gene.</w:t>
      </w:r>
      <w:r>
        <w:rPr>
          <w:color w:val="000000"/>
        </w:rPr>
        <w:t xml:space="preserve"> Society for Neuroscience, San Diego.  Abst. ; Vol. 27: 265.8</w:t>
      </w:r>
    </w:p>
    <w:p w14:paraId="124FE393" w14:textId="77777777" w:rsidR="003A478F" w:rsidRDefault="00E4716E"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Rogaeva, A., Jafar-Nejad, H.,</w:t>
      </w:r>
      <w:r w:rsidR="00A36EF1">
        <w:t xml:space="preserve"> Ou, X.M., Lemonde, S., Albert, P.R. (2002) A novel repressor in the dopamine D2 receptor gene.  CIHR Student Poster Competition, Winnipeg, Manitoba.</w:t>
      </w:r>
    </w:p>
    <w:p w14:paraId="1DDA2E49" w14:textId="77777777" w:rsidR="003A478F"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Albert, PR (2002) Regulation of 5-HT1A receptor gene expression.  23</w:t>
      </w:r>
      <w:r>
        <w:rPr>
          <w:vertAlign w:val="superscript"/>
        </w:rPr>
        <w:t>rd</w:t>
      </w:r>
      <w:r>
        <w:t xml:space="preserve"> Congress of the Collegium Internationale NeuroPsychopharmacologicum (CINP), Montreal, Quebec.  Int J Neuropsychopharmacol 5:S36</w:t>
      </w:r>
    </w:p>
    <w:p w14:paraId="562E5C9E" w14:textId="77777777" w:rsidR="003A478F"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Rogaeva, A., Jafar-Nejad, H.,  Ou, X.M., Lemonde, S., Albert, P.R. (2002) A novel repressor element in the dopamine-D2 receptor gene.  CIHR Student Poster Competition, Winnipeg, Manitoba.</w:t>
      </w:r>
    </w:p>
    <w:p w14:paraId="4BA3F8C8" w14:textId="77777777" w:rsidR="003A478F"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lastRenderedPageBreak/>
        <w:t>Rogaeva, A., Lemonde, S., Jafar-Nejad, H., Ou, X.M., Albert, P.R. (2002) Novel polymorphisms in the dopamine-D2 receptor gene.  Canadian College of Neuropsychopharmacology 25</w:t>
      </w:r>
      <w:r>
        <w:rPr>
          <w:vertAlign w:val="superscript"/>
        </w:rPr>
        <w:t>th</w:t>
      </w:r>
      <w:r>
        <w:t xml:space="preserve"> Anniversary Annual Meeting, Ottawa, Ontario, Canada.</w:t>
      </w:r>
    </w:p>
    <w:p w14:paraId="6C8BF342" w14:textId="77777777" w:rsidR="003A478F"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Kushwaha, N., and Albert, P.R.  (2002) Regulation of calcium and MAPK signaling by 5-HT1A mutant receptors in neuronal cells.  Canadian College of Neuropsychopharmacology 25</w:t>
      </w:r>
      <w:r>
        <w:rPr>
          <w:vertAlign w:val="superscript"/>
        </w:rPr>
        <w:t>th</w:t>
      </w:r>
      <w:r>
        <w:t xml:space="preserve"> Anniversary Annual Meeting, Ottawa, Ontario, Canada.</w:t>
      </w:r>
    </w:p>
    <w:p w14:paraId="50002CAD" w14:textId="77777777" w:rsidR="003A478F"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Lemonde, S. and Albert, P.R.  (2002) Impaired repressor function of the C(-1019)G polymorphism in the 5-HT1A receptor gene associated with major depression.  Canadian College of Neuropsychopharmacology 25</w:t>
      </w:r>
      <w:r>
        <w:rPr>
          <w:vertAlign w:val="superscript"/>
        </w:rPr>
        <w:t>th</w:t>
      </w:r>
      <w:r>
        <w:t xml:space="preserve"> Anniversary Annual Meeting, Ottawa, Ontario, Canada.</w:t>
      </w:r>
    </w:p>
    <w:p w14:paraId="31BED2DF"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Banihashemi, B. and Albert, P.R. (2002) Dopamine-D2S receptor inhibition of calcium influx, adenylyl cyclase and TRH-induced mitogen-activated protein kinase in pituitary cells: distinct Galpha-i and Gbeta-gamma requirements. Endocrine Society Meeting, San Francisco.</w:t>
      </w:r>
    </w:p>
    <w:p w14:paraId="00AC8FAE"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Liu, G.*, Ghahremani, M.H., Banihashemi, B. and Albert, P.R. (2002) </w:t>
      </w:r>
      <w:r>
        <w:rPr>
          <w:snapToGrid w:val="0"/>
        </w:rPr>
        <w:t>Growth hormone-induced diacylglycerol and ceramide formation via</w:t>
      </w:r>
      <w:r>
        <w:t xml:space="preserve"> </w:t>
      </w:r>
      <w:r>
        <w:rPr>
          <w:snapToGrid w:val="0"/>
        </w:rPr>
        <w:t>G</w:t>
      </w:r>
      <w:r>
        <w:rPr>
          <w:snapToGrid w:val="0"/>
        </w:rPr>
        <w:sym w:font="Symbol" w:char="F061"/>
      </w:r>
      <w:r>
        <w:rPr>
          <w:snapToGrid w:val="0"/>
        </w:rPr>
        <w:t>i3 and G</w:t>
      </w:r>
      <w:r>
        <w:rPr>
          <w:snapToGrid w:val="0"/>
        </w:rPr>
        <w:sym w:font="Symbol" w:char="F062"/>
      </w:r>
      <w:r>
        <w:rPr>
          <w:snapToGrid w:val="0"/>
        </w:rPr>
        <w:sym w:font="Symbol" w:char="F067"/>
      </w:r>
      <w:r>
        <w:rPr>
          <w:snapToGrid w:val="0"/>
        </w:rPr>
        <w:t xml:space="preserve"> in GH4 pituitary cells: potentiation by dopamine-D2 receptor activation</w:t>
      </w:r>
      <w:r>
        <w:t>. Endocrine Society Meeting, San Francisco. *</w:t>
      </w:r>
      <w:r>
        <w:rPr>
          <w:b/>
          <w:bCs/>
        </w:rPr>
        <w:t>MERCK TRAVEL AWARDEE</w:t>
      </w:r>
    </w:p>
    <w:p w14:paraId="7710B171"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Lemonde, S. and Albert, P.R. (2002) </w:t>
      </w:r>
      <w:r>
        <w:rPr>
          <w:color w:val="000000"/>
        </w:rPr>
        <w:t>Repressor Elements for Cell-specific Expression of the Human 5-HT1A Gene.  European Neuroscience Soc., Paris, France June, 2002.</w:t>
      </w:r>
    </w:p>
    <w:p w14:paraId="567434D6"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Kushwaha, N. and Albert, P.R. (2002) Structure-function analysis of the second intracellular loop of the 5-HT1A receptor.  4</w:t>
      </w:r>
      <w:r>
        <w:rPr>
          <w:vertAlign w:val="superscript"/>
        </w:rPr>
        <w:t>th</w:t>
      </w:r>
      <w:r>
        <w:t xml:space="preserve"> Great Lakes GPCR Meeting, Ann Arbor, MI.</w:t>
      </w:r>
    </w:p>
    <w:p w14:paraId="431BD3A1"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Rogaeva, A., Goto, A., Jafar-Nejad, H., Lemonde, S., Albert, P.R. (2002) Repressor element with a novel polymorphism in the dopamine-D2 receptor gene. 4</w:t>
      </w:r>
      <w:r>
        <w:rPr>
          <w:vertAlign w:val="superscript"/>
        </w:rPr>
        <w:t>th</w:t>
      </w:r>
      <w:r>
        <w:t xml:space="preserve"> Great Lakes GPCR Meeting, Ann Arbor, MI.</w:t>
      </w:r>
    </w:p>
    <w:p w14:paraId="1D9291D2" w14:textId="77777777" w:rsidR="00A36EF1"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Mao, H., Goto, A., D. Chen, Chidiac, P., Daigle M., Ghahremani, M.H., Albert, P.R. (2002) Characterization of RGS17, a novel regulator of G protein signaling expressed primarily in the CNS. 4</w:t>
      </w:r>
      <w:r>
        <w:rPr>
          <w:vertAlign w:val="superscript"/>
        </w:rPr>
        <w:t>th</w:t>
      </w:r>
      <w:r>
        <w:t xml:space="preserve"> Great Lakes GPCR Meeting, Ann Arbor, MI.</w:t>
      </w:r>
    </w:p>
    <w:p w14:paraId="1AF0DFF6" w14:textId="77777777" w:rsidR="003A478F"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Lemonde, S., Bown, C.D., Albert, P.R. (2002) Subcellular localization and tissue distribution of Freud-1, a novel repressor of 5-HT1A gene expression. 4</w:t>
      </w:r>
      <w:r>
        <w:rPr>
          <w:vertAlign w:val="superscript"/>
        </w:rPr>
        <w:t>th</w:t>
      </w:r>
      <w:r>
        <w:t xml:space="preserve"> Great Lakes GPCR Meeting, Ann Arbor, MI.</w:t>
      </w:r>
    </w:p>
    <w:p w14:paraId="25CC9C76" w14:textId="77777777" w:rsidR="000429D5"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Rogaeva, A., Jafar-Nejad, H., Lemonde, S., Albert, P.R. (2002) A novel repressor and associated functional polymorphism of the dopamine D2 receptor gene. Society for Neuroscience, Orlando, FL.  Abst. ; Vol. 28:</w:t>
      </w:r>
    </w:p>
    <w:p w14:paraId="359B2845" w14:textId="77777777" w:rsidR="000429D5"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Lemonde, S., Bown, C.D., Albert, P.R. (2002) Subcellular localization and tissue distribution of Freud-1, a novel repressor of 5-HT1A gene expression. Society for Neuroscience, Orlando, FL.  Abst. ; Vol. 28:</w:t>
      </w:r>
    </w:p>
    <w:p w14:paraId="1C64AAE5" w14:textId="77777777" w:rsidR="000429D5"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Schimmer, B.P., Al-Hakim, A., Rui, X., Tsao, J., Frigeri C. and Albert, P. (2003) Signal transduction in the adrenal cortex–insights from analysis of ACTH-resistant Y1 adrenal cell mutants. Molecular Steroidogenesis Conference, Bath Spa, England.</w:t>
      </w:r>
    </w:p>
    <w:p w14:paraId="5CFCE623" w14:textId="77777777" w:rsidR="000429D5"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Mao, H., Daigle, M. and Albert, P.R. (2003) Cross-talk between G</w:t>
      </w:r>
      <w:r>
        <w:sym w:font="Symbol" w:char="F061"/>
      </w:r>
      <w:r>
        <w:t>i3 protein and TNF pathways mediates cell transformation.  Amer. Assoc. Cancer Res., Toronto, ON.</w:t>
      </w:r>
    </w:p>
    <w:p w14:paraId="6D15A979" w14:textId="77777777" w:rsidR="000429D5" w:rsidRPr="000429D5"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lastRenderedPageBreak/>
        <w:t xml:space="preserve">Rogaeva, A., Jafar-Nejad, H., Lemonde, S., Albert, P.R. (2003) A novel repressor and associated functional polymorphism of the dopamine D2 receptor gene.  CIHR Poster Competition, Winnipeg MN. </w:t>
      </w:r>
      <w:r>
        <w:rPr>
          <w:b/>
          <w:bCs/>
        </w:rPr>
        <w:t>GOLD PRIZE WINNER</w:t>
      </w:r>
    </w:p>
    <w:p w14:paraId="73138236" w14:textId="77777777" w:rsidR="007F503E" w:rsidRP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Rogaeva, A., Jafar-Nejad, H., Lemonde, S., Albert, P.R. (2003) A novel repressor and associated functional polymorphism of the dopamine D2 receptor gene. </w:t>
      </w:r>
      <w:r>
        <w:rPr>
          <w:color w:val="000000"/>
        </w:rPr>
        <w:t xml:space="preserve">25th annual symposium, Neurobiology of Severe Mental Disorders: From Cell to Bedside. Centre for Neuroscience Research, Université de Montréal. </w:t>
      </w:r>
      <w:r>
        <w:rPr>
          <w:b/>
          <w:bCs/>
          <w:color w:val="000000"/>
        </w:rPr>
        <w:t>AWARD WINNER.</w:t>
      </w:r>
    </w:p>
    <w:p w14:paraId="4E774A2D"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Albert, P.R., Banihashemi, B., and Liu, G. (2003) Dopamine-D2 receptors: novel aspects of signaling, regulation, and implications for schizophrenia. 25th annual symposium, Centre for Neuroscience Research, Université de Montréal.</w:t>
      </w:r>
    </w:p>
    <w:p w14:paraId="5165843A"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Albert, P.R., Robillard, L., Banihashemi, B. (2003) Dopamine-D2 receptors: novel aspects of signaling, regulation and implications for schizophrenia.  2003 CCNP Annual Meeting, Montreal, PQ.</w:t>
      </w:r>
    </w:p>
    <w:p w14:paraId="3E8E83C8"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Banihashemi, B. and Albert, P.R. (2003) Dopamine-D2S and -D2L receptors signal oppositely to regulate TRH-induced MAPK activity in pituitary GH4 cells. Abstract P3-119. Endocrine Soc. Meeting, Philadelphia, PA.</w:t>
      </w:r>
    </w:p>
    <w:p w14:paraId="7C6259E8"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Albert, P.R., Banihashemi, B. and Liu, G. (2003) G protein specificity of dopamine D2 receptor inhibition of lactotroph function.  Endocrine Soc. Meeting, Philadelphia, PA.</w:t>
      </w:r>
    </w:p>
    <w:p w14:paraId="642019B5" w14:textId="77777777" w:rsidR="007F503E" w:rsidRP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Bown, C.D., Lemonde, S., Albert, P.R. (2003) Up-regulation of 5-HT1A receptor expression by chronic agonist treatment in primary rat hippocampal and cortical cultures.  </w:t>
      </w:r>
      <w:r>
        <w:rPr>
          <w:color w:val="000000"/>
        </w:rPr>
        <w:t>Society for Neuroscience, New Orleans, LA.  Abst. 958.7</w:t>
      </w:r>
    </w:p>
    <w:p w14:paraId="3E871B7B" w14:textId="77777777" w:rsidR="007F503E" w:rsidRP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Czesak, M., Lemonde, S., Albert, P.R. (2003) HES-5 as a potential repressor of the 5-HT1A Receptor during development.  </w:t>
      </w:r>
      <w:r>
        <w:rPr>
          <w:color w:val="000000"/>
        </w:rPr>
        <w:t>Society for Neuroscience, New Orleans, LA.  Abst. 672.3.</w:t>
      </w:r>
    </w:p>
    <w:p w14:paraId="603618A5"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Kushwaha, N. and Albert, P.R. (2003) Structural determinants of 5-HT1A receptor/G protein coupling specificity.  Society for Neuroscience, New Orleans, LA.  Abst. 362.9.</w:t>
      </w:r>
    </w:p>
    <w:p w14:paraId="165C5F6A"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Rogeava, A. and Albert, P.R. (2003) Histone deacetylase-independent repression at a polymorphic element in the dopamine-D2 receptor gene.  Society for Neuroscience, New Orleans, LA.  Abst. 753.12</w:t>
      </w:r>
    </w:p>
    <w:p w14:paraId="70C52771"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Hadjighasem, M., Lemonde, S., and Albert, P.R. (2003) Human Freud-1 and Freud-2: novel repressors of the 5-HT1A receptor gene.  2003 World Congress of Psychogenetics, Quebec City, PQ.</w:t>
      </w:r>
    </w:p>
    <w:p w14:paraId="56871442"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Albert, P.R. (2003) Decoding receptor-G protein-effector specificity.  IBC 8</w:t>
      </w:r>
      <w:r>
        <w:rPr>
          <w:vertAlign w:val="superscript"/>
        </w:rPr>
        <w:t>th</w:t>
      </w:r>
      <w:r>
        <w:t xml:space="preserve"> International G protein-coupled receptors.  Boston, MA.</w:t>
      </w:r>
    </w:p>
    <w:p w14:paraId="17210BB5"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Kushwaha, N. and Albert, P.R. (2003) Structural determinants of 5-HT1A receptor/G protein coupling specificity.  Bionorth Meeting, Ottawa, ON.</w:t>
      </w:r>
    </w:p>
    <w:p w14:paraId="69CAEF86" w14:textId="77777777" w:rsidR="007F503E" w:rsidRP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Rogaeva, A. and Albert, P.R. (2003) Histone deacetylase-independent repression at a polymorphic element in the dopamine-D2 receptor gene.  Bionorth Meeting. Ottawa, ON </w:t>
      </w:r>
      <w:r>
        <w:rPr>
          <w:b/>
          <w:bCs/>
        </w:rPr>
        <w:t>GOLD PRIZE</w:t>
      </w:r>
    </w:p>
    <w:p w14:paraId="2953E08A"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Albert, P.R., Banihashemi, B., Liu, G. (2004) G protein specificity in prolactin and growth hormone regulation.  2004 Prolactin Gordon Conference. Ventura, CA.</w:t>
      </w:r>
    </w:p>
    <w:p w14:paraId="11D9E773"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Albert, P.R. (2004) A functional promoter polymorphism of the 5-HT1A receptor gene: association with depression and completed suicide.  Biol. Psych. 55(8S): 46S (#160).</w:t>
      </w:r>
    </w:p>
    <w:p w14:paraId="6F90EE08"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lastRenderedPageBreak/>
        <w:t>Albert, P.R., Lemonde, S., Bakish, D., Du, L. , Hrdina, P. (2004) The C(-1019)G 5-HT1A functional polymorphism: association with depression, suicide and antidepressant response.  CCNP Meeting, Kingston ON.</w:t>
      </w:r>
    </w:p>
    <w:p w14:paraId="26089F25" w14:textId="77777777" w:rsidR="007F503E" w:rsidRP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Hadjighasem, M., Lemonde, S., and Albert, P.R. (2004) Human Freud-1 and Freud-2: novel repressors of the 5-HT1A receptor gene.  CIHR Poster Competition, Winnipeg MN.  </w:t>
      </w:r>
      <w:r>
        <w:rPr>
          <w:b/>
          <w:bCs/>
          <w:color w:val="000000"/>
        </w:rPr>
        <w:t>AWARD WINNER</w:t>
      </w:r>
    </w:p>
    <w:p w14:paraId="33CE1A32"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Albert, P.R., Lemonde, S., Czesak, M., and Peterson, E. (2004) Gene regulation at the C(-1019)G serotonin1A receptor promoter polymorphism and its association with major depression and suicide.  ACNP Annual Meeting, San Juan, Puerto Rico.  Neuropsychopharmacol.</w:t>
      </w:r>
      <w:r w:rsidR="00F675B0">
        <w:t xml:space="preserve"> 29: S37-S38</w:t>
      </w:r>
      <w:r>
        <w:t>.</w:t>
      </w:r>
    </w:p>
    <w:p w14:paraId="04CFBC25" w14:textId="77777777" w:rsidR="007F503E" w:rsidRP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Czesak, M., Lemonde, S., Albert, P.R. (2004) Opposite regulation of pre- and post-synaptic 5-HT1A receptor gene transcription by NUDR/Deaf-1. </w:t>
      </w:r>
      <w:r>
        <w:rPr>
          <w:color w:val="000000"/>
        </w:rPr>
        <w:t>Society for Neuroscience, San Diego, CA.  http://sfn.scholarone.com/, No. 571.8.</w:t>
      </w:r>
    </w:p>
    <w:p w14:paraId="307191F6" w14:textId="77777777" w:rsidR="007F503E" w:rsidRP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Jacobsen, K.X., Czesak, M., Albert, P.R. (2004) Coordinate regulation of serotonin 1A receptor transcription by bHLH proteins Hes1, Hes5 and Hes6.  </w:t>
      </w:r>
      <w:r>
        <w:rPr>
          <w:color w:val="000000"/>
        </w:rPr>
        <w:t>Society for Neuroscience, San Diego, CA.  http://sfn.scholarone.com/, No. 35.12.</w:t>
      </w:r>
    </w:p>
    <w:p w14:paraId="0FF95EE4"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Pr>
          <w:u w:val="single"/>
        </w:rPr>
        <w:t>Rogaeva, A.,</w:t>
      </w:r>
      <w:r>
        <w:t xml:space="preserve"> Galaraga, K., Albert, P.R. (2004) Domain characterization of human Freud-1, a novel repressor of the 5-HT1A receptor gene.  Great Lakes GPCR Meeting, Bromont, Quebec.</w:t>
      </w:r>
    </w:p>
    <w:p w14:paraId="6CBA001B"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Pr>
          <w:u w:val="single"/>
        </w:rPr>
        <w:t>Wilson</w:t>
      </w:r>
      <w:r>
        <w:t>, A.M., Mao, H., Albert, P. R. (2004) Effect of TNF-IP, a G</w:t>
      </w:r>
      <w:r>
        <w:rPr>
          <w:rFonts w:ascii="Symbol" w:hAnsi="Symbol" w:cs="Symbol"/>
          <w:sz w:val="20"/>
        </w:rPr>
        <w:t></w:t>
      </w:r>
      <w:r>
        <w:t>i3 interacting protein, on D2S receptor signalling in Balb/c 3T3 cells.  Great Lakes GPCR Meeting, Bromont, Quebec.</w:t>
      </w:r>
    </w:p>
    <w:p w14:paraId="36A2FD40"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Jacobsen, K.X., Czesak, M., Albert, P.R. (2004) Coordinate regulation of serotonin 1A receptor transcription by bHLH proteins Hes1, Hes5 and Hes6.  Great Lakes GPCR Meeting, Bromont, Quebec.</w:t>
      </w:r>
    </w:p>
    <w:p w14:paraId="25DA5A64"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Kushwaha, N., Wilson, A. M., Daigle, M. Albert, P.R. (2004) Interacting proteins of the second intracellular loop (i2) of the 5-HT1A receptor.  Great Lakes GPCR Meeting, Bromont, Quebec.</w:t>
      </w:r>
    </w:p>
    <w:p w14:paraId="44CA7583" w14:textId="77777777" w:rsidR="007F503E" w:rsidRP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*Hadjighasem, M., Lemonde, S., and Albert, P.R. (2005) Freud-2: a novel repressor of the 5-HT1A receptor gene.  CCNP Annual Meeting, July, St. John, NF  </w:t>
      </w:r>
      <w:r>
        <w:rPr>
          <w:b/>
          <w:bCs/>
        </w:rPr>
        <w:t xml:space="preserve">*TRAVEL AWARDEE </w:t>
      </w:r>
    </w:p>
    <w:p w14:paraId="260AEB7F" w14:textId="77777777" w:rsidR="007F503E" w:rsidRP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Burns, A.M., Bethea, C.L., Rogaev, E.I., Albert, P.R. (2005) Variation of the C(-1019)G 5-HT1A receptor polymorphic element in schizophrenia and in primate species.  </w:t>
      </w:r>
      <w:r>
        <w:rPr>
          <w:color w:val="000000"/>
        </w:rPr>
        <w:t>Society for Neuroscience, Washington, D.C..  Abst. ; Vol. 31:</w:t>
      </w:r>
    </w:p>
    <w:p w14:paraId="0BF936DD" w14:textId="77777777" w:rsidR="007F503E" w:rsidRP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Pr>
          <w:u w:val="single"/>
        </w:rPr>
        <w:t>Rogaeva, A.,</w:t>
      </w:r>
      <w:r>
        <w:t xml:space="preserve"> Galaraga, K., Albert, P.R. (2005) Mechanism of calcium-sensitive regulation of serotonin-1A receptor gene expression by a novel repressor, human Freud-1 (long isoform).  </w:t>
      </w:r>
      <w:r>
        <w:rPr>
          <w:color w:val="000000"/>
        </w:rPr>
        <w:t>Society for Neuroscience, Washington, D.C..  Abst. ; Vol. 31:</w:t>
      </w:r>
    </w:p>
    <w:p w14:paraId="72BA79F3" w14:textId="77777777" w:rsidR="007F503E" w:rsidRP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Pr>
          <w:u w:val="single"/>
        </w:rPr>
        <w:t>Wilson</w:t>
      </w:r>
      <w:r>
        <w:t>, A.M., Mao, H., Albert, P. R. (2005) TNF-IP, a G</w:t>
      </w:r>
      <w:r>
        <w:rPr>
          <w:rFonts w:ascii="Symbol" w:hAnsi="Symbol" w:cs="Symbol"/>
          <w:sz w:val="20"/>
        </w:rPr>
        <w:t></w:t>
      </w:r>
      <w:r>
        <w:t xml:space="preserve">i3 interacting death effector domain protein, inhibits G-protein coupling to MAPK and calcium signaling.  </w:t>
      </w:r>
      <w:r>
        <w:rPr>
          <w:color w:val="000000"/>
        </w:rPr>
        <w:t>Society for Neuroscience, Washington, D.C..  Abst. ; Vol. 31:</w:t>
      </w:r>
    </w:p>
    <w:p w14:paraId="76E54BEC" w14:textId="77777777" w:rsidR="007F503E" w:rsidRPr="007F503E" w:rsidRDefault="00707FCE"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Remes-Lenicov, F.,</w:t>
      </w:r>
      <w:r w:rsidR="00A36EF1">
        <w:t xml:space="preserve"> Albert, P.R. (2005) </w:t>
      </w:r>
      <w:r w:rsidR="00A36EF1">
        <w:rPr>
          <w:rFonts w:cs="Times"/>
        </w:rPr>
        <w:t>Calcium-dependent induction of neuronal tryptophan hydroxylase (TPH2) transcription and inhibition by 5-HT1A autoreceptor activation.</w:t>
      </w:r>
      <w:r w:rsidR="00A36EF1">
        <w:t xml:space="preserve">  </w:t>
      </w:r>
      <w:r w:rsidR="00A36EF1">
        <w:rPr>
          <w:color w:val="000000"/>
        </w:rPr>
        <w:t>Society for Neuroscience, Washington, D.C..  Abst. ; Vol. 31:</w:t>
      </w:r>
    </w:p>
    <w:p w14:paraId="559E8542" w14:textId="77777777" w:rsidR="007F503E" w:rsidRP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lastRenderedPageBreak/>
        <w:t xml:space="preserve">Jacobsen, K.X., Czesak, M., Albert, P.R. (2005) Combined actions of Hes1, Hes5, Hes6 and NUDR on serotonin 1A receptor transcriptional regulation at a functional polymorphism.  </w:t>
      </w:r>
      <w:r>
        <w:rPr>
          <w:color w:val="000000"/>
        </w:rPr>
        <w:t>Society for Neuroscience, Washington, D.C..  Abst. ; Vol. 31:</w:t>
      </w:r>
    </w:p>
    <w:p w14:paraId="3D6B1DCD" w14:textId="77777777" w:rsidR="007F503E" w:rsidRP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Czesak, M., Lemonde, S., Albert, P.R. (2005) Transcriptional regulation at a functional polymorphism of the 5-HT1A gene by Deaf-1/NUDR is cell type-dependent and trichostatin A-sensitive.  </w:t>
      </w:r>
      <w:r>
        <w:rPr>
          <w:color w:val="000000"/>
        </w:rPr>
        <w:t>Society for Neuroscience, Washington, D.C..  Abst. ; Vol. 31:</w:t>
      </w:r>
    </w:p>
    <w:p w14:paraId="51631FBB" w14:textId="77777777" w:rsidR="007F503E" w:rsidRP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Kushwaha, N., Bermack, J. and Albert, P.R. (2005)  Molecular determinants in the second intracellular loop of the 5-HT1A receptor for G-protein coupling.  </w:t>
      </w:r>
      <w:r>
        <w:rPr>
          <w:color w:val="000000"/>
        </w:rPr>
        <w:t>Society for Neuroscience, Washington, D.C..  Abst. ; Vol. 31:</w:t>
      </w:r>
    </w:p>
    <w:p w14:paraId="62C5361A"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Albert, P.R. and Lemonde, S. (2006) Association of the 5-HT1A C(-1019)G functional promoter polymorphism with affective disease and response to antidepressants.  Int. Soc. of Affective Disorders Meeting, Lisbon, Portugal.</w:t>
      </w:r>
      <w:r w:rsidR="00A81CC6">
        <w:t xml:space="preserve"> J. Affective Disorders, March 2006, Volume 91, Supplement.</w:t>
      </w:r>
    </w:p>
    <w:p w14:paraId="42B9763C" w14:textId="77777777" w:rsidR="007F503E" w:rsidRPr="00B065D6"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Kushwaha, N., Harwood, S.C., Wilson, A. and Albert, P.R. (2006) Specific residues of the 5-HT1A receptor second and third intracellula</w:t>
      </w:r>
      <w:r w:rsidR="00A245CC">
        <w:t>r domain C-terminal determine G[beta][gamma] or G</w:t>
      </w:r>
      <w:r>
        <w:t>[alpha]i coupling specificity, respectively.  ASBMB Annual Meeting, San Francisco.  April 1-5.</w:t>
      </w:r>
      <w:r w:rsidR="00B065D6" w:rsidRPr="00B065D6">
        <w:rPr>
          <w:rFonts w:ascii="Verdana-Italic" w:hAnsi="Verdana-Italic" w:cs="Verdana-Italic"/>
          <w:i/>
          <w:iCs/>
          <w:sz w:val="26"/>
          <w:szCs w:val="26"/>
        </w:rPr>
        <w:t xml:space="preserve"> </w:t>
      </w:r>
      <w:r w:rsidR="00B065D6" w:rsidRPr="00B065D6">
        <w:rPr>
          <w:i/>
          <w:iCs/>
        </w:rPr>
        <w:t>FASEB J.</w:t>
      </w:r>
      <w:r w:rsidR="00B065D6" w:rsidRPr="00B065D6">
        <w:t xml:space="preserve"> 2006 20:A918</w:t>
      </w:r>
    </w:p>
    <w:p w14:paraId="5FF9C020" w14:textId="77777777" w:rsidR="007F503E" w:rsidRDefault="00A36EF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Albert, Paul R. (2006) Altered regulation of the 5-HT1A receptor gene at the C(-1019)G polymorphism: association with reduced response to antidepressants.  Soc. for Biol. Psych., Toronto.  May 18-20.</w:t>
      </w:r>
    </w:p>
    <w:p w14:paraId="0B4C6DC9" w14:textId="77777777" w:rsidR="007F503E" w:rsidRDefault="00CD0805"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3B3BD9">
        <w:t>Szewczyk, B., Iyo, A.H., Harris, T.,</w:t>
      </w:r>
      <w:r>
        <w:t xml:space="preserve"> Czesak, M., Albert, P.R., Rajkowska, G., Stockmeier, C.,</w:t>
      </w:r>
      <w:r w:rsidRPr="003B3BD9">
        <w:t xml:space="preserve"> Austin, M.C. (2006) </w:t>
      </w:r>
      <w:r>
        <w:t xml:space="preserve">Decreased level </w:t>
      </w:r>
      <w:r w:rsidRPr="003B3BD9">
        <w:t xml:space="preserve">of NUDR in </w:t>
      </w:r>
      <w:r>
        <w:t xml:space="preserve">the prefrontal cortex of </w:t>
      </w:r>
      <w:r w:rsidRPr="003B3BD9">
        <w:t>female</w:t>
      </w:r>
      <w:r>
        <w:t xml:space="preserve"> subjects with </w:t>
      </w:r>
      <w:r w:rsidRPr="003B3BD9">
        <w:t>major depression.</w:t>
      </w:r>
      <w:r>
        <w:t xml:space="preserve"> Soc. for Biol. Psych., Toronto.  May 18-20.</w:t>
      </w:r>
    </w:p>
    <w:p w14:paraId="0E1C698D" w14:textId="77777777" w:rsidR="007F503E" w:rsidRPr="00707FCE" w:rsidRDefault="00707FCE"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707FCE">
        <w:t>Itzhaki Van-Ham, I., Banihashemi, B., Wilson, A.M., Jacobsen, K.X., Czesak, M. and Albert, P.R. (2006) Differential signaling of dopamine-D2S and -D2L receptors to inhibit ERK1/2 phosphorylation.  Endo06: 88</w:t>
      </w:r>
      <w:r w:rsidRPr="00707FCE">
        <w:rPr>
          <w:vertAlign w:val="superscript"/>
        </w:rPr>
        <w:t>th</w:t>
      </w:r>
      <w:r w:rsidRPr="00707FCE">
        <w:t xml:space="preserve"> Annual Endocrine Society Meeting, Boston MA Abstr. P3-177.</w:t>
      </w:r>
    </w:p>
    <w:p w14:paraId="7309FC2B" w14:textId="77777777" w:rsidR="007F503E" w:rsidRPr="007F503E" w:rsidRDefault="00707FCE"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707FCE">
        <w:rPr>
          <w:lang w:val="en-GB"/>
        </w:rPr>
        <w:t>Czesak, M., Burns, A.,</w:t>
      </w:r>
      <w:r w:rsidR="00897057" w:rsidRPr="00707FCE">
        <w:rPr>
          <w:lang w:val="en-GB"/>
        </w:rPr>
        <w:t xml:space="preserve"> Remes-Lenicov, F.,</w:t>
      </w:r>
      <w:r w:rsidRPr="00707FCE">
        <w:rPr>
          <w:lang w:val="en-GB"/>
        </w:rPr>
        <w:t xml:space="preserve"> Albert, P.R. (2006) </w:t>
      </w:r>
      <w:r w:rsidR="00897057" w:rsidRPr="00897057">
        <w:t>Characterization of rat rostral raphe primary cultures: A model for examining pre-synaptic serotonergic neurons</w:t>
      </w:r>
      <w:r w:rsidRPr="00707FCE">
        <w:rPr>
          <w:lang w:val="en-GB"/>
        </w:rPr>
        <w:t>.</w:t>
      </w:r>
      <w:r w:rsidRPr="00707FCE">
        <w:rPr>
          <w:b/>
          <w:bCs/>
          <w:lang w:val="en-GB"/>
        </w:rPr>
        <w:t xml:space="preserve"> </w:t>
      </w:r>
      <w:r>
        <w:rPr>
          <w:color w:val="000000"/>
        </w:rPr>
        <w:t>Int. Soc. Devel. Neurosci. Meeting, Banff, AB.</w:t>
      </w:r>
      <w:r w:rsidR="00897057" w:rsidRPr="00CB7E9E">
        <w:rPr>
          <w:color w:val="000C00"/>
        </w:rPr>
        <w:t xml:space="preserve"> Int. J. Dev. Neurosci. 24(8): 548-9.</w:t>
      </w:r>
    </w:p>
    <w:p w14:paraId="611BF56E" w14:textId="77777777" w:rsidR="007F503E" w:rsidRPr="007F503E" w:rsidRDefault="00707FCE"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CB7E9E">
        <w:rPr>
          <w:lang w:val="en-GB"/>
        </w:rPr>
        <w:t xml:space="preserve">Remes-Lenicov, F. and Albert, P.R. (2006) </w:t>
      </w:r>
      <w:r w:rsidRPr="00CB7E9E">
        <w:t>Neuron-specific calcium-dependent induction of tryptophan hydroxylase-2 (TPH2) transcription.</w:t>
      </w:r>
      <w:r w:rsidRPr="00CB7E9E">
        <w:rPr>
          <w:b/>
          <w:bCs/>
          <w:lang w:val="en-GB"/>
        </w:rPr>
        <w:t xml:space="preserve"> </w:t>
      </w:r>
      <w:r w:rsidRPr="00CB7E9E">
        <w:rPr>
          <w:color w:val="000000"/>
        </w:rPr>
        <w:t>Int. Soc. Devel. Neurosci. Meeting, Banff, AB.</w:t>
      </w:r>
      <w:r w:rsidR="00CB7E9E" w:rsidRPr="00CB7E9E">
        <w:rPr>
          <w:color w:val="000C00"/>
        </w:rPr>
        <w:t xml:space="preserve"> Int. J. Dev. Neurosci. 24(8): 548.</w:t>
      </w:r>
    </w:p>
    <w:p w14:paraId="08A367E3" w14:textId="77777777" w:rsidR="007F503E" w:rsidRPr="007F503E" w:rsidRDefault="00707FCE"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707FCE">
        <w:t xml:space="preserve">Rogaeva, A. and Albert, P.R. (2006) Promoter recognition and repression of serotonin-1A and dopamine-D2 genes by Freud-1/CC2D1A, a novel gene linked to mental retardation. </w:t>
      </w:r>
      <w:r>
        <w:rPr>
          <w:color w:val="000000"/>
        </w:rPr>
        <w:t>Int. Soc. Devel. Neurosci. Meeting, Banff, AB.</w:t>
      </w:r>
      <w:r w:rsidR="00897057" w:rsidRPr="00CB7E9E">
        <w:rPr>
          <w:color w:val="000C00"/>
        </w:rPr>
        <w:t xml:space="preserve"> Int. J. Dev. Neurosci. 24(8): 547-8.</w:t>
      </w:r>
    </w:p>
    <w:p w14:paraId="7FD52AA8" w14:textId="77777777" w:rsidR="007F503E" w:rsidRPr="007F503E" w:rsidRDefault="00707FCE"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Jacobsen, K.X. and Albert, P.R. (2006) </w:t>
      </w:r>
      <w:r w:rsidR="00240D31" w:rsidRPr="00240D31">
        <w:rPr>
          <w:lang w:val="en-GB"/>
        </w:rPr>
        <w:t>Coordinated actions of Hes1, Hes5, Hes6 and NUDR on 5-HT1A transcription at a functional polymorphism</w:t>
      </w:r>
      <w:r w:rsidRPr="00240D31">
        <w:t>.</w:t>
      </w:r>
      <w:r>
        <w:t xml:space="preserve"> </w:t>
      </w:r>
      <w:r>
        <w:rPr>
          <w:color w:val="000000"/>
        </w:rPr>
        <w:t>Int. Soc. Devel. Neurosci. Meeting, Banff, AB.</w:t>
      </w:r>
      <w:r w:rsidR="00897057" w:rsidRPr="00CB7E9E">
        <w:rPr>
          <w:color w:val="000C00"/>
        </w:rPr>
        <w:t xml:space="preserve"> Int. J. Dev. Neurosci. 24(8): 547.</w:t>
      </w:r>
    </w:p>
    <w:p w14:paraId="2FD25BE7" w14:textId="77777777" w:rsidR="007F503E" w:rsidRPr="007F503E" w:rsidRDefault="00707FCE"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707FCE">
        <w:rPr>
          <w:lang w:val="en-GB"/>
        </w:rPr>
        <w:t>Czesak, M., Remes-Lenicov, F., Burns, A., Albert, P.R. (2006) Characterization of multiplex gene expression in raphe primary cultures optimized for serotonergic cells.</w:t>
      </w:r>
      <w:r w:rsidRPr="00707FCE">
        <w:rPr>
          <w:b/>
          <w:bCs/>
          <w:lang w:val="en-GB"/>
        </w:rPr>
        <w:t xml:space="preserve"> </w:t>
      </w:r>
      <w:r>
        <w:rPr>
          <w:color w:val="000000"/>
        </w:rPr>
        <w:t xml:space="preserve">Society for Neuroscience, Washington, D.C..  Abst. </w:t>
      </w:r>
    </w:p>
    <w:p w14:paraId="341C83E9" w14:textId="77777777" w:rsidR="007F503E" w:rsidRPr="00951EDB" w:rsidRDefault="00951EDB"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951EDB">
        <w:lastRenderedPageBreak/>
        <w:t>Roy, P., Boyer, P., Hunt, J., Albert, P. R. (2007) Association study of novel functional polymorphisms of the D2DR gene with schizophrenia. Int. Congress on Schizophrenia Research, Colorado Springs, CO. 3/07</w:t>
      </w:r>
    </w:p>
    <w:p w14:paraId="44FD5710" w14:textId="77777777" w:rsidR="007F503E" w:rsidRPr="007F503E" w:rsidRDefault="002E1FD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5718F7">
        <w:rPr>
          <w:u w:val="single"/>
        </w:rPr>
        <w:t>*</w:t>
      </w:r>
      <w:r w:rsidR="0041488E" w:rsidRPr="005718F7">
        <w:rPr>
          <w:u w:val="single"/>
        </w:rPr>
        <w:t>Nafisi</w:t>
      </w:r>
      <w:r w:rsidR="0041488E" w:rsidRPr="00B63D36">
        <w:t>, H., Banihashemi, B.</w:t>
      </w:r>
      <w:r w:rsidR="0041488E" w:rsidRPr="00B63D36">
        <w:rPr>
          <w:lang w:val="en-CA"/>
        </w:rPr>
        <w:t xml:space="preserve"> and Albert, P.R. (2007) </w:t>
      </w:r>
      <w:r w:rsidR="0041488E">
        <w:t>RasGAP3 mediates G alpha i3-induced inhibition of Mitogen-Activated Protein Kinase in pituitary cells, Endocrine Society Annual Meeting, June 2-5, Toronto</w:t>
      </w:r>
      <w:r w:rsidR="0041488E">
        <w:rPr>
          <w:lang w:val="en-CA"/>
        </w:rPr>
        <w:t>.</w:t>
      </w:r>
      <w:r>
        <w:rPr>
          <w:lang w:val="en-CA"/>
        </w:rPr>
        <w:t xml:space="preserve"> *</w:t>
      </w:r>
      <w:r w:rsidRPr="002E1FD1">
        <w:rPr>
          <w:b/>
          <w:bCs/>
          <w:lang w:val="en-CA"/>
        </w:rPr>
        <w:t>TRAVEL AWARDEE</w:t>
      </w:r>
    </w:p>
    <w:p w14:paraId="4601DD59" w14:textId="77777777" w:rsidR="007F503E" w:rsidRPr="0041488E" w:rsidRDefault="0041488E"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5718F7">
        <w:rPr>
          <w:u w:val="single"/>
        </w:rPr>
        <w:t>Nafisi</w:t>
      </w:r>
      <w:r w:rsidRPr="00B63D36">
        <w:t>, H., Banihashemi, B.</w:t>
      </w:r>
      <w:r w:rsidRPr="00B63D36">
        <w:rPr>
          <w:lang w:val="en-CA"/>
        </w:rPr>
        <w:t xml:space="preserve"> and Albert, P.R. (2007) </w:t>
      </w:r>
      <w:r w:rsidRPr="0041488E">
        <w:t>G alpha i3-induced inhibition of Mitogen-Activated Protein Kinase in pituitary cells: Identification RasGAP3 as a potential target for growth inhibition. Keystone Symposium: Molecular Targets for Cancer.  March 18 – 23, Whistler, B.C.</w:t>
      </w:r>
    </w:p>
    <w:p w14:paraId="509585AF" w14:textId="77777777" w:rsidR="007F503E" w:rsidRPr="007F503E" w:rsidRDefault="006A7D5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6A7D51">
        <w:t>*Hadjighassem, M. and Albert, P.R. (2007) Freud-2/CC2D1B: a novel repressor of post-synaptic 5-HT1A receptor expression.  CCNP Annual Meeting, Banff, AB June15-18, 2007. *</w:t>
      </w:r>
      <w:r w:rsidRPr="002E1FD1">
        <w:rPr>
          <w:b/>
          <w:bCs/>
        </w:rPr>
        <w:t>Jock Cleghorn Prize</w:t>
      </w:r>
    </w:p>
    <w:p w14:paraId="13366910" w14:textId="77777777" w:rsidR="007F503E" w:rsidRPr="006A7D51" w:rsidRDefault="00BA2FE0"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6A7D51">
        <w:t>*</w:t>
      </w:r>
      <w:r w:rsidR="006A7D51" w:rsidRPr="006A7D51">
        <w:t>Urben, J., Kushwaha, N., Albert, P.R. (2007) Protein phosphatase 2A interaction with the serotonin-1A receptor.  Great Lakes GPCR Retreat, London ON, Sept. 27-9.</w:t>
      </w:r>
      <w:r w:rsidRPr="006A7D51">
        <w:t xml:space="preserve">  *</w:t>
      </w:r>
      <w:r w:rsidRPr="002E1FD1">
        <w:rPr>
          <w:b/>
          <w:bCs/>
        </w:rPr>
        <w:t>Canadian Pharmacological Society Prize</w:t>
      </w:r>
      <w:r w:rsidRPr="006A7D51">
        <w:t>.</w:t>
      </w:r>
    </w:p>
    <w:p w14:paraId="2969402A" w14:textId="77777777" w:rsidR="007F503E" w:rsidRPr="006A7D51" w:rsidRDefault="006A7D5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6A7D51">
        <w:t xml:space="preserve">Laliberte, B., Caron, A., Wilson, A.M., Daigle, M., Mao, H. (2007) </w:t>
      </w:r>
      <w:r w:rsidRPr="006A7D51">
        <w:rPr>
          <w:lang w:val="en-CA"/>
        </w:rPr>
        <w:t>TNFAIP8 mediates G</w:t>
      </w:r>
      <w:r w:rsidRPr="006A7D51">
        <w:rPr>
          <w:rFonts w:ascii="Symbol" w:hAnsi="Symbol" w:cs="Symbol"/>
          <w:lang w:val="en-CA"/>
        </w:rPr>
        <w:t></w:t>
      </w:r>
      <w:r w:rsidRPr="006A7D51">
        <w:rPr>
          <w:lang w:val="en-CA"/>
        </w:rPr>
        <w:t xml:space="preserve">i-induced transformation of murine fibroblast through inhibition of the extrinsic death pathway. </w:t>
      </w:r>
      <w:r w:rsidRPr="006A7D51">
        <w:t>Great Lakes GPCR Retreat, London ON, Sept. 27-9.</w:t>
      </w:r>
    </w:p>
    <w:p w14:paraId="45CF4B52" w14:textId="77777777" w:rsidR="007F503E" w:rsidRPr="003C4D41" w:rsidRDefault="006A7D5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6A7D51">
        <w:t xml:space="preserve">Nafisi, H., </w:t>
      </w:r>
      <w:r w:rsidRPr="00B63D36">
        <w:t>Banihashemi, B.</w:t>
      </w:r>
      <w:r w:rsidRPr="00B63D36">
        <w:rPr>
          <w:lang w:val="en-CA"/>
        </w:rPr>
        <w:t xml:space="preserve"> and Albert, P.R. (2007) </w:t>
      </w:r>
      <w:r w:rsidRPr="00BE1044">
        <w:rPr>
          <w:sz w:val="20"/>
        </w:rPr>
        <w:t>GAP</w:t>
      </w:r>
      <w:r w:rsidRPr="00BB664D">
        <w:rPr>
          <w:sz w:val="20"/>
        </w:rPr>
        <w:t>1</w:t>
      </w:r>
      <w:r w:rsidRPr="00BB664D">
        <w:rPr>
          <w:sz w:val="20"/>
          <w:vertAlign w:val="superscript"/>
        </w:rPr>
        <w:t>IP4BP</w:t>
      </w:r>
      <w:r w:rsidRPr="00BE1044">
        <w:rPr>
          <w:sz w:val="20"/>
        </w:rPr>
        <w:t>/</w:t>
      </w:r>
      <w:r>
        <w:t>RASA3 mediates G alpha i3-induced inhibition of mitogen-activated protein kinase in pituitary cells.</w:t>
      </w:r>
      <w:r w:rsidRPr="006A7D51">
        <w:t xml:space="preserve"> Great Lakes GPCR Retreat, London ON, Sept. 27-9.</w:t>
      </w:r>
      <w:r w:rsidR="003C4D41" w:rsidRPr="006A7D51">
        <w:t xml:space="preserve"> </w:t>
      </w:r>
      <w:r w:rsidR="003C4D41" w:rsidRPr="003C4D41">
        <w:t>J. Rec. Signal Transd. 28:142-3, 2008</w:t>
      </w:r>
    </w:p>
    <w:p w14:paraId="3C896E3E" w14:textId="77777777" w:rsidR="007F503E" w:rsidRPr="007F503E" w:rsidRDefault="00A77BD4"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Pr>
          <w:u w:val="single"/>
        </w:rPr>
        <w:t>Czesak, M.</w:t>
      </w:r>
      <w:r>
        <w:t>, Mosher T., Visvader, J., Albert, P.R. (2007) Downregulation of cortical 5-HT1A receptor gene expression in Deaf-1/NUDR knockout mice.</w:t>
      </w:r>
      <w:r w:rsidRPr="00A77BD4">
        <w:rPr>
          <w:color w:val="000000"/>
        </w:rPr>
        <w:t xml:space="preserve"> </w:t>
      </w:r>
      <w:r>
        <w:rPr>
          <w:color w:val="000000"/>
        </w:rPr>
        <w:t>Society for Neuroscience, San Diego, CA.  Abst.</w:t>
      </w:r>
      <w:r w:rsidR="002E1FD1">
        <w:rPr>
          <w:color w:val="000000"/>
        </w:rPr>
        <w:t xml:space="preserve"> 799.17</w:t>
      </w:r>
    </w:p>
    <w:p w14:paraId="7F57181C" w14:textId="77777777" w:rsidR="007F503E" w:rsidRPr="007F503E" w:rsidRDefault="00A77BD4"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Pr>
          <w:rStyle w:val="Strong"/>
        </w:rPr>
        <w:t>Mosher, T.M., Daigle, M., Shively, C.A., Willard, S.L., Albert, P.R. (2007)</w:t>
      </w:r>
      <w:r w:rsidRPr="00A77BD4">
        <w:t xml:space="preserve"> Association of 5-HT1A receptor promoter polymorphisms with depressive behavior in Cynomolgus monkeys (Macaca Fascicularis).</w:t>
      </w:r>
      <w:r w:rsidRPr="00A77BD4">
        <w:rPr>
          <w:color w:val="000000"/>
        </w:rPr>
        <w:t xml:space="preserve"> </w:t>
      </w:r>
      <w:r>
        <w:rPr>
          <w:color w:val="000000"/>
        </w:rPr>
        <w:t>Society for Neuroscience, San Diego, CA.  Abst.</w:t>
      </w:r>
      <w:r w:rsidR="002E1FD1">
        <w:rPr>
          <w:color w:val="000000"/>
        </w:rPr>
        <w:t xml:space="preserve"> 465.4</w:t>
      </w:r>
    </w:p>
    <w:p w14:paraId="4B44F756" w14:textId="77777777" w:rsidR="007F503E" w:rsidRPr="007F503E" w:rsidRDefault="002E1FD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A77BD4">
        <w:rPr>
          <w:lang w:val="en-GB"/>
        </w:rPr>
        <w:t xml:space="preserve">Austin, M.C., </w:t>
      </w:r>
      <w:r>
        <w:rPr>
          <w:color w:val="000000"/>
        </w:rPr>
        <w:t xml:space="preserve">Szewczyk, B., Harris, T., </w:t>
      </w:r>
      <w:r w:rsidRPr="00A77BD4">
        <w:rPr>
          <w:lang w:val="en-GB"/>
        </w:rPr>
        <w:t>Albert, P.R., Czesak, M., Konick, L., Dieter, L., Herbst, N.,</w:t>
      </w:r>
      <w:r w:rsidRPr="002E1FD1">
        <w:rPr>
          <w:lang w:val="en-GB"/>
        </w:rPr>
        <w:t xml:space="preserve"> </w:t>
      </w:r>
      <w:r w:rsidRPr="00A77BD4">
        <w:rPr>
          <w:lang w:val="en-GB"/>
        </w:rPr>
        <w:t xml:space="preserve">Overholser, J.C., Jurjus, G., Rajkowska, G., Stockmeier, C.A., (2007) Decreased protein expression of the 5-HT1A transcription factor NUDR, and 5-HT1A receptors in the prefrontal cortex of females with major depressive disorder. </w:t>
      </w:r>
      <w:r>
        <w:rPr>
          <w:color w:val="000000"/>
        </w:rPr>
        <w:t>Society for Neuroscience, San Diego, CA. Abst. 707.13</w:t>
      </w:r>
    </w:p>
    <w:p w14:paraId="2FD1802D" w14:textId="77777777" w:rsidR="007F503E" w:rsidRPr="007F503E" w:rsidRDefault="002E1FD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Pr>
          <w:color w:val="000000"/>
        </w:rPr>
        <w:t xml:space="preserve">Szewczyk, B., Harris, T., </w:t>
      </w:r>
      <w:r w:rsidRPr="00A77BD4">
        <w:rPr>
          <w:lang w:val="en-GB"/>
        </w:rPr>
        <w:t xml:space="preserve">Albert, P.R., Rogaeva, A., Konick, L., Dieter, L., Herbst, N., Overholser, J.C., Jurjus, G., Stockmeier, C.A., Austin, M.C. (2007) </w:t>
      </w:r>
      <w:r>
        <w:rPr>
          <w:color w:val="000000"/>
        </w:rPr>
        <w:t>Decreased level of Freud-1 protein in prefrontal cortex of subjects with major depression. Society for Neuroscience, San Diego, CA. Abst. 707.13</w:t>
      </w:r>
    </w:p>
    <w:p w14:paraId="132F0156" w14:textId="77777777" w:rsidR="007F503E" w:rsidRPr="00636F61" w:rsidRDefault="002E1FD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lang w:val="en-CA"/>
        </w:rPr>
      </w:pPr>
      <w:r w:rsidRPr="00A77BD4">
        <w:rPr>
          <w:lang w:val="en-GB"/>
        </w:rPr>
        <w:t>*</w:t>
      </w:r>
      <w:r w:rsidR="00A77BD4" w:rsidRPr="00A77BD4">
        <w:rPr>
          <w:lang w:val="en-GB"/>
        </w:rPr>
        <w:t>Czesak, M., Lu, J., Mosher, T.M., Burns, A.M., Stockmeier, C.A., Austin, M.C., Overholser, J., Jurjus, G., Meltzer, H.Y., Albert, P.R. (2008) DNA methylation at 5-HT1A receptor promoter C(-1019)G polymorphism CpG sites in schizophrenia and depression. ISAD Meeting, March, 13, Cape Town, South Africa.</w:t>
      </w:r>
      <w:r w:rsidRPr="00A77BD4">
        <w:rPr>
          <w:lang w:val="en-GB"/>
        </w:rPr>
        <w:t xml:space="preserve"> </w:t>
      </w:r>
      <w:r w:rsidRPr="002E1FD1">
        <w:rPr>
          <w:b/>
          <w:bCs/>
          <w:lang w:val="en-GB"/>
        </w:rPr>
        <w:t>*TRAVEL AWARDEE</w:t>
      </w:r>
      <w:r w:rsidR="001024B4" w:rsidRPr="002E1FD1">
        <w:rPr>
          <w:b/>
          <w:bCs/>
          <w:lang w:val="en-GB"/>
        </w:rPr>
        <w:t>; Johnson&amp;Johnson Best Poster (Runner-up</w:t>
      </w:r>
      <w:r w:rsidR="001024B4" w:rsidRPr="00636F61">
        <w:rPr>
          <w:bCs/>
          <w:lang w:val="en-GB"/>
        </w:rPr>
        <w:t>).</w:t>
      </w:r>
      <w:r w:rsidR="00FC06AF">
        <w:rPr>
          <w:bCs/>
          <w:lang w:val="en-GB"/>
        </w:rPr>
        <w:t xml:space="preserve">  J. Affect. Dis.</w:t>
      </w:r>
      <w:r w:rsidR="00636F61" w:rsidRPr="00636F61">
        <w:rPr>
          <w:bCs/>
          <w:lang w:val="en-GB"/>
        </w:rPr>
        <w:t>,</w:t>
      </w:r>
      <w:r w:rsidR="00636F61">
        <w:rPr>
          <w:b/>
          <w:bCs/>
          <w:lang w:val="en-GB"/>
        </w:rPr>
        <w:t xml:space="preserve"> </w:t>
      </w:r>
      <w:r w:rsidR="00636F61">
        <w:t>Volume 107, Supplement 1, Page S74.</w:t>
      </w:r>
      <w:r w:rsidR="00636F61" w:rsidRPr="00636F61">
        <w:rPr>
          <w:rFonts w:ascii="Times" w:hAnsi="Times"/>
          <w:sz w:val="20"/>
          <w:szCs w:val="20"/>
          <w:lang w:val="en-CA"/>
        </w:rPr>
        <w:t xml:space="preserve"> </w:t>
      </w:r>
      <w:r w:rsidR="00636F61" w:rsidRPr="00636F61">
        <w:rPr>
          <w:lang w:val="en-CA"/>
        </w:rPr>
        <w:t xml:space="preserve">DOI: </w:t>
      </w:r>
      <w:hyperlink r:id="rId24" w:history="1">
        <w:r w:rsidR="00636F61" w:rsidRPr="00636F61">
          <w:rPr>
            <w:rStyle w:val="Hyperlink"/>
            <w:lang w:val="en-CA"/>
          </w:rPr>
          <w:t>http://dx.doi.org/10.1016/j.jad.2007.12.049</w:t>
        </w:r>
      </w:hyperlink>
    </w:p>
    <w:p w14:paraId="0D53028F" w14:textId="77777777" w:rsidR="007F503E" w:rsidRPr="007F503E" w:rsidRDefault="0054177F"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6A7D51">
        <w:lastRenderedPageBreak/>
        <w:t xml:space="preserve">Nafisi, H., </w:t>
      </w:r>
      <w:r w:rsidRPr="00B63D36">
        <w:t>Banihashemi, B.</w:t>
      </w:r>
      <w:r w:rsidRPr="00B63D36">
        <w:rPr>
          <w:lang w:val="en-CA"/>
        </w:rPr>
        <w:t xml:space="preserve"> and Albert, P.R. (2008) </w:t>
      </w:r>
      <w:r w:rsidRPr="0054177F">
        <w:t>Specific role of the Ras and Rap GTPase activating protein RASA3 in G-protein mediated inhibition of mitogen-activated protein kinase activity in lactotroph cells.</w:t>
      </w:r>
      <w:r>
        <w:t xml:space="preserve"> Endocrine Society Annual Meeting, June </w:t>
      </w:r>
      <w:r w:rsidR="00FF2E8C">
        <w:t>14-18</w:t>
      </w:r>
      <w:r>
        <w:t>, San Francisco, CA</w:t>
      </w:r>
      <w:r>
        <w:rPr>
          <w:lang w:val="en-CA"/>
        </w:rPr>
        <w:t>.</w:t>
      </w:r>
    </w:p>
    <w:p w14:paraId="4495D1E9" w14:textId="77777777" w:rsidR="007F503E" w:rsidRPr="00FF2E8C" w:rsidRDefault="00FF2E8C"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FF2E8C">
        <w:t>Albert,</w:t>
      </w:r>
      <w:r w:rsidR="00A245CC" w:rsidRPr="00FF2E8C">
        <w:t xml:space="preserve"> P.R.,</w:t>
      </w:r>
      <w:r w:rsidRPr="00FF2E8C">
        <w:t xml:space="preserve"> Lu,</w:t>
      </w:r>
      <w:r w:rsidR="00A245CC" w:rsidRPr="00FF2E8C">
        <w:t xml:space="preserve"> J.,</w:t>
      </w:r>
      <w:r w:rsidRPr="00FF2E8C">
        <w:t xml:space="preserve"> Czesak,</w:t>
      </w:r>
      <w:r w:rsidR="00A245CC" w:rsidRPr="00A245CC">
        <w:t xml:space="preserve"> </w:t>
      </w:r>
      <w:r w:rsidR="00A245CC" w:rsidRPr="00FF2E8C">
        <w:t>M.,</w:t>
      </w:r>
      <w:r w:rsidRPr="00FF2E8C">
        <w:t xml:space="preserve"> Le François,</w:t>
      </w:r>
      <w:r w:rsidR="00A245CC" w:rsidRPr="00A245CC">
        <w:t xml:space="preserve"> </w:t>
      </w:r>
      <w:r w:rsidR="00A245CC" w:rsidRPr="00FF2E8C">
        <w:t>B.,</w:t>
      </w:r>
      <w:r w:rsidRPr="00FF2E8C">
        <w:t xml:space="preserve"> Stockmeier,</w:t>
      </w:r>
      <w:r w:rsidR="00A245CC" w:rsidRPr="00A245CC">
        <w:t xml:space="preserve"> </w:t>
      </w:r>
      <w:r w:rsidR="00A245CC" w:rsidRPr="00FF2E8C">
        <w:t>C.A.,</w:t>
      </w:r>
      <w:r w:rsidRPr="00FF2E8C">
        <w:t xml:space="preserve"> Austin,</w:t>
      </w:r>
      <w:r w:rsidR="00A245CC" w:rsidRPr="00A245CC">
        <w:t xml:space="preserve"> </w:t>
      </w:r>
      <w:r w:rsidR="00A245CC" w:rsidRPr="00FF2E8C">
        <w:t>M.C.,</w:t>
      </w:r>
      <w:r w:rsidRPr="00FF2E8C">
        <w:t xml:space="preserve"> Jurjus, </w:t>
      </w:r>
      <w:r w:rsidR="00A245CC" w:rsidRPr="00FF2E8C">
        <w:t xml:space="preserve">G., </w:t>
      </w:r>
      <w:r w:rsidRPr="00FF2E8C">
        <w:t>Overholser,</w:t>
      </w:r>
      <w:r w:rsidR="00A245CC" w:rsidRPr="00FF2E8C">
        <w:t xml:space="preserve"> J.,</w:t>
      </w:r>
      <w:r w:rsidRPr="00FF2E8C">
        <w:t xml:space="preserve"> Meltzer</w:t>
      </w:r>
      <w:r w:rsidR="00A245CC" w:rsidRPr="00FF2E8C">
        <w:t>, H.Y</w:t>
      </w:r>
      <w:r w:rsidRPr="00FF2E8C">
        <w:t>. (2008) DNA methylation of 5-HT1A receptor gene polymorphism C(-1019) in schiophrenia prefrontal cortex increase its transcription.  CCNP Annual Meeting, Toronto, ON June 4-6.</w:t>
      </w:r>
    </w:p>
    <w:p w14:paraId="42A2A6B2" w14:textId="77777777" w:rsidR="007F503E" w:rsidRPr="00FF2E8C" w:rsidRDefault="00FF2E8C"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FF2E8C">
        <w:t>Lu,</w:t>
      </w:r>
      <w:r w:rsidR="00A245CC" w:rsidRPr="00FF2E8C">
        <w:t xml:space="preserve"> J.</w:t>
      </w:r>
      <w:r w:rsidRPr="00FF2E8C">
        <w:t xml:space="preserve"> </w:t>
      </w:r>
      <w:r w:rsidR="00A245CC" w:rsidRPr="00FF2E8C">
        <w:t>Le François,</w:t>
      </w:r>
      <w:r w:rsidR="00A245CC" w:rsidRPr="00A245CC">
        <w:t xml:space="preserve"> </w:t>
      </w:r>
      <w:r w:rsidR="00A245CC" w:rsidRPr="00FF2E8C">
        <w:t>B., Burns, A.M., Stockmeier,</w:t>
      </w:r>
      <w:r w:rsidR="00A245CC" w:rsidRPr="00A245CC">
        <w:t xml:space="preserve"> </w:t>
      </w:r>
      <w:r w:rsidR="00A245CC" w:rsidRPr="00FF2E8C">
        <w:t>C.A., Austin,</w:t>
      </w:r>
      <w:r w:rsidR="00A245CC" w:rsidRPr="00A245CC">
        <w:t xml:space="preserve"> </w:t>
      </w:r>
      <w:r w:rsidR="00A245CC" w:rsidRPr="00FF2E8C">
        <w:t>M.C., Overholser, J.C.</w:t>
      </w:r>
      <w:r w:rsidRPr="00FF2E8C">
        <w:t xml:space="preserve">, </w:t>
      </w:r>
      <w:r w:rsidR="00A245CC" w:rsidRPr="00FF2E8C">
        <w:t>Jurjus, G., Meltzer, H.Y., Albert, P.R.</w:t>
      </w:r>
      <w:r w:rsidRPr="00FF2E8C">
        <w:t xml:space="preserve"> (2008) Increased DNA methylation of the 5-HT1A receptor promoter in suicide brain.  CINP 50</w:t>
      </w:r>
      <w:r w:rsidRPr="00FF2E8C">
        <w:rPr>
          <w:vertAlign w:val="superscript"/>
        </w:rPr>
        <w:t>th</w:t>
      </w:r>
      <w:r w:rsidRPr="00FF2E8C">
        <w:t xml:space="preserve"> Meeting, July 14-17, Munich, Germany.</w:t>
      </w:r>
      <w:r w:rsidR="00AB779D" w:rsidRPr="00FF2E8C">
        <w:t xml:space="preserve"> Int. J. Neuropsychopharmacol 11 (Suppl. 1): p. 105, P-01.34</w:t>
      </w:r>
    </w:p>
    <w:p w14:paraId="74E1C657" w14:textId="77777777" w:rsidR="007F503E" w:rsidRPr="00685807" w:rsidRDefault="00A245CC"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685807">
        <w:rPr>
          <w:rFonts w:eastAsia="MS PGothic"/>
          <w:lang w:eastAsia="ja-JP"/>
        </w:rPr>
        <w:t>Albert, P.R. (2008) Transcriptional regulators and functional polymorphisms in the 5-HT</w:t>
      </w:r>
      <w:r w:rsidRPr="00685807">
        <w:rPr>
          <w:rFonts w:eastAsia="MS PGothic"/>
          <w:vertAlign w:val="subscript"/>
          <w:lang w:eastAsia="ja-JP"/>
        </w:rPr>
        <w:t>1A</w:t>
      </w:r>
      <w:r w:rsidRPr="00685807">
        <w:rPr>
          <w:rFonts w:eastAsia="MS PGothic"/>
          <w:lang w:eastAsia="ja-JP"/>
        </w:rPr>
        <w:t xml:space="preserve"> receptor gene: implications in mental illness. </w:t>
      </w:r>
      <w:r w:rsidRPr="00685807">
        <w:t>Serotonin Club Meeting, Oxford, UK.  Fund. Clin. Pharmacol. 22Suppl2: 110.</w:t>
      </w:r>
    </w:p>
    <w:p w14:paraId="1482E2FB" w14:textId="77777777" w:rsidR="007F503E" w:rsidRPr="00801964" w:rsidRDefault="00801964"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FF2E8C">
        <w:t xml:space="preserve">Albert, P.R. (2008) </w:t>
      </w:r>
      <w:r w:rsidRPr="00801964">
        <w:t xml:space="preserve">Genetic and functional analysis of the C(-1019)G 5-HT1A promoter polymorphism. ACNP Meeting, </w:t>
      </w:r>
      <w:r w:rsidR="00884AF2" w:rsidRPr="00801964">
        <w:t>Scottsdale,</w:t>
      </w:r>
      <w:r w:rsidRPr="00801964">
        <w:t xml:space="preserve"> AZ.</w:t>
      </w:r>
    </w:p>
    <w:p w14:paraId="7C4A75E5" w14:textId="77777777" w:rsidR="007F503E" w:rsidRPr="0069367B" w:rsidRDefault="0086393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863931">
        <w:t xml:space="preserve">Yip, L., Creusot, R.J., Sheng, D., Chang, P., Czesak, M., Albert, P.R., Collier, A., Turley, S.J., Fathman, C.G., and Su, L. (2009) </w:t>
      </w:r>
      <w:r>
        <w:t xml:space="preserve">Deaf1 isoforms control changes </w:t>
      </w:r>
      <w:r w:rsidRPr="0069367B">
        <w:t xml:space="preserve">in </w:t>
      </w:r>
      <w:r>
        <w:t>peripheral tissue antigen</w:t>
      </w:r>
      <w:r w:rsidRPr="0069367B">
        <w:t xml:space="preserve"> gene expression in the </w:t>
      </w:r>
      <w:r>
        <w:t xml:space="preserve">non-obese diabetic mouse pancreatic lymph node </w:t>
      </w:r>
      <w:r w:rsidRPr="0069367B">
        <w:t>during T</w:t>
      </w:r>
      <w:r>
        <w:t>ype I diabetes</w:t>
      </w:r>
      <w:r w:rsidRPr="0069367B">
        <w:t xml:space="preserve"> pathogenesis.  FOCIS2009, June 11-14, San Francisco, CA</w:t>
      </w:r>
    </w:p>
    <w:p w14:paraId="4F99D3AB" w14:textId="77777777" w:rsidR="007F503E" w:rsidRPr="0045465B" w:rsidRDefault="00902065"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Abiye H. Iyo</w:t>
      </w:r>
      <w:r w:rsidRPr="003E508E">
        <w:rPr>
          <w:vertAlign w:val="superscript"/>
        </w:rPr>
        <w:t>1</w:t>
      </w:r>
      <w:r>
        <w:t>, Niamh Kieran</w:t>
      </w:r>
      <w:r w:rsidRPr="003E508E">
        <w:rPr>
          <w:vertAlign w:val="superscript"/>
        </w:rPr>
        <w:t>1</w:t>
      </w:r>
      <w:r>
        <w:t>, Agata Chandran</w:t>
      </w:r>
      <w:r w:rsidRPr="003E508E">
        <w:rPr>
          <w:vertAlign w:val="superscript"/>
        </w:rPr>
        <w:t>1</w:t>
      </w:r>
      <w:r>
        <w:t>, Federico R. Lenicov, Paul R. Albert</w:t>
      </w:r>
      <w:r>
        <w:rPr>
          <w:vertAlign w:val="superscript"/>
        </w:rPr>
        <w:t>2</w:t>
      </w:r>
      <w:r>
        <w:t>, Ivy Wicks</w:t>
      </w:r>
      <w:r w:rsidRPr="003E508E">
        <w:rPr>
          <w:vertAlign w:val="superscript"/>
        </w:rPr>
        <w:t>1</w:t>
      </w:r>
      <w:r>
        <w:t>, Garth Bissette</w:t>
      </w:r>
      <w:r w:rsidRPr="003E508E">
        <w:rPr>
          <w:vertAlign w:val="superscript"/>
        </w:rPr>
        <w:t>1</w:t>
      </w:r>
      <w:r>
        <w:t>, and Mark C. Austin</w:t>
      </w:r>
      <w:r w:rsidRPr="003E508E">
        <w:rPr>
          <w:vertAlign w:val="superscript"/>
        </w:rPr>
        <w:t>1</w:t>
      </w:r>
      <w:r>
        <w:t xml:space="preserve"> (2009) Chronic restraint s</w:t>
      </w:r>
      <w:r w:rsidRPr="0045465B">
        <w:t xml:space="preserve">tress </w:t>
      </w:r>
      <w:r>
        <w:t>d</w:t>
      </w:r>
      <w:r w:rsidRPr="0045465B">
        <w:t>own-</w:t>
      </w:r>
      <w:r>
        <w:t>r</w:t>
      </w:r>
      <w:r w:rsidRPr="0045465B">
        <w:t xml:space="preserve">egulates Freud-1 but not NUDR in the </w:t>
      </w:r>
      <w:r>
        <w:t>rat p</w:t>
      </w:r>
      <w:r w:rsidRPr="0045465B">
        <w:t xml:space="preserve">refrontal </w:t>
      </w:r>
      <w:r>
        <w:t>c</w:t>
      </w:r>
      <w:r w:rsidRPr="0045465B">
        <w:t>ortex.  Soc. for Biol. Psychiatry, Vancouver, BC</w:t>
      </w:r>
    </w:p>
    <w:p w14:paraId="5B5A1C2A" w14:textId="77777777" w:rsidR="007F503E" w:rsidRPr="0045465B" w:rsidRDefault="008543FB"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45465B">
        <w:t>Power, A.J., Albert, P.R., and LeFrançois, B. (2009) Epigenetic regulation of the 5-HT1A receptor.  Young Researchers Forum, April 3, IMHR, Ott</w:t>
      </w:r>
      <w:r w:rsidR="00B61FD6" w:rsidRPr="0045465B">
        <w:t>awa.</w:t>
      </w:r>
    </w:p>
    <w:p w14:paraId="2AF75751" w14:textId="77777777" w:rsidR="007F503E" w:rsidRDefault="00B61FD6"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A824D7">
        <w:t xml:space="preserve">Souslova, T. and Albert, P.R. (2009) The mental retardation gene Freud-1/CC2D1A is a transcription repressor that recruits Sin3A and BRG1 complexes. </w:t>
      </w:r>
      <w:r w:rsidR="009F2871" w:rsidRPr="00A824D7">
        <w:t xml:space="preserve">Abst. 636.9, </w:t>
      </w:r>
      <w:r>
        <w:t>Society for Neuroscience, Chicago, IL.</w:t>
      </w:r>
    </w:p>
    <w:p w14:paraId="6DDD9304" w14:textId="77777777" w:rsidR="007F503E" w:rsidRPr="009F2871" w:rsidRDefault="00B61FD6"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 xml:space="preserve">Albert, P.R., Galaraga, K., Rogaeva, A. (2009) </w:t>
      </w:r>
      <w:r w:rsidRPr="00B61FD6">
        <w:t xml:space="preserve">Calcium/calmodulin-dependent protein kinase IV phosphorylation of Freud-1/CC2D1A de-represses the 5-HT1A receptor gene. </w:t>
      </w:r>
      <w:r w:rsidR="009F2871" w:rsidRPr="00B61FD6">
        <w:t xml:space="preserve">Abst. 131.5, </w:t>
      </w:r>
      <w:r w:rsidR="009F2871" w:rsidRPr="009F2871">
        <w:t>Society for Neuroscience, Chicago, IL.</w:t>
      </w:r>
    </w:p>
    <w:p w14:paraId="685E036D" w14:textId="77777777" w:rsidR="007F503E" w:rsidRPr="007F503E" w:rsidRDefault="009F287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9F2871">
        <w:t xml:space="preserve">Millar, A., </w:t>
      </w:r>
      <w:r w:rsidRPr="00A824D7">
        <w:rPr>
          <w:color w:val="000000"/>
        </w:rPr>
        <w:t xml:space="preserve">Souslova, T. and Albert, P.R. (2009) </w:t>
      </w:r>
      <w:r w:rsidRPr="009F2871">
        <w:t xml:space="preserve"> Mutational dissection of Freud-1/CC2D1A, a multi-functional protein implicated in mental retardation.  Abst. 636.8, </w:t>
      </w:r>
      <w:r>
        <w:rPr>
          <w:color w:val="000000"/>
        </w:rPr>
        <w:t>Society for Neuroscience, Chicago, IL.</w:t>
      </w:r>
    </w:p>
    <w:p w14:paraId="79B659EA" w14:textId="77777777" w:rsidR="007F503E" w:rsidRDefault="009F287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9F2871">
        <w:t xml:space="preserve">Le François, B., Czesak, M., Lu, J., Austin, M.C., Stockmeier, C.A., Jurjus, G., Overholser, J., Meltzer, H.Y., </w:t>
      </w:r>
      <w:r w:rsidRPr="00A824D7">
        <w:t xml:space="preserve">Albert, P.R. (2009) </w:t>
      </w:r>
      <w:r w:rsidRPr="009F2871">
        <w:t xml:space="preserve">DNA methylation of the 5-HT1A receptor C(-1019) promoter polymorphism in schizophrenia prefrontal cortex increases its transcription. Abst. 745.7, </w:t>
      </w:r>
      <w:r>
        <w:t>Society for Neuroscience, Chicago, IL.</w:t>
      </w:r>
    </w:p>
    <w:p w14:paraId="63A466BC" w14:textId="77777777" w:rsidR="007F503E" w:rsidRPr="007F503E" w:rsidRDefault="00DE008D"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DE008D">
        <w:rPr>
          <w:bCs/>
        </w:rPr>
        <w:t xml:space="preserve">Wong A, Herrmann N, Black SE, Tennen G, Gladstone DJ, Sneiderman A, Gao F, Aviv R, Albert PR, Lanctôt KR. (2010) </w:t>
      </w:r>
      <w:r w:rsidRPr="00DE008D">
        <w:rPr>
          <w:lang w:val="en-CA"/>
        </w:rPr>
        <w:t>Activation of indoleamine 2,3-dioxygenase in post-stroke depression patients.  Canadian Neurological Meeting, Quebec City, QC.</w:t>
      </w:r>
    </w:p>
    <w:p w14:paraId="35061689" w14:textId="77777777" w:rsidR="007F503E" w:rsidRPr="009B7BF6" w:rsidRDefault="009B7BF6"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CE7603">
        <w:lastRenderedPageBreak/>
        <w:t xml:space="preserve">Johnson, S., </w:t>
      </w:r>
      <w:r w:rsidRPr="00CE7603">
        <w:rPr>
          <w:color w:val="000000"/>
        </w:rPr>
        <w:t>Grunewald</w:t>
      </w:r>
      <w:r w:rsidRPr="00CE7603">
        <w:t>, M., Johnson, C., Stockmeier, C.A.</w:t>
      </w:r>
      <w:r w:rsidRPr="00CE7603">
        <w:rPr>
          <w:rFonts w:eastAsia="SimSun"/>
        </w:rPr>
        <w:t xml:space="preserve">, </w:t>
      </w:r>
      <w:r w:rsidRPr="00CE7603">
        <w:t xml:space="preserve">Miczek, K.A., </w:t>
      </w:r>
      <w:r w:rsidRPr="00CE7603">
        <w:rPr>
          <w:u w:val="single"/>
        </w:rPr>
        <w:t>Albert, P.R.</w:t>
      </w:r>
      <w:r w:rsidRPr="00CE7603">
        <w:t xml:space="preserve">, Paul, I., Austin, M.C., Wang, J., Sittman, D. </w:t>
      </w:r>
      <w:r w:rsidRPr="00CE7603">
        <w:rPr>
          <w:rFonts w:eastAsia="SimSun"/>
        </w:rPr>
        <w:t xml:space="preserve">and Ou, X.-M. (2010) </w:t>
      </w:r>
      <w:r w:rsidRPr="009B7BF6">
        <w:rPr>
          <w:bCs/>
        </w:rPr>
        <w:t>The MAO A transcriptional repressor, R1, is decreased in human major depressive</w:t>
      </w:r>
      <w:r w:rsidRPr="009B7BF6">
        <w:t xml:space="preserve"> disorder (MDD) and in chronic social stress in rodents. Soc. Biol. Psychiatry,</w:t>
      </w:r>
      <w:r w:rsidR="006C0FB4" w:rsidRPr="009B7BF6">
        <w:t xml:space="preserve"> May 20-22,</w:t>
      </w:r>
      <w:r w:rsidRPr="009B7BF6">
        <w:t xml:space="preserve"> New Orleans, LA.</w:t>
      </w:r>
      <w:r w:rsidR="006C0FB4" w:rsidRPr="009B7BF6">
        <w:t xml:space="preserve">  Biol. Psych. 67(Suppl): 470.</w:t>
      </w:r>
    </w:p>
    <w:p w14:paraId="459B5040" w14:textId="77777777" w:rsidR="007F503E" w:rsidRPr="00A824D7" w:rsidRDefault="009B7BF6"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A824D7">
        <w:t xml:space="preserve">Souslova, T., Albert, P.R. (2010) The mental retardation gene Freud-1/CC2D1A </w:t>
      </w:r>
      <w:r>
        <w:t xml:space="preserve">represses 5-HT1A receptor gene by </w:t>
      </w:r>
      <w:r w:rsidRPr="00A824D7">
        <w:t>recruit</w:t>
      </w:r>
      <w:r>
        <w:t>ing</w:t>
      </w:r>
      <w:r w:rsidRPr="00A824D7">
        <w:t xml:space="preserve"> Sin3A and BRG1 complexes. Canadian Neuroscience Meeting, May 15-17, Ottawa, ON.</w:t>
      </w:r>
    </w:p>
    <w:p w14:paraId="72626FDA" w14:textId="77777777" w:rsidR="007F503E" w:rsidRPr="00A824D7" w:rsidRDefault="009B7BF6"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9B7BF6">
        <w:rPr>
          <w:lang w:val="zh-CN"/>
        </w:rPr>
        <w:t xml:space="preserve">Ma, X., Nafisi, H., and Albert, P.R. (2010) RASA3, a Ras-GTPase activating protein, is necessary for coupling of the dopamine D2S receptor to inhibition of MAPK activation. </w:t>
      </w:r>
      <w:r w:rsidRPr="00A824D7">
        <w:t>Canadian Neuroscience Meeting, May 15-17, Ottawa, ON.</w:t>
      </w:r>
    </w:p>
    <w:p w14:paraId="4569FEC6" w14:textId="77777777" w:rsidR="007F503E" w:rsidRPr="00A824D7" w:rsidRDefault="009B7BF6"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9F2871">
        <w:t xml:space="preserve">Le François, B., Czesak, M., Lu, J., Austin, M.C., Stockmeier, C.A., Jurjus, G., Overholser, J., Meltzer, H.Y., </w:t>
      </w:r>
      <w:r w:rsidRPr="00A824D7">
        <w:t xml:space="preserve">Albert, P.R. (2010) </w:t>
      </w:r>
      <w:r w:rsidRPr="009F2871">
        <w:t xml:space="preserve">DNA methylation of the 5-HT1A receptor C(-1019) promoter polymorphism in schizophrenia prefrontal cortex increases its transcription. </w:t>
      </w:r>
      <w:r w:rsidRPr="00A824D7">
        <w:t>Canadian Neuroscience Meeting, May 15-17, Ottawa, ON.</w:t>
      </w:r>
    </w:p>
    <w:p w14:paraId="0E5FC015" w14:textId="77777777" w:rsidR="007F503E" w:rsidRPr="007F503E" w:rsidRDefault="009B7BF6"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9B7BF6">
        <w:t xml:space="preserve">Millar, A., Souslova, T., Albert, P.R. (2010) </w:t>
      </w:r>
      <w:r w:rsidRPr="00C12440">
        <w:rPr>
          <w:rFonts w:cs="Arial"/>
        </w:rPr>
        <w:t>Mutational dissection of Freud-1/CC2D1A, a multi-functional protein implicated in mental retardation.</w:t>
      </w:r>
      <w:r w:rsidRPr="009B7BF6">
        <w:t xml:space="preserve"> </w:t>
      </w:r>
      <w:r w:rsidRPr="00A824D7">
        <w:t>Canadian Neuroscience Meeting, May 15-17, Ottawa, ON.</w:t>
      </w:r>
      <w:r w:rsidRPr="00C12440">
        <w:rPr>
          <w:rFonts w:cs="Arial"/>
        </w:rPr>
        <w:t xml:space="preserve"> </w:t>
      </w:r>
    </w:p>
    <w:p w14:paraId="0A58AA6B" w14:textId="77777777" w:rsidR="007F503E" w:rsidRPr="00A824D7" w:rsidRDefault="009B7BF6"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9B7BF6">
        <w:rPr>
          <w:bCs/>
          <w:lang w:val="en-CA"/>
        </w:rPr>
        <w:t xml:space="preserve">Zhou, Y.Y., Daigle, M., and Albert, P.R. (2010) Use of bioluminescence resonance energy transfer to monitor the effect of uncoupling mutations on 5-hydroxytryptamine 1A receptor-G protein interaction. </w:t>
      </w:r>
      <w:r w:rsidRPr="00A824D7">
        <w:t>Canadian Neuroscience Meeting, May 15-17, Ottawa, ON.</w:t>
      </w:r>
    </w:p>
    <w:p w14:paraId="068E749C" w14:textId="77777777" w:rsidR="007F503E" w:rsidRPr="007F503E" w:rsidRDefault="007F503E"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601AC1">
        <w:rPr>
          <w:rFonts w:eastAsia="MS Mincho"/>
        </w:rPr>
        <w:t>Johnson S, Grunewald M, Johnson C, Stockmeier CA, Miczek KA, Albert PR, Paul I, Austin MC, Wang J, Sittman D and Ou X (2010) The MAO-A transcriptional repressor, R1, is decreased in human major depressive disorder (MDD) and in chronic social stress in rodents. Annual Meeting of Society of Biological Psychiatry, New Orleans, LA.</w:t>
      </w:r>
    </w:p>
    <w:p w14:paraId="221C3ED2" w14:textId="77777777" w:rsidR="007F503E" w:rsidRPr="007F503E" w:rsidRDefault="00A67308"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313A7A">
        <w:t>Gold A, Herrmann N, Swardfager W, Albert PR, Saleem M, Daigle M, Oh PI, Lanctôt KL</w:t>
      </w:r>
      <w:r w:rsidRPr="005D3BA4">
        <w:t xml:space="preserve"> (2010) TNF-α predicts memory change in coronary artery disease</w:t>
      </w:r>
      <w:r>
        <w:t xml:space="preserve"> subjects</w:t>
      </w:r>
      <w:r w:rsidRPr="005D3BA4">
        <w:t>: involvement of the 5-HT1A receptor?</w:t>
      </w:r>
      <w:r w:rsidR="00DE7F12" w:rsidRPr="00DE008D">
        <w:rPr>
          <w:lang w:val="en-CA"/>
        </w:rPr>
        <w:t xml:space="preserve"> </w:t>
      </w:r>
      <w:r w:rsidR="00DE7F12">
        <w:rPr>
          <w:color w:val="000000"/>
        </w:rPr>
        <w:t>Society for Neuroscience, San Diego, CA</w:t>
      </w:r>
      <w:r w:rsidR="00DE7F12" w:rsidRPr="00DE008D">
        <w:rPr>
          <w:lang w:val="en-CA"/>
        </w:rPr>
        <w:t>.</w:t>
      </w:r>
    </w:p>
    <w:p w14:paraId="30A2AFF8" w14:textId="77777777" w:rsidR="00D60529" w:rsidRPr="00A41767" w:rsidRDefault="00A67308"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F83C10">
        <w:t>Swardfager W, Herrmann N, Albert PR, Saleem M, Walker SE, Daigle M, Oh PI, Lanctôt KL</w:t>
      </w:r>
      <w:r w:rsidRPr="00A67308">
        <w:t xml:space="preserve"> (2010) Indoleamine 2,3-dioxygenase activity is associated with lower serum BDNF concentrations in subjects with coronary artery disease</w:t>
      </w:r>
      <w:r w:rsidR="00DE7F12" w:rsidRPr="00A67308">
        <w:t xml:space="preserve">. </w:t>
      </w:r>
      <w:r w:rsidR="00DE7F12">
        <w:rPr>
          <w:color w:val="000000"/>
        </w:rPr>
        <w:t>Society for Neuroscience, San Diego, CA</w:t>
      </w:r>
      <w:r w:rsidR="00DE7F12" w:rsidRPr="00DE008D">
        <w:rPr>
          <w:lang w:val="en-CA"/>
        </w:rPr>
        <w:t>.</w:t>
      </w:r>
    </w:p>
    <w:p w14:paraId="6C4580FA" w14:textId="77777777" w:rsidR="00A41767" w:rsidRPr="00D60529" w:rsidRDefault="00A41767"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Zhang X, Nicholls PJ, Laje G, Sotnikova TD, Gainetdinov</w:t>
      </w:r>
      <w:r w:rsidRPr="00A41767">
        <w:t xml:space="preserve"> </w:t>
      </w:r>
      <w:r>
        <w:t>RR, Albert PR, Rajkowska G, Stockmeier CA, Steffens DC, Austin MC, McMahon FJ, Krishnan RR, Garcia-Blanco MA, Caron M</w:t>
      </w:r>
      <w:r w:rsidRPr="00A41767">
        <w:t>G</w:t>
      </w:r>
      <w:r>
        <w:t xml:space="preserve"> (2010) A functional alternative splicing mutation in human tryptophan hydroxylase-2. </w:t>
      </w:r>
      <w:r>
        <w:rPr>
          <w:color w:val="000000"/>
        </w:rPr>
        <w:t>Society for Neuroscience, San Diego, CA</w:t>
      </w:r>
      <w:r w:rsidRPr="00DE008D">
        <w:rPr>
          <w:lang w:val="en-CA"/>
        </w:rPr>
        <w:t>.</w:t>
      </w:r>
    </w:p>
    <w:p w14:paraId="4171E664" w14:textId="77777777" w:rsidR="007F503E" w:rsidRPr="007F503E" w:rsidRDefault="00D60529"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D60529">
        <w:t>Wong A, Herrmann, N, Black SE, Tennen G, Gladstone D, Gao F, Aviv R, Snaiderman A, Albert P, Lanctôt K.  Activation of Indoleamine 2,3-Dioxygenase in Post-stroke Depression Patients.  Presented at the 1</w:t>
      </w:r>
      <w:r w:rsidRPr="00D60529">
        <w:rPr>
          <w:vertAlign w:val="superscript"/>
        </w:rPr>
        <w:t>st</w:t>
      </w:r>
      <w:r w:rsidRPr="00D60529">
        <w:t xml:space="preserve"> Canadian Stroke Congress. Stroke. July 2010; 41(7):e504.</w:t>
      </w:r>
    </w:p>
    <w:p w14:paraId="49A04FA3" w14:textId="77777777" w:rsidR="007F503E" w:rsidRPr="00A824D7" w:rsidRDefault="00DE7F12"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9F2871">
        <w:t xml:space="preserve">Le François, B., Czesak, M., Lu, J., Austin, M.C., Stockmeier, C.A., Jurjus, G., Overholser, J., Meltzer, H.Y., </w:t>
      </w:r>
      <w:r w:rsidRPr="00A824D7">
        <w:t xml:space="preserve">Albert, P.R. (2010) </w:t>
      </w:r>
      <w:r w:rsidRPr="009F2871">
        <w:t xml:space="preserve">DNA methylation of the 5-HT1A receptor C(-1019) promoter polymorphism in schizophrenia prefrontal cortex increases its transcription. </w:t>
      </w:r>
      <w:r w:rsidRPr="00A824D7">
        <w:t>Serotonin Club 2010, July 9-11, Montreal, Quebec.</w:t>
      </w:r>
    </w:p>
    <w:p w14:paraId="261BFABB" w14:textId="77777777" w:rsidR="00625261" w:rsidRPr="00A824D7" w:rsidRDefault="00DE7F12"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9B7BF6">
        <w:lastRenderedPageBreak/>
        <w:t xml:space="preserve">Millar, A., Souslova, T., Albert, P.R. (2010) </w:t>
      </w:r>
      <w:r w:rsidRPr="00C12440">
        <w:rPr>
          <w:rFonts w:cs="Arial"/>
        </w:rPr>
        <w:t>Mutational dissection of Freud-1/CC2D1A, a multi-functional protein implicated in mental retardation.</w:t>
      </w:r>
      <w:r w:rsidRPr="009B7BF6">
        <w:t xml:space="preserve"> </w:t>
      </w:r>
      <w:r w:rsidRPr="00A824D7">
        <w:t>Serotonin Club 2010, July 9-11, Montreal, Quebec.</w:t>
      </w:r>
    </w:p>
    <w:p w14:paraId="1A6E9B99" w14:textId="77777777" w:rsidR="00D60529" w:rsidRPr="00A824D7" w:rsidRDefault="00625261"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6B1BCB">
        <w:t>Albert, P.R. (2010) Genetic and epigenetic regulation of the 5-HT</w:t>
      </w:r>
      <w:r w:rsidRPr="006B1BCB">
        <w:rPr>
          <w:vertAlign w:val="subscript"/>
        </w:rPr>
        <w:t>1A</w:t>
      </w:r>
      <w:r w:rsidRPr="006B1BCB">
        <w:t xml:space="preserve"> receptor: Implications for major depression, schizophrenia and suicide.  Serotonin Club </w:t>
      </w:r>
      <w:r w:rsidRPr="00A824D7">
        <w:t>2010, July 9-11, Montreal, Quebec.</w:t>
      </w:r>
    </w:p>
    <w:p w14:paraId="2053F0E2" w14:textId="77777777" w:rsidR="006C0FB4" w:rsidRPr="00A67308" w:rsidRDefault="00D60529"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A67308">
        <w:t>Albert, P.R. (2010) Transcriptional dys-regulation of the 5-HT1A autoreceptor in mental illness.  Great Lakes GPCR Meeting, October 21-23, King City, Ontario.</w:t>
      </w:r>
    </w:p>
    <w:p w14:paraId="4F4CDFB3" w14:textId="77777777" w:rsidR="001F4D99" w:rsidRPr="00B22C6A" w:rsidRDefault="00F158A7"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F158A7">
        <w:t xml:space="preserve">Le François, B.*, </w:t>
      </w:r>
      <w:r w:rsidR="00732BE1" w:rsidRPr="00F158A7">
        <w:t xml:space="preserve">Czesak, M.*, </w:t>
      </w:r>
      <w:r w:rsidRPr="00F158A7">
        <w:t>Millar, A.M., Deria, M., Daigle, M., Visvader, J.E., Anisman, H., Albert, P.R.</w:t>
      </w:r>
      <w:r w:rsidRPr="00A67308">
        <w:t xml:space="preserve"> (2011) </w:t>
      </w:r>
      <w:r w:rsidR="001F4D99" w:rsidRPr="00F158A7">
        <w:t>Altered transcriptional regulation of 5-HT1A r</w:t>
      </w:r>
      <w:r w:rsidRPr="00F158A7">
        <w:t xml:space="preserve">eceptors by Deaf-1 </w:t>
      </w:r>
      <w:r w:rsidRPr="00F158A7">
        <w:rPr>
          <w:i/>
        </w:rPr>
        <w:t>in vivo:</w:t>
      </w:r>
      <w:r w:rsidR="001F4D99" w:rsidRPr="00F158A7">
        <w:t xml:space="preserve"> increase in a</w:t>
      </w:r>
      <w:r w:rsidRPr="00F158A7">
        <w:t>u</w:t>
      </w:r>
      <w:r w:rsidR="001F4D99" w:rsidRPr="00F158A7">
        <w:t>toreceptor levels and decrease in 5-HT l</w:t>
      </w:r>
      <w:r w:rsidRPr="00F158A7">
        <w:t>evels</w:t>
      </w:r>
      <w:r w:rsidR="001F4D99" w:rsidRPr="00F158A7">
        <w:t xml:space="preserve">. </w:t>
      </w:r>
      <w:r w:rsidRPr="00A67308">
        <w:t xml:space="preserve"> </w:t>
      </w:r>
      <w:r w:rsidRPr="0068313E">
        <w:rPr>
          <w:bCs/>
        </w:rPr>
        <w:t>THE NEUROBIOLOGY OF DEPRESSION: Revisiting the Serotonin Hypothesis, 33rd International Symposium of the GRSNC, U. de Montréal, Quebec.  May 2-3.</w:t>
      </w:r>
    </w:p>
    <w:p w14:paraId="532EA873" w14:textId="77777777" w:rsidR="00B22C6A" w:rsidRPr="001F4D99" w:rsidRDefault="00B22C6A"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Zhang X, Nicholls PJ, Laje G, Sotnikova TD, Gainetdinov</w:t>
      </w:r>
      <w:r w:rsidRPr="00A41767">
        <w:t xml:space="preserve"> </w:t>
      </w:r>
      <w:r>
        <w:t>RR, Albert PR, Rajkowska G, Stockmeier CA, Speer MC, Steffens DC, Austin MC, McMahon FJ, Krishnan RR, Garcia-Blanco MA, Caron M</w:t>
      </w:r>
      <w:r w:rsidRPr="00A41767">
        <w:t>G</w:t>
      </w:r>
      <w:r>
        <w:t xml:space="preserve"> (2010) A functional alternative splicing mutation in human tryptophan hydroxylase-2.  </w:t>
      </w:r>
      <w:r w:rsidRPr="00B22C6A">
        <w:rPr>
          <w:lang w:val="en-CA"/>
        </w:rPr>
        <w:t>The 16th Biennial Winter Workshop in Psychoses, 30 January to 2 February 2011 Innsbruck, Austria</w:t>
      </w:r>
      <w:r>
        <w:rPr>
          <w:lang w:val="en-CA"/>
        </w:rPr>
        <w:t xml:space="preserve">. </w:t>
      </w:r>
      <w:r>
        <w:rPr>
          <w:rStyle w:val="publication-meta-journal"/>
          <w:rFonts w:eastAsiaTheme="majorEastAsia"/>
        </w:rPr>
        <w:t>International Clinical Psychopharmacology 26:e154</w:t>
      </w:r>
      <w:r>
        <w:t> · September 2011</w:t>
      </w:r>
      <w:r w:rsidRPr="00B22C6A">
        <w:t xml:space="preserve"> </w:t>
      </w:r>
      <w:r>
        <w:t>DOI: 10.1097/01.yic.0000405901.80483.0b</w:t>
      </w:r>
    </w:p>
    <w:p w14:paraId="40011620" w14:textId="77777777" w:rsidR="00B56453" w:rsidRPr="00B56453" w:rsidRDefault="001F4D99"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9B7BF6">
        <w:t xml:space="preserve">Millar, A., </w:t>
      </w:r>
      <w:r w:rsidR="00B56453" w:rsidRPr="009B7BF6">
        <w:t>Souslova, T., Albert, P.R. (2011</w:t>
      </w:r>
      <w:r w:rsidRPr="009B7BF6">
        <w:t xml:space="preserve">) </w:t>
      </w:r>
      <w:r w:rsidRPr="00C12440">
        <w:rPr>
          <w:rFonts w:cs="Arial"/>
        </w:rPr>
        <w:t>Functional domain analysis of Freud-1/CC2D1A, a multi-functional protein implicated in mental retardation.</w:t>
      </w:r>
      <w:r w:rsidRPr="001F4D99">
        <w:rPr>
          <w:bCs/>
        </w:rPr>
        <w:t xml:space="preserve"> </w:t>
      </w:r>
      <w:r w:rsidRPr="0068313E">
        <w:rPr>
          <w:bCs/>
        </w:rPr>
        <w:t>THE NEUROBIOLOGY OF DEPRESSION: Revisiting the Serotonin Hypothesis, 33rd International Symposium of the GRSNC, U. de Montréal, Quebec.  May 2-3.</w:t>
      </w:r>
    </w:p>
    <w:p w14:paraId="04BA9502" w14:textId="77777777" w:rsidR="00A36EF1" w:rsidRDefault="00B56453"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B56453">
        <w:t xml:space="preserve">Ou, X.M., Johnson, S., Luo, J., Urrutia, R., </w:t>
      </w:r>
      <w:r w:rsidRPr="00B56453">
        <w:rPr>
          <w:bCs/>
        </w:rPr>
        <w:t>Udemgba, C., Albert, P.R., Stockmeier, C.A., Sittman, D.B. (2011)</w:t>
      </w:r>
      <w:r w:rsidRPr="00B56453">
        <w:t xml:space="preserve"> The role of a genetic variant of TIEG2 (KLF11) in ethanol-induced monoamine oxidase B expression. NIDA and NIAAA Genetics Satellite Miniconvention to World Congress on Psychiatric Genetics, Sept. 9, 2011; Washington, DC</w:t>
      </w:r>
    </w:p>
    <w:p w14:paraId="04F316DE" w14:textId="77777777" w:rsidR="00CC5E3B" w:rsidRDefault="00063CB3"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063CB3">
        <w:t>Rubinow</w:t>
      </w:r>
      <w:r>
        <w:t xml:space="preserve"> MJ, </w:t>
      </w:r>
      <w:r w:rsidRPr="00063CB3">
        <w:t>Mahajan</w:t>
      </w:r>
      <w:r>
        <w:t xml:space="preserve"> G, </w:t>
      </w:r>
      <w:r w:rsidRPr="00063CB3">
        <w:t>May</w:t>
      </w:r>
      <w:r>
        <w:t xml:space="preserve"> W, </w:t>
      </w:r>
      <w:r w:rsidRPr="00063CB3">
        <w:t>Overholser</w:t>
      </w:r>
      <w:r>
        <w:t xml:space="preserve"> JC, </w:t>
      </w:r>
      <w:r w:rsidRPr="00063CB3">
        <w:t>Jurjus</w:t>
      </w:r>
      <w:r>
        <w:t xml:space="preserve"> GJ, </w:t>
      </w:r>
      <w:r w:rsidRPr="00063CB3">
        <w:t>Dieter</w:t>
      </w:r>
      <w:r>
        <w:t xml:space="preserve"> L, </w:t>
      </w:r>
      <w:r w:rsidRPr="00063CB3">
        <w:t>Herbst</w:t>
      </w:r>
      <w:r>
        <w:t xml:space="preserve"> N, </w:t>
      </w:r>
      <w:r w:rsidRPr="00063CB3">
        <w:t>Albert</w:t>
      </w:r>
      <w:r>
        <w:t xml:space="preserve"> PR, </w:t>
      </w:r>
      <w:r w:rsidRPr="00063CB3">
        <w:t>Daigle</w:t>
      </w:r>
      <w:r>
        <w:t xml:space="preserve"> M, </w:t>
      </w:r>
      <w:r w:rsidRPr="00063CB3">
        <w:t>Miguel-Hidalgo</w:t>
      </w:r>
      <w:r>
        <w:t xml:space="preserve"> JJ, </w:t>
      </w:r>
      <w:r w:rsidRPr="00063CB3">
        <w:t>Rajkowska</w:t>
      </w:r>
      <w:r>
        <w:t xml:space="preserve"> G, </w:t>
      </w:r>
      <w:r w:rsidRPr="00063CB3">
        <w:t>Stockmeier</w:t>
      </w:r>
      <w:r>
        <w:t xml:space="preserve"> CA (2011) </w:t>
      </w:r>
      <w:r w:rsidRPr="00063CB3">
        <w:t xml:space="preserve">Influence of HTR1A promoter polymorphism </w:t>
      </w:r>
      <w:r>
        <w:t xml:space="preserve">and major depressive disorder </w:t>
      </w:r>
      <w:r w:rsidRPr="00063CB3">
        <w:t>on amygdala volume and cellular makeup:  a</w:t>
      </w:r>
      <w:r>
        <w:t xml:space="preserve"> postmortem stereological study.  ACNP, Dec. 3-8, Waikoloa, Hawaii.</w:t>
      </w:r>
    </w:p>
    <w:p w14:paraId="7CC0EB68" w14:textId="77777777" w:rsidR="008F1FA5" w:rsidRDefault="00817002"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817002">
        <w:rPr>
          <w:bCs/>
        </w:rPr>
        <w:t xml:space="preserve">Duncan JW, Wang J, Stockmeier CA, Meyer JH, Albert PR, Johnson S, Paul IA, Ou XM. </w:t>
      </w:r>
      <w:r>
        <w:rPr>
          <w:bCs/>
        </w:rPr>
        <w:t xml:space="preserve">(2012) </w:t>
      </w:r>
      <w:r w:rsidRPr="00817002">
        <w:rPr>
          <w:bCs/>
        </w:rPr>
        <w:t>Chronic social stress decreases the protein expression of R1, a transcriptional repressor of MAO A, in the prefrontal cortex of ra</w:t>
      </w:r>
      <w:r>
        <w:rPr>
          <w:bCs/>
        </w:rPr>
        <w:t xml:space="preserve">ts. Biological Psychiatry </w:t>
      </w:r>
      <w:r w:rsidRPr="00817002">
        <w:rPr>
          <w:bCs/>
        </w:rPr>
        <w:t>71:163S.</w:t>
      </w:r>
      <w:r>
        <w:rPr>
          <w:bCs/>
        </w:rPr>
        <w:t xml:space="preserve">  May 5-6</w:t>
      </w:r>
      <w:r w:rsidR="008F1FA5" w:rsidRPr="00CC5E3B">
        <w:t>, Philadelphia, PA.</w:t>
      </w:r>
    </w:p>
    <w:p w14:paraId="1013EDCB" w14:textId="77777777" w:rsidR="00660A84" w:rsidRDefault="00F6312D" w:rsidP="00175282">
      <w:pPr>
        <w:numPr>
          <w:ilvl w:val="0"/>
          <w:numId w:val="33"/>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063CB3">
        <w:t>Rubinow</w:t>
      </w:r>
      <w:r>
        <w:t xml:space="preserve"> MJ, </w:t>
      </w:r>
      <w:r w:rsidRPr="00063CB3">
        <w:t>Mahajan</w:t>
      </w:r>
      <w:r>
        <w:t xml:space="preserve"> G, </w:t>
      </w:r>
      <w:r w:rsidRPr="00063CB3">
        <w:t>May</w:t>
      </w:r>
      <w:r>
        <w:t xml:space="preserve"> W, </w:t>
      </w:r>
      <w:r w:rsidRPr="00063CB3">
        <w:t>Overholser</w:t>
      </w:r>
      <w:r>
        <w:t xml:space="preserve"> JC, </w:t>
      </w:r>
      <w:r w:rsidRPr="00063CB3">
        <w:t>Jurjus</w:t>
      </w:r>
      <w:r>
        <w:t xml:space="preserve"> GJ, </w:t>
      </w:r>
      <w:r w:rsidRPr="00063CB3">
        <w:t>Dieter</w:t>
      </w:r>
      <w:r>
        <w:t xml:space="preserve"> L, </w:t>
      </w:r>
      <w:r w:rsidRPr="00063CB3">
        <w:t>Herbst</w:t>
      </w:r>
      <w:r>
        <w:t xml:space="preserve"> N, </w:t>
      </w:r>
      <w:r w:rsidRPr="00063CB3">
        <w:t>Albert</w:t>
      </w:r>
      <w:r>
        <w:t xml:space="preserve"> PR, </w:t>
      </w:r>
      <w:r w:rsidRPr="00063CB3">
        <w:t>Daigle</w:t>
      </w:r>
      <w:r>
        <w:t xml:space="preserve"> M, </w:t>
      </w:r>
      <w:r w:rsidRPr="00063CB3">
        <w:t>Miguel-Hidalgo</w:t>
      </w:r>
      <w:r>
        <w:t xml:space="preserve"> JJ, </w:t>
      </w:r>
      <w:r w:rsidRPr="00063CB3">
        <w:t>Rajkowska</w:t>
      </w:r>
      <w:r>
        <w:t xml:space="preserve"> G, </w:t>
      </w:r>
      <w:r w:rsidRPr="00063CB3">
        <w:t>Stockmeier</w:t>
      </w:r>
      <w:r>
        <w:t xml:space="preserve"> CA (2011) Influence of major depressive disorder on basolateral amygdala volue and celll numbers: a post-mortem stereological study.  </w:t>
      </w:r>
      <w:r w:rsidRPr="00CC5E3B">
        <w:t>Society for Biological Psychiatry, May, Philadelphia, PA.</w:t>
      </w:r>
    </w:p>
    <w:p w14:paraId="679645B5" w14:textId="77777777" w:rsidR="00660A84" w:rsidRDefault="00660A84" w:rsidP="00175282">
      <w:pPr>
        <w:pStyle w:val="ListParagraph"/>
        <w:numPr>
          <w:ilvl w:val="0"/>
          <w:numId w:val="33"/>
        </w:numPr>
        <w:ind w:hanging="720"/>
        <w:contextualSpacing w:val="0"/>
        <w:rPr>
          <w:lang w:val="fr-FR"/>
        </w:rPr>
      </w:pPr>
      <w:r w:rsidRPr="00660A84">
        <w:rPr>
          <w:rStyle w:val="hps"/>
          <w:rFonts w:eastAsiaTheme="majorEastAsia"/>
          <w:lang w:val="fr-FR"/>
        </w:rPr>
        <w:t>Albert PR, LeFrançois B, Millar AM, Czesak, M (2012) Gènes</w:t>
      </w:r>
      <w:r w:rsidRPr="00660A84">
        <w:rPr>
          <w:lang w:val="fr-FR"/>
        </w:rPr>
        <w:t xml:space="preserve"> </w:t>
      </w:r>
      <w:r w:rsidRPr="00660A84">
        <w:rPr>
          <w:rStyle w:val="hps"/>
          <w:rFonts w:eastAsiaTheme="majorEastAsia"/>
          <w:lang w:val="fr-FR"/>
        </w:rPr>
        <w:t>de sérotonine</w:t>
      </w:r>
      <w:r w:rsidRPr="00660A84">
        <w:rPr>
          <w:lang w:val="fr-FR"/>
        </w:rPr>
        <w:t xml:space="preserve"> </w:t>
      </w:r>
      <w:r w:rsidRPr="00660A84">
        <w:rPr>
          <w:rStyle w:val="hps"/>
          <w:rFonts w:eastAsiaTheme="majorEastAsia"/>
          <w:lang w:val="fr-FR"/>
        </w:rPr>
        <w:t>et la dépression</w:t>
      </w:r>
      <w:r w:rsidRPr="00660A84">
        <w:rPr>
          <w:lang w:val="fr-FR"/>
        </w:rPr>
        <w:t xml:space="preserve">: </w:t>
      </w:r>
      <w:r w:rsidRPr="00660A84">
        <w:rPr>
          <w:rStyle w:val="hps"/>
          <w:rFonts w:eastAsiaTheme="majorEastAsia"/>
          <w:lang w:val="fr-FR"/>
        </w:rPr>
        <w:t>le dérèglement de</w:t>
      </w:r>
      <w:r w:rsidRPr="00660A84">
        <w:rPr>
          <w:lang w:val="fr-FR"/>
        </w:rPr>
        <w:t xml:space="preserve"> </w:t>
      </w:r>
      <w:r w:rsidRPr="00660A84">
        <w:rPr>
          <w:rStyle w:val="hps"/>
          <w:rFonts w:eastAsiaTheme="majorEastAsia"/>
          <w:lang w:val="fr-FR"/>
        </w:rPr>
        <w:t>la récepteur sérotonine</w:t>
      </w:r>
      <w:r w:rsidRPr="00660A84">
        <w:rPr>
          <w:rStyle w:val="atn"/>
          <w:lang w:val="fr-FR"/>
        </w:rPr>
        <w:t>-</w:t>
      </w:r>
      <w:r w:rsidRPr="00660A84">
        <w:rPr>
          <w:lang w:val="fr-FR"/>
        </w:rPr>
        <w:t>1A</w:t>
      </w:r>
      <w:r w:rsidRPr="00660A84">
        <w:rPr>
          <w:rStyle w:val="hps"/>
          <w:rFonts w:eastAsiaTheme="majorEastAsia"/>
          <w:lang w:val="fr-FR"/>
        </w:rPr>
        <w:t xml:space="preserve"> dans</w:t>
      </w:r>
      <w:r w:rsidRPr="00660A84">
        <w:rPr>
          <w:lang w:val="fr-FR"/>
        </w:rPr>
        <w:t xml:space="preserve"> </w:t>
      </w:r>
      <w:r w:rsidRPr="00660A84">
        <w:rPr>
          <w:rStyle w:val="hps"/>
          <w:rFonts w:eastAsiaTheme="majorEastAsia"/>
          <w:lang w:val="fr-FR"/>
        </w:rPr>
        <w:t>la dépression</w:t>
      </w:r>
      <w:r w:rsidRPr="00660A84">
        <w:rPr>
          <w:lang w:val="fr-FR"/>
        </w:rPr>
        <w:t>.  ACFAS Meeting May 9-10. Montréal, QC</w:t>
      </w:r>
    </w:p>
    <w:p w14:paraId="0AFD1D1B" w14:textId="77777777" w:rsidR="00660A84" w:rsidRPr="00660A84" w:rsidRDefault="003A033E" w:rsidP="00175282">
      <w:pPr>
        <w:pStyle w:val="ListParagraph"/>
        <w:numPr>
          <w:ilvl w:val="0"/>
          <w:numId w:val="33"/>
        </w:numPr>
        <w:ind w:hanging="720"/>
        <w:contextualSpacing w:val="0"/>
        <w:rPr>
          <w:lang w:val="fr-FR"/>
        </w:rPr>
      </w:pPr>
      <w:r>
        <w:rPr>
          <w:lang w:val="fr-CA"/>
        </w:rPr>
        <w:lastRenderedPageBreak/>
        <w:t xml:space="preserve">*Millar AM , </w:t>
      </w:r>
      <w:r w:rsidR="008345DA">
        <w:rPr>
          <w:lang w:val="fr-CA"/>
        </w:rPr>
        <w:t>*</w:t>
      </w:r>
      <w:r>
        <w:rPr>
          <w:lang w:val="fr-CA"/>
        </w:rPr>
        <w:t>Mériden K,</w:t>
      </w:r>
      <w:r w:rsidR="00660A84">
        <w:rPr>
          <w:lang w:val="fr-CA"/>
        </w:rPr>
        <w:t xml:space="preserve"> Albert PR (2012) </w:t>
      </w:r>
      <w:r w:rsidR="00660A84" w:rsidRPr="00660A84">
        <w:rPr>
          <w:lang w:val="fr-CA"/>
        </w:rPr>
        <w:t>Analyse fonctionnelle de CC2D1A/Freud-1, un régulateur de la transcription du récepteur 5-HT1A.</w:t>
      </w:r>
      <w:r w:rsidR="00660A84" w:rsidRPr="00660A84">
        <w:rPr>
          <w:lang w:val="fr-FR"/>
        </w:rPr>
        <w:t>ACFAS Meeting May 9-10. Montréal, QC</w:t>
      </w:r>
      <w:r w:rsidR="00660A84">
        <w:rPr>
          <w:lang w:val="fr-FR"/>
        </w:rPr>
        <w:t>.</w:t>
      </w:r>
      <w:r>
        <w:rPr>
          <w:lang w:val="fr-FR"/>
        </w:rPr>
        <w:t>*equal contribution</w:t>
      </w:r>
    </w:p>
    <w:p w14:paraId="2B523AF3" w14:textId="77777777" w:rsidR="00660A84" w:rsidRPr="00A34DEC" w:rsidRDefault="00660A84" w:rsidP="00175282">
      <w:pPr>
        <w:pStyle w:val="ListParagraph"/>
        <w:widowControl w:val="0"/>
        <w:numPr>
          <w:ilvl w:val="0"/>
          <w:numId w:val="33"/>
        </w:numPr>
        <w:autoSpaceDE w:val="0"/>
        <w:autoSpaceDN w:val="0"/>
        <w:adjustRightInd w:val="0"/>
        <w:ind w:hanging="720"/>
        <w:contextualSpacing w:val="0"/>
      </w:pPr>
      <w:r w:rsidRPr="00660A84">
        <w:rPr>
          <w:bCs/>
        </w:rPr>
        <w:t xml:space="preserve">Albert </w:t>
      </w:r>
      <w:r w:rsidRPr="00660A84">
        <w:rPr>
          <w:lang w:val="fr-FR"/>
        </w:rPr>
        <w:t>PR (</w:t>
      </w:r>
      <w:r>
        <w:t>2012)</w:t>
      </w:r>
      <w:r w:rsidRPr="00660A84">
        <w:rPr>
          <w:bCs/>
        </w:rPr>
        <w:t xml:space="preserve"> Chair, </w:t>
      </w:r>
      <w:r>
        <w:t>Presidential symposium.  Mental Illness: New Understanding, New Treatments.  CCNP Annual Meeting 2012, May 23-6. Vancouver, BC</w:t>
      </w:r>
    </w:p>
    <w:p w14:paraId="0CAC4137" w14:textId="77777777" w:rsidR="00246F2B" w:rsidRPr="00717B6A" w:rsidRDefault="00660A84" w:rsidP="00175282">
      <w:pPr>
        <w:pStyle w:val="ListParagraph"/>
        <w:numPr>
          <w:ilvl w:val="0"/>
          <w:numId w:val="33"/>
        </w:numPr>
        <w:ind w:hanging="720"/>
        <w:contextualSpacing w:val="0"/>
        <w:rPr>
          <w:bCs/>
          <w:lang w:val="en-CA"/>
        </w:rPr>
      </w:pPr>
      <w:r w:rsidRPr="00660A84">
        <w:rPr>
          <w:lang w:val="fr-FR"/>
        </w:rPr>
        <w:t>Albert PR</w:t>
      </w:r>
      <w:r w:rsidR="00371562">
        <w:rPr>
          <w:lang w:val="fr-FR"/>
        </w:rPr>
        <w:t>,</w:t>
      </w:r>
      <w:r w:rsidR="00371562" w:rsidRPr="00371562">
        <w:rPr>
          <w:rStyle w:val="hps"/>
          <w:rFonts w:eastAsiaTheme="majorEastAsia"/>
          <w:lang w:val="fr-FR"/>
        </w:rPr>
        <w:t xml:space="preserve"> </w:t>
      </w:r>
      <w:r w:rsidR="00371562" w:rsidRPr="00660A84">
        <w:rPr>
          <w:rStyle w:val="hps"/>
          <w:rFonts w:eastAsiaTheme="majorEastAsia"/>
          <w:lang w:val="fr-FR"/>
        </w:rPr>
        <w:t>LeFrançois B, Millar AM, Czesak, M</w:t>
      </w:r>
      <w:r w:rsidRPr="00660A84">
        <w:rPr>
          <w:lang w:val="fr-FR"/>
        </w:rPr>
        <w:t xml:space="preserve"> (</w:t>
      </w:r>
      <w:r>
        <w:t>2012)</w:t>
      </w:r>
      <w:r w:rsidRPr="00660A84">
        <w:rPr>
          <w:lang w:val="fr-FR"/>
        </w:rPr>
        <w:t xml:space="preserve"> </w:t>
      </w:r>
      <w:r>
        <w:t>Transcription dysregulation</w:t>
      </w:r>
      <w:r w:rsidRPr="00A34DEC">
        <w:t xml:space="preserve"> of 5-HT1A receptors in psychiatric disorders. </w:t>
      </w:r>
      <w:r w:rsidRPr="00660A84">
        <w:rPr>
          <w:bCs/>
        </w:rPr>
        <w:t>25th ECNP Congress, 13-17 October, Vienna, Austria.</w:t>
      </w:r>
      <w:r w:rsidR="00717B6A">
        <w:rPr>
          <w:bCs/>
        </w:rPr>
        <w:t xml:space="preserve">  Eur. Neuropsychopharm </w:t>
      </w:r>
      <w:r w:rsidR="00717B6A" w:rsidRPr="00717B6A">
        <w:rPr>
          <w:bCs/>
          <w:lang w:val="en-CA"/>
        </w:rPr>
        <w:t>Vol</w:t>
      </w:r>
      <w:r w:rsidR="00717B6A">
        <w:rPr>
          <w:bCs/>
          <w:lang w:val="en-CA"/>
        </w:rPr>
        <w:t>ume 22, Supplement 2, Pages S127-8, S.11.01</w:t>
      </w:r>
      <w:r w:rsidR="00717B6A" w:rsidRPr="00717B6A">
        <w:rPr>
          <w:bCs/>
          <w:lang w:val="en-CA"/>
        </w:rPr>
        <w:t xml:space="preserve"> (October 2012)</w:t>
      </w:r>
    </w:p>
    <w:p w14:paraId="474E92A7" w14:textId="77777777" w:rsidR="00246F2B" w:rsidRDefault="00031196" w:rsidP="00175282">
      <w:pPr>
        <w:pStyle w:val="ListParagraph"/>
        <w:numPr>
          <w:ilvl w:val="0"/>
          <w:numId w:val="33"/>
        </w:numPr>
        <w:ind w:hanging="720"/>
        <w:contextualSpacing w:val="0"/>
        <w:rPr>
          <w:bCs/>
        </w:rPr>
      </w:pPr>
      <w:r>
        <w:t>Swilley SL</w:t>
      </w:r>
      <w:r w:rsidR="00246F2B" w:rsidRPr="00246F2B">
        <w:t>, Johnson S, Udemgba C, Albert PR, Luo J, Sittman D and Ou XM</w:t>
      </w:r>
      <w:r w:rsidR="00246F2B" w:rsidRPr="00246F2B">
        <w:rPr>
          <w:bCs/>
        </w:rPr>
        <w:t xml:space="preserve"> (2012) Ethanol Increases KLF11 (TIEG2) Promoter Activity in SH-SY5Y Cells.  Oct. 13-17. Society for Neuroscience, New Orleans LA.</w:t>
      </w:r>
    </w:p>
    <w:p w14:paraId="2C5CE8EF" w14:textId="77777777" w:rsidR="00817002" w:rsidRDefault="00246F2B" w:rsidP="00175282">
      <w:pPr>
        <w:pStyle w:val="ListParagraph"/>
        <w:numPr>
          <w:ilvl w:val="0"/>
          <w:numId w:val="33"/>
        </w:numPr>
        <w:ind w:hanging="720"/>
        <w:contextualSpacing w:val="0"/>
        <w:rPr>
          <w:bCs/>
        </w:rPr>
      </w:pPr>
      <w:r>
        <w:t xml:space="preserve">Donaldson ZR, Le Francois B, </w:t>
      </w:r>
      <w:r w:rsidR="00B1428A">
        <w:t>Santos T, Stockmeier CA</w:t>
      </w:r>
      <w:r>
        <w:t>, Boldrini M, Arango V, Albert PR, Hen R (2012) The functional G(-1019)C polymorphism, rs6295, is associated with modest transcriptional imbalance of 5-HT1A mRNA</w:t>
      </w:r>
      <w:r w:rsidR="00616D36">
        <w:t>.</w:t>
      </w:r>
      <w:r w:rsidR="00616D36" w:rsidRPr="00616D36">
        <w:rPr>
          <w:bCs/>
        </w:rPr>
        <w:t xml:space="preserve"> </w:t>
      </w:r>
      <w:r w:rsidR="00616D36" w:rsidRPr="00246F2B">
        <w:rPr>
          <w:bCs/>
        </w:rPr>
        <w:t>Oct. 13-17. Society for Neuroscience, New Orleans LA.</w:t>
      </w:r>
    </w:p>
    <w:p w14:paraId="0360F19E" w14:textId="77777777" w:rsidR="007744F6" w:rsidRPr="002B611D" w:rsidRDefault="007744F6" w:rsidP="00175282">
      <w:pPr>
        <w:pStyle w:val="ListParagraph"/>
        <w:numPr>
          <w:ilvl w:val="0"/>
          <w:numId w:val="33"/>
        </w:numPr>
        <w:ind w:hanging="720"/>
        <w:contextualSpacing w:val="0"/>
        <w:rPr>
          <w:bCs/>
        </w:rPr>
      </w:pPr>
      <w:r>
        <w:t>Luderman K, Javitch J,</w:t>
      </w:r>
      <w:r w:rsidRPr="007A6F65">
        <w:t xml:space="preserve"> </w:t>
      </w:r>
      <w:r w:rsidR="00EE7270">
        <w:t xml:space="preserve">Albert PR, </w:t>
      </w:r>
      <w:r>
        <w:t xml:space="preserve">Gnegy MR (2013) Protein Kinase C </w:t>
      </w:r>
      <w:r>
        <w:rPr>
          <w:rFonts w:ascii="Symbol" w:hAnsi="Symbol"/>
        </w:rPr>
        <w:t></w:t>
      </w:r>
      <w:r>
        <w:t xml:space="preserve"> and the Dopamine Transporter Regulate Surface D2-Like Dopamine Receptor Localization. Dopamine 2013, May 24-8, Alghero, Italy</w:t>
      </w:r>
    </w:p>
    <w:p w14:paraId="3921F73E" w14:textId="77777777" w:rsidR="002B611D" w:rsidRPr="00AB3480" w:rsidRDefault="002B611D" w:rsidP="00175282">
      <w:pPr>
        <w:pStyle w:val="ListParagraph"/>
        <w:numPr>
          <w:ilvl w:val="0"/>
          <w:numId w:val="33"/>
        </w:numPr>
        <w:ind w:hanging="720"/>
        <w:contextualSpacing w:val="0"/>
        <w:rPr>
          <w:bCs/>
        </w:rPr>
      </w:pPr>
      <w:r>
        <w:t xml:space="preserve">Albert PR (2013) </w:t>
      </w:r>
      <w:r w:rsidRPr="00AC5BFE">
        <w:t>Genetic and epigenetic alterations in serotonin-1A receptors in human depression and suicide subtypes</w:t>
      </w:r>
      <w:r>
        <w:t>. Int. Association of Suicide Research</w:t>
      </w:r>
      <w:r w:rsidRPr="002B611D">
        <w:rPr>
          <w:rFonts w:ascii="Calibri" w:hAnsi="Calibri" w:cs="Calibri"/>
          <w:sz w:val="30"/>
          <w:szCs w:val="30"/>
        </w:rPr>
        <w:t xml:space="preserve"> </w:t>
      </w:r>
      <w:r w:rsidRPr="002B611D">
        <w:t>2013 World Congress</w:t>
      </w:r>
      <w:r>
        <w:t>. June 11, Montreal, Quebec.</w:t>
      </w:r>
    </w:p>
    <w:p w14:paraId="6716CBE1" w14:textId="77777777" w:rsidR="00AB3480" w:rsidRPr="00031196" w:rsidRDefault="007B243E" w:rsidP="00175282">
      <w:pPr>
        <w:pStyle w:val="ListParagraph"/>
        <w:numPr>
          <w:ilvl w:val="0"/>
          <w:numId w:val="33"/>
        </w:numPr>
        <w:ind w:hanging="720"/>
        <w:contextualSpacing w:val="0"/>
        <w:rPr>
          <w:bCs/>
        </w:rPr>
      </w:pPr>
      <w:r>
        <w:rPr>
          <w:lang w:val="fr-CA"/>
        </w:rPr>
        <w:t>*</w:t>
      </w:r>
      <w:r w:rsidR="00AB3480">
        <w:rPr>
          <w:lang w:val="fr-CA"/>
        </w:rPr>
        <w:t xml:space="preserve">Luckhart C, </w:t>
      </w:r>
      <w:r>
        <w:rPr>
          <w:lang w:val="fr-CA"/>
        </w:rPr>
        <w:t>*</w:t>
      </w:r>
      <w:r w:rsidR="00AB3480">
        <w:rPr>
          <w:lang w:val="fr-CA"/>
        </w:rPr>
        <w:t>Philippe TJ</w:t>
      </w:r>
      <w:r w:rsidR="00AB3480" w:rsidRPr="00FC5846">
        <w:rPr>
          <w:lang w:val="fr-CA"/>
        </w:rPr>
        <w:t xml:space="preserve">, </w:t>
      </w:r>
      <w:r w:rsidR="00AB3480">
        <w:rPr>
          <w:lang w:val="fr-CA"/>
        </w:rPr>
        <w:t>Le François B</w:t>
      </w:r>
      <w:r w:rsidR="00AB3480" w:rsidRPr="00FC5846">
        <w:rPr>
          <w:lang w:val="fr-CA"/>
        </w:rPr>
        <w:t xml:space="preserve"> and</w:t>
      </w:r>
      <w:r w:rsidR="00AB3480">
        <w:rPr>
          <w:lang w:val="fr-CA"/>
        </w:rPr>
        <w:t xml:space="preserve"> Albert P</w:t>
      </w:r>
      <w:r w:rsidR="00AB3480" w:rsidRPr="00FC5846">
        <w:rPr>
          <w:lang w:val="fr-CA"/>
        </w:rPr>
        <w:t>R</w:t>
      </w:r>
      <w:r w:rsidR="00AB3480">
        <w:rPr>
          <w:lang w:val="fr-CA"/>
        </w:rPr>
        <w:t xml:space="preserve"> (2013) </w:t>
      </w:r>
      <w:r w:rsidR="00AB3480" w:rsidRPr="00772D13">
        <w:t xml:space="preserve">The role of </w:t>
      </w:r>
      <w:r w:rsidR="00AB3480">
        <w:t xml:space="preserve">Deaf1 in serotonin 1A autoreceptor expression in vivo. CCNP Annual Meeting 2013, </w:t>
      </w:r>
      <w:r>
        <w:t>May 29-June 1,</w:t>
      </w:r>
      <w:r w:rsidR="00AB3480">
        <w:t xml:space="preserve"> </w:t>
      </w:r>
      <w:r>
        <w:t>Toronto ON. *Co-first authors</w:t>
      </w:r>
    </w:p>
    <w:p w14:paraId="70986614" w14:textId="77777777" w:rsidR="00031196" w:rsidRPr="001708E4" w:rsidRDefault="00031196" w:rsidP="00175282">
      <w:pPr>
        <w:pStyle w:val="ListParagraph"/>
        <w:numPr>
          <w:ilvl w:val="0"/>
          <w:numId w:val="33"/>
        </w:numPr>
        <w:ind w:hanging="720"/>
        <w:contextualSpacing w:val="0"/>
        <w:rPr>
          <w:bCs/>
        </w:rPr>
      </w:pPr>
      <w:r>
        <w:t xml:space="preserve">Harris SS, </w:t>
      </w:r>
      <w:r w:rsidRPr="00246F2B">
        <w:t>Johnson S, Udemgba C, Albert PR, Luo J, Sittman D and Ou XM</w:t>
      </w:r>
      <w:r>
        <w:rPr>
          <w:bCs/>
        </w:rPr>
        <w:t xml:space="preserve"> (2013</w:t>
      </w:r>
      <w:r w:rsidRPr="00246F2B">
        <w:rPr>
          <w:bCs/>
        </w:rPr>
        <w:t xml:space="preserve">) Ethanol </w:t>
      </w:r>
      <w:r>
        <w:rPr>
          <w:bCs/>
        </w:rPr>
        <w:t>induced activation of the human KLF11 (TIEG2) promoter</w:t>
      </w:r>
      <w:r w:rsidRPr="00246F2B">
        <w:rPr>
          <w:bCs/>
        </w:rPr>
        <w:t xml:space="preserve">.  Oct. 13-17. </w:t>
      </w:r>
      <w:r>
        <w:t>36th Annual Scientific Meeting of the Research-Society-on-Alcoholism</w:t>
      </w:r>
      <w:r w:rsidRPr="00246F2B">
        <w:rPr>
          <w:bCs/>
        </w:rPr>
        <w:t xml:space="preserve">, </w:t>
      </w:r>
      <w:r>
        <w:rPr>
          <w:bCs/>
        </w:rPr>
        <w:t>Orlando FL</w:t>
      </w:r>
      <w:r w:rsidRPr="00246F2B">
        <w:rPr>
          <w:bCs/>
        </w:rPr>
        <w:t>.</w:t>
      </w:r>
    </w:p>
    <w:p w14:paraId="21910A53" w14:textId="77777777" w:rsidR="001708E4" w:rsidRPr="001708E4" w:rsidRDefault="001708E4" w:rsidP="00175282">
      <w:pPr>
        <w:pStyle w:val="ListParagraph"/>
        <w:numPr>
          <w:ilvl w:val="0"/>
          <w:numId w:val="33"/>
        </w:numPr>
        <w:ind w:hanging="720"/>
        <w:contextualSpacing w:val="0"/>
        <w:rPr>
          <w:bCs/>
        </w:rPr>
      </w:pPr>
      <w:r>
        <w:t xml:space="preserve">Albert PR (2014) </w:t>
      </w:r>
      <w:r w:rsidRPr="001708E4">
        <w:rPr>
          <w:bCs/>
        </w:rPr>
        <w:t>Developmental dys-regulation of the serotonin system in determining anxiety and depression phenotype</w:t>
      </w:r>
      <w:r>
        <w:rPr>
          <w:bCs/>
        </w:rPr>
        <w:t>. World Congress on Brain, Behavior and Emotions, April 7-10, Montreal, QC.</w:t>
      </w:r>
    </w:p>
    <w:p w14:paraId="5445CBC5" w14:textId="77777777" w:rsidR="00537890" w:rsidRPr="00DC5230" w:rsidRDefault="00537890" w:rsidP="00175282">
      <w:pPr>
        <w:pStyle w:val="ListParagraph"/>
        <w:numPr>
          <w:ilvl w:val="0"/>
          <w:numId w:val="33"/>
        </w:numPr>
        <w:ind w:hanging="720"/>
        <w:contextualSpacing w:val="0"/>
        <w:rPr>
          <w:bCs/>
        </w:rPr>
      </w:pPr>
      <w:r w:rsidRPr="00DC5230">
        <w:rPr>
          <w:bCs/>
        </w:rPr>
        <w:t>Vahid-Ansari</w:t>
      </w:r>
      <w:r>
        <w:rPr>
          <w:bCs/>
        </w:rPr>
        <w:t xml:space="preserve"> F, Lagace D, Albert PR (2014) </w:t>
      </w:r>
      <w:r w:rsidR="00521805" w:rsidRPr="00537890">
        <w:rPr>
          <w:bCs/>
        </w:rPr>
        <w:t>A new preclinical model o</w:t>
      </w:r>
      <w:r w:rsidR="00521805">
        <w:rPr>
          <w:bCs/>
        </w:rPr>
        <w:t>f post-stroke depression using e</w:t>
      </w:r>
      <w:r w:rsidR="00521805" w:rsidRPr="00537890">
        <w:rPr>
          <w:bCs/>
        </w:rPr>
        <w:t>ndothelin-1-induced focal ischemia in the mouse medial prefrontal cortex</w:t>
      </w:r>
      <w:r w:rsidR="00521805">
        <w:rPr>
          <w:bCs/>
        </w:rPr>
        <w:t>.</w:t>
      </w:r>
      <w:r>
        <w:rPr>
          <w:bCs/>
        </w:rPr>
        <w:t xml:space="preserve">  Advances in Stroke Recovery, June 9-10, Ottawa ON.</w:t>
      </w:r>
    </w:p>
    <w:p w14:paraId="14A7388F" w14:textId="77777777" w:rsidR="00DC5230" w:rsidRPr="00537890" w:rsidRDefault="00DC5230" w:rsidP="00175282">
      <w:pPr>
        <w:pStyle w:val="ListParagraph"/>
        <w:numPr>
          <w:ilvl w:val="0"/>
          <w:numId w:val="33"/>
        </w:numPr>
        <w:ind w:hanging="720"/>
        <w:contextualSpacing w:val="0"/>
        <w:rPr>
          <w:bCs/>
        </w:rPr>
      </w:pPr>
      <w:r w:rsidRPr="00DC5230">
        <w:rPr>
          <w:bCs/>
        </w:rPr>
        <w:t>Vahid-Ansari</w:t>
      </w:r>
      <w:r>
        <w:rPr>
          <w:bCs/>
        </w:rPr>
        <w:t xml:space="preserve"> F, </w:t>
      </w:r>
      <w:r w:rsidRPr="00DC5230">
        <w:rPr>
          <w:bCs/>
        </w:rPr>
        <w:t>Daigle</w:t>
      </w:r>
      <w:r>
        <w:rPr>
          <w:bCs/>
        </w:rPr>
        <w:t xml:space="preserve"> M, </w:t>
      </w:r>
      <w:r w:rsidRPr="00DC5230">
        <w:rPr>
          <w:bCs/>
        </w:rPr>
        <w:t>Manzini</w:t>
      </w:r>
      <w:r>
        <w:rPr>
          <w:bCs/>
        </w:rPr>
        <w:t xml:space="preserve"> MC, </w:t>
      </w:r>
      <w:r w:rsidRPr="00DC5230">
        <w:rPr>
          <w:bCs/>
        </w:rPr>
        <w:t>Walsh</w:t>
      </w:r>
      <w:r>
        <w:rPr>
          <w:bCs/>
        </w:rPr>
        <w:t xml:space="preserve"> CA, </w:t>
      </w:r>
      <w:r w:rsidRPr="00DC5230">
        <w:rPr>
          <w:bCs/>
        </w:rPr>
        <w:t>Albert</w:t>
      </w:r>
      <w:r>
        <w:rPr>
          <w:bCs/>
        </w:rPr>
        <w:t xml:space="preserve"> PR </w:t>
      </w:r>
      <w:r w:rsidR="00AB3480">
        <w:rPr>
          <w:bCs/>
        </w:rPr>
        <w:t>(</w:t>
      </w:r>
      <w:r>
        <w:rPr>
          <w:bCs/>
        </w:rPr>
        <w:t>2014</w:t>
      </w:r>
      <w:r w:rsidR="00AB3480">
        <w:rPr>
          <w:bCs/>
        </w:rPr>
        <w:t>)</w:t>
      </w:r>
      <w:r>
        <w:rPr>
          <w:bCs/>
        </w:rPr>
        <w:t xml:space="preserve"> </w:t>
      </w:r>
      <w:r w:rsidR="00AB3480">
        <w:t>Raphe-specific Freud-1 knockout in adulthood induces 5-HT1A autoreceptor overexpression leading to depression/anxiety p</w:t>
      </w:r>
      <w:r w:rsidR="00AB3480" w:rsidRPr="00AB3480">
        <w:t>henotype</w:t>
      </w:r>
      <w:r w:rsidR="00AB3480">
        <w:t>.</w:t>
      </w:r>
      <w:r w:rsidR="00AB3480" w:rsidRPr="00AB3480">
        <w:t xml:space="preserve"> </w:t>
      </w:r>
      <w:r w:rsidR="00AB3480">
        <w:t>CCNP Annual Meeting 2014, June 18-21. Banff, AB.</w:t>
      </w:r>
    </w:p>
    <w:p w14:paraId="6E318051" w14:textId="77777777" w:rsidR="00537890" w:rsidRPr="00B96893" w:rsidRDefault="00537890" w:rsidP="00175282">
      <w:pPr>
        <w:pStyle w:val="ListParagraph"/>
        <w:numPr>
          <w:ilvl w:val="0"/>
          <w:numId w:val="33"/>
        </w:numPr>
        <w:ind w:hanging="720"/>
        <w:contextualSpacing w:val="0"/>
        <w:rPr>
          <w:bCs/>
        </w:rPr>
      </w:pPr>
      <w:r>
        <w:rPr>
          <w:bCs/>
        </w:rPr>
        <w:t xml:space="preserve">Albert PR (2014) </w:t>
      </w:r>
      <w:r>
        <w:t xml:space="preserve">Genetic mechanisms for long-term alterations in serotonin in depression.  </w:t>
      </w:r>
      <w:r w:rsidR="00585BD0">
        <w:t>29th CINP World Congress</w:t>
      </w:r>
      <w:r>
        <w:t>, June 22-6, Vancouver, BC.</w:t>
      </w:r>
    </w:p>
    <w:p w14:paraId="7C14905E" w14:textId="77777777" w:rsidR="00B96893" w:rsidRPr="00AB3480" w:rsidRDefault="00585BD0" w:rsidP="00175282">
      <w:pPr>
        <w:pStyle w:val="ListParagraph"/>
        <w:numPr>
          <w:ilvl w:val="0"/>
          <w:numId w:val="33"/>
        </w:numPr>
        <w:ind w:hanging="720"/>
        <w:contextualSpacing w:val="0"/>
        <w:rPr>
          <w:bCs/>
        </w:rPr>
      </w:pPr>
      <w:r>
        <w:t xml:space="preserve">Albert PR, Le François B, Soo J, Millar AM, Le Guisquet AM, Leman S, Minier F, </w:t>
      </w:r>
      <w:r w:rsidR="00B96893" w:rsidRPr="00B96893">
        <w:t>Belzung</w:t>
      </w:r>
      <w:r>
        <w:t xml:space="preserve"> C (2014)</w:t>
      </w:r>
      <w:r w:rsidR="00B96893">
        <w:t xml:space="preserve"> Chronic mild stress and antidepressant tre</w:t>
      </w:r>
      <w:r w:rsidR="000A14BD">
        <w:t>atment alter 5-HT1A receptor DNA</w:t>
      </w:r>
      <w:r w:rsidR="00B96893">
        <w:t xml:space="preserve"> methylation of a conserved SP4 site</w:t>
      </w:r>
      <w:r>
        <w:t>. 29th CINP World Congress, June 22-6, Vancouver, BC.</w:t>
      </w:r>
    </w:p>
    <w:p w14:paraId="3BF36A8C" w14:textId="77777777" w:rsidR="00AB3480" w:rsidRDefault="00AB3480" w:rsidP="00175282">
      <w:pPr>
        <w:pStyle w:val="ListParagraph"/>
        <w:numPr>
          <w:ilvl w:val="0"/>
          <w:numId w:val="33"/>
        </w:numPr>
        <w:ind w:hanging="720"/>
        <w:contextualSpacing w:val="0"/>
        <w:rPr>
          <w:bCs/>
        </w:rPr>
      </w:pPr>
      <w:r>
        <w:lastRenderedPageBreak/>
        <w:t xml:space="preserve">Donaldson ZR, Le Francois B, Santos T, Boldrini M, Arango V, Stockmeier CA, Ressler, KJ, Albert PR, Hen R (2014) </w:t>
      </w:r>
      <w:r w:rsidRPr="00AB3480">
        <w:rPr>
          <w:bCs/>
        </w:rPr>
        <w:t>The functional serotonin 1a receptor promoter polymorphism, rs6295, is associated with psychiatric illness and differences in transcription</w:t>
      </w:r>
      <w:r>
        <w:rPr>
          <w:bCs/>
        </w:rPr>
        <w:t xml:space="preserve">.   </w:t>
      </w:r>
      <w:r w:rsidRPr="00246F2B">
        <w:rPr>
          <w:bCs/>
        </w:rPr>
        <w:t xml:space="preserve">Society </w:t>
      </w:r>
      <w:r>
        <w:rPr>
          <w:bCs/>
        </w:rPr>
        <w:t>for Neuroscience, Washington DC</w:t>
      </w:r>
    </w:p>
    <w:p w14:paraId="044B5534" w14:textId="77777777" w:rsidR="009333DD" w:rsidRDefault="00A16443" w:rsidP="00175282">
      <w:pPr>
        <w:pStyle w:val="ListParagraph"/>
        <w:numPr>
          <w:ilvl w:val="0"/>
          <w:numId w:val="33"/>
        </w:numPr>
        <w:ind w:hanging="720"/>
        <w:contextualSpacing w:val="0"/>
        <w:rPr>
          <w:bCs/>
          <w:lang w:val="en-CA"/>
        </w:rPr>
      </w:pPr>
      <w:r w:rsidRPr="00F83C10">
        <w:t xml:space="preserve">Swardfager W, </w:t>
      </w:r>
      <w:r>
        <w:t xml:space="preserve">Andreazza A, Ramirez JE, Scola G, </w:t>
      </w:r>
      <w:r w:rsidRPr="00F83C10">
        <w:t>Lanctôt KL</w:t>
      </w:r>
      <w:r>
        <w:t xml:space="preserve">, </w:t>
      </w:r>
      <w:r w:rsidRPr="00F83C10">
        <w:t xml:space="preserve">Herrmann N, </w:t>
      </w:r>
      <w:r>
        <w:t xml:space="preserve">Scott CJ, Chan PC, Sahlas DJ, </w:t>
      </w:r>
      <w:r w:rsidRPr="00F83C10">
        <w:t xml:space="preserve">Albert PR, </w:t>
      </w:r>
      <w:r>
        <w:t xml:space="preserve">Black SE (2014) </w:t>
      </w:r>
      <w:r w:rsidRPr="00A16443">
        <w:rPr>
          <w:bCs/>
        </w:rPr>
        <w:t>Neuropsychological and multi-analyte serum profiling of subcortical ischemic vascular disease in Alzheimer’s disease and healthy elderly</w:t>
      </w:r>
      <w:r>
        <w:rPr>
          <w:bCs/>
          <w:lang w:val="en-CA"/>
        </w:rPr>
        <w:t xml:space="preserve">.  </w:t>
      </w:r>
      <w:r>
        <w:rPr>
          <w:bCs/>
        </w:rPr>
        <w:t>Advances in Stroke Recovery, June 9-10, Ottawa ON.</w:t>
      </w:r>
    </w:p>
    <w:p w14:paraId="59106549" w14:textId="77777777" w:rsidR="000532B4" w:rsidRPr="009333DD" w:rsidRDefault="000532B4" w:rsidP="00175282">
      <w:pPr>
        <w:pStyle w:val="ListParagraph"/>
        <w:numPr>
          <w:ilvl w:val="0"/>
          <w:numId w:val="33"/>
        </w:numPr>
        <w:ind w:hanging="720"/>
        <w:contextualSpacing w:val="0"/>
        <w:rPr>
          <w:bCs/>
          <w:lang w:val="en-CA"/>
        </w:rPr>
      </w:pPr>
      <w:r w:rsidRPr="009333DD">
        <w:rPr>
          <w:bCs/>
        </w:rPr>
        <w:t>Albert PR, Hupe G, Geddes S, Beique JC (2015)</w:t>
      </w:r>
      <w:r>
        <w:t xml:space="preserve"> Optogenetic targeting of serotonin neurons to study a</w:t>
      </w:r>
      <w:r w:rsidR="001A2A30">
        <w:t xml:space="preserve">nxiety and depression. Symposium: </w:t>
      </w:r>
      <w:r w:rsidR="001A2A30" w:rsidRPr="001A2A30">
        <w:t>"Probing the link between brain and behavior with optogenetics"</w:t>
      </w:r>
      <w:r w:rsidR="001A2A30">
        <w:t>.</w:t>
      </w:r>
      <w:r>
        <w:t xml:space="preserve">  </w:t>
      </w:r>
      <w:r w:rsidR="008D5E33" w:rsidRPr="00433667">
        <w:t>Canadian Society for Brain, Behaviour and Cognitive Science 25th Annual Meeting</w:t>
      </w:r>
      <w:r w:rsidR="008D5E33">
        <w:t xml:space="preserve">, </w:t>
      </w:r>
      <w:r>
        <w:t xml:space="preserve">June </w:t>
      </w:r>
      <w:r w:rsidR="0073208F">
        <w:t>5-</w:t>
      </w:r>
      <w:r>
        <w:t>7, Carleton University, Ottawa ON.</w:t>
      </w:r>
      <w:r w:rsidR="009333DD">
        <w:t xml:space="preserve"> </w:t>
      </w:r>
      <w:r w:rsidR="009333DD" w:rsidRPr="009333DD">
        <w:t>Can J Exper Psychol 69(4): 344, Published: Dec</w:t>
      </w:r>
      <w:r w:rsidR="009333DD">
        <w:t xml:space="preserve"> 2015 </w:t>
      </w:r>
    </w:p>
    <w:p w14:paraId="650A809A" w14:textId="77777777" w:rsidR="00A16443" w:rsidRPr="00420452" w:rsidRDefault="00A16443" w:rsidP="00175282">
      <w:pPr>
        <w:pStyle w:val="ListParagraph"/>
        <w:numPr>
          <w:ilvl w:val="0"/>
          <w:numId w:val="33"/>
        </w:numPr>
        <w:ind w:hanging="720"/>
        <w:contextualSpacing w:val="0"/>
        <w:rPr>
          <w:bCs/>
        </w:rPr>
      </w:pPr>
      <w:r w:rsidRPr="00DC5230">
        <w:rPr>
          <w:bCs/>
        </w:rPr>
        <w:t>Vahid-Ansari</w:t>
      </w:r>
      <w:r>
        <w:rPr>
          <w:bCs/>
        </w:rPr>
        <w:t xml:space="preserve"> F, Lagace D</w:t>
      </w:r>
      <w:r w:rsidR="00420452">
        <w:rPr>
          <w:bCs/>
        </w:rPr>
        <w:t>C</w:t>
      </w:r>
      <w:r>
        <w:rPr>
          <w:bCs/>
        </w:rPr>
        <w:t xml:space="preserve">, Albert PR (2015) </w:t>
      </w:r>
      <w:r w:rsidRPr="00372031">
        <w:t xml:space="preserve">Post-stroke depression in a new focal ischemic mouse model is reversed by chronic fluoxetine </w:t>
      </w:r>
      <w:r>
        <w:t xml:space="preserve">treatment </w:t>
      </w:r>
      <w:r w:rsidRPr="00372031">
        <w:t>and involves brain region-specific FosB induction</w:t>
      </w:r>
      <w:r>
        <w:t>.  CCNP Annual Meeting 2015. June 9-12, Ottawa ON.</w:t>
      </w:r>
    </w:p>
    <w:p w14:paraId="5EF4810A" w14:textId="77777777" w:rsidR="00420452" w:rsidRPr="00997D2B" w:rsidRDefault="00420452" w:rsidP="00175282">
      <w:pPr>
        <w:pStyle w:val="ListParagraph"/>
        <w:numPr>
          <w:ilvl w:val="0"/>
          <w:numId w:val="33"/>
        </w:numPr>
        <w:ind w:hanging="720"/>
        <w:contextualSpacing w:val="0"/>
        <w:rPr>
          <w:bCs/>
        </w:rPr>
      </w:pPr>
      <w:r>
        <w:rPr>
          <w:bCs/>
        </w:rPr>
        <w:t xml:space="preserve">Hupe G, Geddes S, </w:t>
      </w:r>
      <w:r w:rsidRPr="00DC5230">
        <w:rPr>
          <w:bCs/>
        </w:rPr>
        <w:t>Vahid-Ansari</w:t>
      </w:r>
      <w:r>
        <w:rPr>
          <w:bCs/>
        </w:rPr>
        <w:t xml:space="preserve"> F, Daigle M, Lagace DC, Beique JC, Albert PR (2015)</w:t>
      </w:r>
      <w:r>
        <w:t xml:space="preserve"> </w:t>
      </w:r>
      <w:r w:rsidRPr="00420452">
        <w:rPr>
          <w:bCs/>
          <w:i/>
          <w:lang w:val="fr-CA"/>
        </w:rPr>
        <w:t>In vivo</w:t>
      </w:r>
      <w:r w:rsidRPr="00420452">
        <w:rPr>
          <w:bCs/>
          <w:lang w:val="fr-CA"/>
        </w:rPr>
        <w:t xml:space="preserve"> Optogenetics to examine the </w:t>
      </w:r>
      <w:r w:rsidRPr="00420452">
        <w:rPr>
          <w:bCs/>
          <w:lang w:val="en-CA"/>
        </w:rPr>
        <w:t>role</w:t>
      </w:r>
      <w:r w:rsidRPr="00420452">
        <w:rPr>
          <w:bCs/>
          <w:lang w:val="fr-CA"/>
        </w:rPr>
        <w:t xml:space="preserve"> of the </w:t>
      </w:r>
      <w:r w:rsidRPr="00420452">
        <w:rPr>
          <w:bCs/>
          <w:lang w:val="en-CA"/>
        </w:rPr>
        <w:t>Serotonin</w:t>
      </w:r>
      <w:r w:rsidRPr="00420452">
        <w:rPr>
          <w:bCs/>
          <w:lang w:val="fr-CA"/>
        </w:rPr>
        <w:t xml:space="preserve"> System in </w:t>
      </w:r>
      <w:r w:rsidRPr="00420452">
        <w:rPr>
          <w:bCs/>
          <w:lang w:val="en-CA"/>
        </w:rPr>
        <w:t>Depression</w:t>
      </w:r>
      <w:r>
        <w:rPr>
          <w:bCs/>
          <w:lang w:val="en-CA"/>
        </w:rPr>
        <w:t xml:space="preserve">. </w:t>
      </w:r>
      <w:r>
        <w:t>CCNP Annual Meeting 2015. June 9-12, Ottawa ON.</w:t>
      </w:r>
    </w:p>
    <w:p w14:paraId="65074874" w14:textId="77777777" w:rsidR="00997D2B" w:rsidRPr="00997D2B" w:rsidRDefault="00997D2B" w:rsidP="00175282">
      <w:pPr>
        <w:pStyle w:val="ListParagraph"/>
        <w:numPr>
          <w:ilvl w:val="0"/>
          <w:numId w:val="33"/>
        </w:numPr>
        <w:ind w:hanging="720"/>
        <w:contextualSpacing w:val="0"/>
        <w:rPr>
          <w:bCs/>
        </w:rPr>
      </w:pPr>
      <w:r>
        <w:t>Philippe TJ, Le Francois B, Donaldson ZR, Hen R, Albert PR (2015)</w:t>
      </w:r>
      <w:r w:rsidRPr="00BE00C0">
        <w:rPr>
          <w:lang w:eastAsia="ja-JP"/>
        </w:rPr>
        <w:t xml:space="preserve"> Effects of Deaf1 and MeCP2 on HTR1A promot</w:t>
      </w:r>
      <w:r>
        <w:rPr>
          <w:lang w:eastAsia="ja-JP"/>
        </w:rPr>
        <w:t>e</w:t>
      </w:r>
      <w:r w:rsidRPr="00BE00C0">
        <w:rPr>
          <w:lang w:eastAsia="ja-JP"/>
        </w:rPr>
        <w:t>r regulation</w:t>
      </w:r>
      <w:r>
        <w:rPr>
          <w:lang w:eastAsia="ja-JP"/>
        </w:rPr>
        <w:t xml:space="preserve">. </w:t>
      </w:r>
      <w:r>
        <w:t>CCNP Annual Meeting 2015. June 9-12, Ottawa ON.</w:t>
      </w:r>
    </w:p>
    <w:p w14:paraId="63737297" w14:textId="77777777" w:rsidR="00CC15E7" w:rsidRPr="00CC15E7" w:rsidRDefault="00997D2B" w:rsidP="00175282">
      <w:pPr>
        <w:pStyle w:val="ListParagraph"/>
        <w:numPr>
          <w:ilvl w:val="0"/>
          <w:numId w:val="33"/>
        </w:numPr>
        <w:ind w:hanging="720"/>
        <w:contextualSpacing w:val="0"/>
        <w:rPr>
          <w:bCs/>
        </w:rPr>
      </w:pPr>
      <w:r>
        <w:t>Cardin V, Albert PR (2015) The role of 5-HT1A autoreceptor in response to antidepressant treatment. CCNP Annual Meeting 2015. June 9-12, Ottawa ON.</w:t>
      </w:r>
    </w:p>
    <w:p w14:paraId="5EFFECA3" w14:textId="77777777" w:rsidR="00CC15E7" w:rsidRPr="00CC15E7" w:rsidRDefault="00CC15E7" w:rsidP="00175282">
      <w:pPr>
        <w:pStyle w:val="ListParagraph"/>
        <w:numPr>
          <w:ilvl w:val="0"/>
          <w:numId w:val="33"/>
        </w:numPr>
        <w:ind w:hanging="720"/>
        <w:contextualSpacing w:val="0"/>
        <w:rPr>
          <w:bCs/>
        </w:rPr>
      </w:pPr>
      <w:r>
        <w:t xml:space="preserve">Albert PR (2015) </w:t>
      </w:r>
      <w:r w:rsidRPr="00D87958">
        <w:t>Transcriptional regulation of dopamine-D2 receptors in schizophrenia</w:t>
      </w:r>
      <w:r>
        <w:t>.</w:t>
      </w:r>
      <w:r>
        <w:rPr>
          <w:bCs/>
        </w:rPr>
        <w:t xml:space="preserve">  </w:t>
      </w:r>
      <w:r>
        <w:t>CCNP Annual Meeting 2015. June 9-12, Ottawa ON.</w:t>
      </w:r>
    </w:p>
    <w:p w14:paraId="1B2604A1" w14:textId="77777777" w:rsidR="00420452" w:rsidRPr="00717B6A" w:rsidRDefault="00420452" w:rsidP="00175282">
      <w:pPr>
        <w:pStyle w:val="ListParagraph"/>
        <w:numPr>
          <w:ilvl w:val="0"/>
          <w:numId w:val="33"/>
        </w:numPr>
        <w:ind w:hanging="720"/>
        <w:contextualSpacing w:val="0"/>
        <w:rPr>
          <w:rFonts w:eastAsia="Calibri"/>
        </w:rPr>
      </w:pPr>
      <w:r w:rsidRPr="00DC5230">
        <w:rPr>
          <w:bCs/>
        </w:rPr>
        <w:t>Vahid-Ansari</w:t>
      </w:r>
      <w:r>
        <w:rPr>
          <w:bCs/>
        </w:rPr>
        <w:t xml:space="preserve"> F, Lagace DC, Albert PR (2015) </w:t>
      </w:r>
      <w:r w:rsidRPr="00A12B27">
        <w:rPr>
          <w:rFonts w:eastAsia="Calibri"/>
        </w:rPr>
        <w:t>Post-stroke depression</w:t>
      </w:r>
      <w:r>
        <w:rPr>
          <w:rFonts w:eastAsia="Calibri"/>
        </w:rPr>
        <w:t xml:space="preserve"> and anxiety</w:t>
      </w:r>
      <w:r w:rsidRPr="00A12B27">
        <w:rPr>
          <w:rFonts w:eastAsia="Calibri"/>
        </w:rPr>
        <w:t xml:space="preserve"> in a new focal ischemic mouse model is reversed by </w:t>
      </w:r>
      <w:r>
        <w:rPr>
          <w:rFonts w:eastAsia="Calibri"/>
        </w:rPr>
        <w:t>combined</w:t>
      </w:r>
      <w:r w:rsidRPr="00A12B27">
        <w:rPr>
          <w:rFonts w:eastAsia="Calibri"/>
        </w:rPr>
        <w:t xml:space="preserve"> treatment which</w:t>
      </w:r>
      <w:r>
        <w:rPr>
          <w:rFonts w:eastAsia="Calibri"/>
        </w:rPr>
        <w:t xml:space="preserve"> activates</w:t>
      </w:r>
      <w:r w:rsidRPr="00A12B27">
        <w:rPr>
          <w:rFonts w:eastAsia="Calibri"/>
        </w:rPr>
        <w:t xml:space="preserve"> </w:t>
      </w:r>
      <w:r>
        <w:rPr>
          <w:rFonts w:eastAsia="Calibri"/>
        </w:rPr>
        <w:t xml:space="preserve">depression/anxiety circuitry.  </w:t>
      </w:r>
      <w:r w:rsidR="00717B6A" w:rsidRPr="00717B6A">
        <w:rPr>
          <w:rFonts w:eastAsia="Calibri"/>
        </w:rPr>
        <w:t>International Journal of Stroke Vol. 10 Issue S4, Special Issue: Canadian Stroke Conference, 2015, Toront</w:t>
      </w:r>
      <w:r w:rsidR="00717B6A">
        <w:rPr>
          <w:rFonts w:eastAsia="Calibri"/>
        </w:rPr>
        <w:t>o, 17 September 2015, Page 27, HP4.5</w:t>
      </w:r>
      <w:r w:rsidRPr="00717B6A">
        <w:rPr>
          <w:bCs/>
        </w:rPr>
        <w:t>.</w:t>
      </w:r>
    </w:p>
    <w:p w14:paraId="1C8C5F0B" w14:textId="77777777" w:rsidR="00997D2B" w:rsidRPr="00CC15E7" w:rsidRDefault="00997D2B" w:rsidP="00175282">
      <w:pPr>
        <w:pStyle w:val="ListParagraph"/>
        <w:numPr>
          <w:ilvl w:val="0"/>
          <w:numId w:val="33"/>
        </w:numPr>
        <w:ind w:hanging="720"/>
        <w:contextualSpacing w:val="0"/>
        <w:rPr>
          <w:bCs/>
        </w:rPr>
      </w:pPr>
      <w:r>
        <w:t xml:space="preserve">Albert PR, Le François B, Philippe, TJ (2015) Deaf1-MeCP2 interaction mediates of genotype- and methylation-dependent transcription of 5-HT1A receptor.  Janelia Conference: </w:t>
      </w:r>
      <w:r w:rsidRPr="000532B4">
        <w:t>Behavioral Epigenetics: Conserved Mechanisms in Diverse Model Systems</w:t>
      </w:r>
      <w:r>
        <w:t xml:space="preserve">.  September 20-23, Janelia Research Campus, </w:t>
      </w:r>
      <w:r w:rsidRPr="000532B4">
        <w:t>Ashburn, VA</w:t>
      </w:r>
      <w:r>
        <w:t>.</w:t>
      </w:r>
    </w:p>
    <w:p w14:paraId="5026F892" w14:textId="77777777" w:rsidR="00CC15E7" w:rsidRPr="00C0674A" w:rsidRDefault="00CC15E7" w:rsidP="00175282">
      <w:pPr>
        <w:pStyle w:val="ListParagraph"/>
        <w:numPr>
          <w:ilvl w:val="0"/>
          <w:numId w:val="33"/>
        </w:numPr>
        <w:ind w:hanging="720"/>
        <w:contextualSpacing w:val="0"/>
        <w:rPr>
          <w:bCs/>
        </w:rPr>
      </w:pPr>
      <w:r>
        <w:t xml:space="preserve">Albert PR (2015) </w:t>
      </w:r>
      <w:r w:rsidRPr="00D87473">
        <w:t>Transcriptional Integration of Genotype-Environment Interactions at the HTR1A Gene</w:t>
      </w:r>
      <w:r>
        <w:t>.  International Association for Suicide Research Meeting, October 11-14, New York City, NY.</w:t>
      </w:r>
    </w:p>
    <w:p w14:paraId="021ACF23" w14:textId="77777777" w:rsidR="00C0674A" w:rsidRDefault="00C0674A" w:rsidP="00175282">
      <w:pPr>
        <w:pStyle w:val="ListParagraph"/>
        <w:numPr>
          <w:ilvl w:val="0"/>
          <w:numId w:val="33"/>
        </w:numPr>
        <w:ind w:hanging="720"/>
        <w:contextualSpacing w:val="0"/>
        <w:rPr>
          <w:bCs/>
        </w:rPr>
      </w:pPr>
      <w:r w:rsidRPr="00C0674A">
        <w:rPr>
          <w:bCs/>
          <w:u w:val="single"/>
        </w:rPr>
        <w:t>Szewczy</w:t>
      </w:r>
      <w:r>
        <w:rPr>
          <w:bCs/>
          <w:u w:val="single"/>
        </w:rPr>
        <w:t>k B</w:t>
      </w:r>
      <w:r>
        <w:rPr>
          <w:bCs/>
        </w:rPr>
        <w:t xml:space="preserve">, Stachowicz K, Nowak G, Daigle M, Luckhart C, Cardin V, Hen R, Tanaka KF, Albert PR (2015) </w:t>
      </w:r>
      <w:r w:rsidRPr="00C0674A">
        <w:rPr>
          <w:bCs/>
        </w:rPr>
        <w:t>Effects of zinc treatment on the 5-HT1A receptor function: behavioural responses.</w:t>
      </w:r>
      <w:r>
        <w:rPr>
          <w:bCs/>
        </w:rPr>
        <w:t xml:space="preserve">  27</w:t>
      </w:r>
      <w:r w:rsidRPr="00C0674A">
        <w:rPr>
          <w:bCs/>
          <w:vertAlign w:val="superscript"/>
        </w:rPr>
        <w:t>th</w:t>
      </w:r>
      <w:r>
        <w:rPr>
          <w:bCs/>
        </w:rPr>
        <w:t xml:space="preserve"> ECNP Congress, p.1.b.017, </w:t>
      </w:r>
      <w:r w:rsidR="00451A8B">
        <w:rPr>
          <w:bCs/>
        </w:rPr>
        <w:t xml:space="preserve">Aug. 29-Sept. </w:t>
      </w:r>
      <w:r>
        <w:rPr>
          <w:bCs/>
        </w:rPr>
        <w:t>1, Amsterdam, the Netherlands.</w:t>
      </w:r>
    </w:p>
    <w:p w14:paraId="598919E0" w14:textId="77777777" w:rsidR="00C0674A" w:rsidRDefault="000825D0" w:rsidP="00175282">
      <w:pPr>
        <w:pStyle w:val="ListParagraph"/>
        <w:numPr>
          <w:ilvl w:val="0"/>
          <w:numId w:val="33"/>
        </w:numPr>
        <w:ind w:hanging="720"/>
        <w:contextualSpacing w:val="0"/>
        <w:rPr>
          <w:bCs/>
        </w:rPr>
      </w:pPr>
      <w:r>
        <w:t xml:space="preserve">Albert PR (2016) </w:t>
      </w:r>
      <w:r w:rsidRPr="000825D0">
        <w:rPr>
          <w:bCs/>
        </w:rPr>
        <w:t>Reversal of adult stress-induced DNA methylation by chronic antidepressant treatment: a pathway to behavioral recovery.</w:t>
      </w:r>
      <w:r>
        <w:rPr>
          <w:bCs/>
        </w:rPr>
        <w:t xml:space="preserve">  CCNP/CDRIN Joint Meeting, June 14-18, Halifax, NS.</w:t>
      </w:r>
    </w:p>
    <w:p w14:paraId="7BB28E00" w14:textId="77777777" w:rsidR="00BC174B" w:rsidRDefault="00BC174B" w:rsidP="00175282">
      <w:pPr>
        <w:pStyle w:val="ListParagraph"/>
        <w:numPr>
          <w:ilvl w:val="0"/>
          <w:numId w:val="33"/>
        </w:numPr>
        <w:ind w:hanging="720"/>
        <w:contextualSpacing w:val="0"/>
        <w:rPr>
          <w:bCs/>
        </w:rPr>
      </w:pPr>
      <w:r>
        <w:rPr>
          <w:bCs/>
        </w:rPr>
        <w:lastRenderedPageBreak/>
        <w:t xml:space="preserve">Albert PR (2016) </w:t>
      </w:r>
      <w:r w:rsidRPr="00BC174B">
        <w:rPr>
          <w:bCs/>
        </w:rPr>
        <w:t>In vivo roles of serotonin-1A receptor regulation in depression and anxiety phenotypes</w:t>
      </w:r>
      <w:r>
        <w:rPr>
          <w:bCs/>
        </w:rPr>
        <w:t>. Great Lakes GPCR Retreat, October 14-16, Chicago IL</w:t>
      </w:r>
    </w:p>
    <w:p w14:paraId="0BFE8EDD" w14:textId="77777777" w:rsidR="001F240E" w:rsidRDefault="001F240E" w:rsidP="00175282">
      <w:pPr>
        <w:pStyle w:val="ListParagraph"/>
        <w:numPr>
          <w:ilvl w:val="0"/>
          <w:numId w:val="33"/>
        </w:numPr>
        <w:ind w:hanging="720"/>
        <w:contextualSpacing w:val="0"/>
        <w:rPr>
          <w:bCs/>
        </w:rPr>
      </w:pPr>
      <w:r>
        <w:rPr>
          <w:bCs/>
        </w:rPr>
        <w:t xml:space="preserve">Harkin E and Albert PR (2016) </w:t>
      </w:r>
      <w:r w:rsidRPr="001F240E">
        <w:rPr>
          <w:bCs/>
        </w:rPr>
        <w:t>Transcriptional regulation  of the serotonin 1A receptor by lithium:  roles of glycogen synthase kinase 3β and Deaf-1</w:t>
      </w:r>
      <w:r>
        <w:rPr>
          <w:bCs/>
        </w:rPr>
        <w:t xml:space="preserve">. </w:t>
      </w:r>
      <w:r w:rsidRPr="001F240E">
        <w:rPr>
          <w:bCs/>
        </w:rPr>
        <w:t>Ottawa-Carleto</w:t>
      </w:r>
      <w:r>
        <w:rPr>
          <w:bCs/>
        </w:rPr>
        <w:t xml:space="preserve">n Institute for Biology meeting, </w:t>
      </w:r>
      <w:r w:rsidRPr="001F240E">
        <w:rPr>
          <w:bCs/>
        </w:rPr>
        <w:t>Ottawa ON</w:t>
      </w:r>
      <w:r>
        <w:rPr>
          <w:bCs/>
        </w:rPr>
        <w:t xml:space="preserve">, </w:t>
      </w:r>
      <w:r w:rsidRPr="001F240E">
        <w:rPr>
          <w:bCs/>
        </w:rPr>
        <w:t>May 5-6, 2016</w:t>
      </w:r>
      <w:r>
        <w:rPr>
          <w:bCs/>
        </w:rPr>
        <w:t>.</w:t>
      </w:r>
    </w:p>
    <w:p w14:paraId="3FBB6750" w14:textId="77777777" w:rsidR="001F240E" w:rsidRDefault="001F240E" w:rsidP="00175282">
      <w:pPr>
        <w:pStyle w:val="ListParagraph"/>
        <w:numPr>
          <w:ilvl w:val="0"/>
          <w:numId w:val="33"/>
        </w:numPr>
        <w:ind w:hanging="720"/>
        <w:contextualSpacing w:val="0"/>
        <w:rPr>
          <w:bCs/>
        </w:rPr>
      </w:pPr>
      <w:r w:rsidRPr="00DC5230">
        <w:rPr>
          <w:bCs/>
        </w:rPr>
        <w:t>Vahid-Ansari</w:t>
      </w:r>
      <w:r>
        <w:rPr>
          <w:bCs/>
        </w:rPr>
        <w:t xml:space="preserve"> F, Daigle M, Manzini MC, Walsh CA, Albert PR</w:t>
      </w:r>
      <w:r w:rsidRPr="001F240E">
        <w:rPr>
          <w:bCs/>
          <w:lang w:val="en-CA"/>
        </w:rPr>
        <w:t xml:space="preserve"> </w:t>
      </w:r>
      <w:r>
        <w:rPr>
          <w:bCs/>
          <w:lang w:val="en-CA"/>
        </w:rPr>
        <w:t xml:space="preserve">(2016) </w:t>
      </w:r>
      <w:r w:rsidR="00FE6F04">
        <w:t>Conditional knockout of 5-HT1A regulator Freud-1/CC2D1A in adult 5-HT neurons increases 5-HT1A autoreceptors, anxiety and depression behaviors.</w:t>
      </w:r>
      <w:r>
        <w:rPr>
          <w:bCs/>
          <w:lang w:val="en-CA"/>
        </w:rPr>
        <w:t xml:space="preserve"> </w:t>
      </w:r>
      <w:r>
        <w:rPr>
          <w:bCs/>
        </w:rPr>
        <w:t>CCNP</w:t>
      </w:r>
      <w:r w:rsidR="00B2577A">
        <w:rPr>
          <w:bCs/>
        </w:rPr>
        <w:t>/CDRIN Joint Meeting, June 14-17</w:t>
      </w:r>
      <w:r>
        <w:rPr>
          <w:bCs/>
        </w:rPr>
        <w:t>, Halifax, NS.</w:t>
      </w:r>
    </w:p>
    <w:p w14:paraId="1377364A" w14:textId="77777777" w:rsidR="001F240E" w:rsidRDefault="001F240E" w:rsidP="00175282">
      <w:pPr>
        <w:pStyle w:val="ListParagraph"/>
        <w:numPr>
          <w:ilvl w:val="0"/>
          <w:numId w:val="33"/>
        </w:numPr>
        <w:ind w:hanging="720"/>
        <w:contextualSpacing w:val="0"/>
        <w:rPr>
          <w:bCs/>
        </w:rPr>
      </w:pPr>
      <w:r>
        <w:t>Cardin V, Hen R, Daigle M, Albert PR (2016) The role of 5-HT1A autoreceptors in response to antidepressant treatment.</w:t>
      </w:r>
      <w:r w:rsidRPr="001F240E">
        <w:rPr>
          <w:bCs/>
        </w:rPr>
        <w:t xml:space="preserve"> </w:t>
      </w:r>
      <w:r>
        <w:rPr>
          <w:bCs/>
        </w:rPr>
        <w:t>CCNP</w:t>
      </w:r>
      <w:r w:rsidR="00D70AD9">
        <w:rPr>
          <w:bCs/>
        </w:rPr>
        <w:t>/CDRIN Joint Meeting, June 14-17</w:t>
      </w:r>
      <w:r>
        <w:rPr>
          <w:bCs/>
        </w:rPr>
        <w:t>, Halifax, NS.</w:t>
      </w:r>
    </w:p>
    <w:p w14:paraId="5F6A80A2" w14:textId="77777777" w:rsidR="00B2577A" w:rsidRDefault="00B2577A" w:rsidP="00175282">
      <w:pPr>
        <w:pStyle w:val="ListParagraph"/>
        <w:numPr>
          <w:ilvl w:val="0"/>
          <w:numId w:val="33"/>
        </w:numPr>
        <w:ind w:hanging="720"/>
        <w:contextualSpacing w:val="0"/>
        <w:rPr>
          <w:bCs/>
        </w:rPr>
      </w:pPr>
      <w:r w:rsidRPr="00B2577A">
        <w:rPr>
          <w:bCs/>
        </w:rPr>
        <w:t>Albert PR</w:t>
      </w:r>
      <w:r>
        <w:rPr>
          <w:bCs/>
        </w:rPr>
        <w:t xml:space="preserve">, </w:t>
      </w:r>
      <w:r w:rsidRPr="00B2577A">
        <w:rPr>
          <w:bCs/>
        </w:rPr>
        <w:t>Le François B, Soo J, Millar AM, Daigle M, Le Guisque AM</w:t>
      </w:r>
      <w:r>
        <w:rPr>
          <w:bCs/>
        </w:rPr>
        <w:t xml:space="preserve">, Leman S, Minier F, Belzung C (2016) </w:t>
      </w:r>
      <w:r w:rsidRPr="000825D0">
        <w:rPr>
          <w:bCs/>
        </w:rPr>
        <w:t>Reversal of adult stress-induced DNA methylation by chronic antidepressant treatment: a pathway to behavioral recovery.</w:t>
      </w:r>
      <w:r>
        <w:rPr>
          <w:bCs/>
        </w:rPr>
        <w:t xml:space="preserve">  CCNP</w:t>
      </w:r>
      <w:r w:rsidR="00D70AD9">
        <w:rPr>
          <w:bCs/>
        </w:rPr>
        <w:t>/CDRIN Joint Meeting, June 14-17</w:t>
      </w:r>
      <w:r>
        <w:rPr>
          <w:bCs/>
        </w:rPr>
        <w:t>, Halifax, NS. P. 17.</w:t>
      </w:r>
    </w:p>
    <w:p w14:paraId="13D5B932" w14:textId="77777777" w:rsidR="00414CAE" w:rsidRDefault="00B33315" w:rsidP="00175282">
      <w:pPr>
        <w:pStyle w:val="ListParagraph"/>
        <w:numPr>
          <w:ilvl w:val="0"/>
          <w:numId w:val="33"/>
        </w:numPr>
        <w:ind w:hanging="720"/>
        <w:contextualSpacing w:val="0"/>
        <w:rPr>
          <w:bCs/>
        </w:rPr>
      </w:pPr>
      <w:r>
        <w:rPr>
          <w:bCs/>
        </w:rPr>
        <w:t>*</w:t>
      </w:r>
      <w:r w:rsidR="00414CAE" w:rsidRPr="000A1116">
        <w:rPr>
          <w:bCs/>
        </w:rPr>
        <w:t>Vahid-Ansari F, Daigle M, Manzini MC, James J, Merali Z, Albert PR</w:t>
      </w:r>
      <w:r w:rsidR="00414CAE" w:rsidRPr="000A1116">
        <w:rPr>
          <w:bCs/>
          <w:lang w:val="en-CA"/>
        </w:rPr>
        <w:t xml:space="preserve"> (2017) </w:t>
      </w:r>
      <w:r w:rsidR="00414CAE" w:rsidRPr="000A1116">
        <w:rPr>
          <w:bCs/>
        </w:rPr>
        <w:t>Abrogated Freud-1/CC2D1A repression of 5-HT1A autoreceptors induces a treatment-resistant anxiety-depression phenotype</w:t>
      </w:r>
      <w:r w:rsidR="00414CAE">
        <w:rPr>
          <w:bCs/>
        </w:rPr>
        <w:t>. CCNP</w:t>
      </w:r>
      <w:r w:rsidR="00414CAE" w:rsidRPr="000A1116">
        <w:rPr>
          <w:bCs/>
        </w:rPr>
        <w:t xml:space="preserve"> Meeting, </w:t>
      </w:r>
      <w:r w:rsidR="00414CAE">
        <w:rPr>
          <w:bCs/>
        </w:rPr>
        <w:t>Kingston ON June 7-9.</w:t>
      </w:r>
      <w:r w:rsidRPr="00B33315">
        <w:rPr>
          <w:b/>
          <w:bCs/>
        </w:rPr>
        <w:t xml:space="preserve"> </w:t>
      </w:r>
      <w:r>
        <w:rPr>
          <w:b/>
          <w:bCs/>
        </w:rPr>
        <w:t>*TRAVEL AWARDEE</w:t>
      </w:r>
    </w:p>
    <w:p w14:paraId="092E6DB0" w14:textId="77777777" w:rsidR="00414CAE" w:rsidRDefault="00414CAE" w:rsidP="00175282">
      <w:pPr>
        <w:pStyle w:val="ListParagraph"/>
        <w:numPr>
          <w:ilvl w:val="0"/>
          <w:numId w:val="33"/>
        </w:numPr>
        <w:ind w:hanging="720"/>
        <w:contextualSpacing w:val="0"/>
        <w:rPr>
          <w:bCs/>
        </w:rPr>
      </w:pPr>
      <w:r w:rsidRPr="00414CAE">
        <w:rPr>
          <w:rFonts w:eastAsiaTheme="minorEastAsia"/>
          <w:bCs/>
        </w:rPr>
        <w:t>A</w:t>
      </w:r>
      <w:r>
        <w:rPr>
          <w:rFonts w:eastAsiaTheme="minorEastAsia"/>
          <w:bCs/>
        </w:rPr>
        <w:t>lbert</w:t>
      </w:r>
      <w:r w:rsidRPr="00414CAE">
        <w:rPr>
          <w:rFonts w:eastAsiaTheme="minorEastAsia"/>
          <w:bCs/>
        </w:rPr>
        <w:t xml:space="preserve"> PR (2017) Novel transcriptional pathways regulating 5-HT and anxiety-depression phenotypes. </w:t>
      </w:r>
      <w:r w:rsidRPr="00414CAE">
        <w:rPr>
          <w:bCs/>
        </w:rPr>
        <w:t>CCNP Meeting, Kingston ON June 7-9.</w:t>
      </w:r>
    </w:p>
    <w:p w14:paraId="5532A718" w14:textId="77777777" w:rsidR="00414CAE" w:rsidRPr="00416EF0" w:rsidRDefault="004602AE" w:rsidP="00175282">
      <w:pPr>
        <w:pStyle w:val="ListParagraph"/>
        <w:numPr>
          <w:ilvl w:val="0"/>
          <w:numId w:val="33"/>
        </w:numPr>
        <w:ind w:hanging="720"/>
        <w:contextualSpacing w:val="0"/>
        <w:rPr>
          <w:bCs/>
        </w:rPr>
      </w:pPr>
      <w:r>
        <w:rPr>
          <w:bCs/>
          <w:lang w:val="en-CA"/>
        </w:rPr>
        <w:t>Vahid-Ansari F and</w:t>
      </w:r>
      <w:r w:rsidRPr="004602AE">
        <w:rPr>
          <w:bCs/>
          <w:lang w:val="en-CA"/>
        </w:rPr>
        <w:t xml:space="preserve"> Albert PR (2017) Alterations in corticolimbic activity associated with post-stroke depression and its treatment.  Canadian Stroke Congress, Calgary AB</w:t>
      </w:r>
      <w:r>
        <w:rPr>
          <w:bCs/>
          <w:lang w:val="en-CA"/>
        </w:rPr>
        <w:t>. #178</w:t>
      </w:r>
      <w:r w:rsidRPr="004602AE">
        <w:rPr>
          <w:bCs/>
          <w:lang w:val="en-CA"/>
        </w:rPr>
        <w:t xml:space="preserve"> Sept. 9-11.</w:t>
      </w:r>
    </w:p>
    <w:p w14:paraId="1341195D" w14:textId="77777777" w:rsidR="00A46E66" w:rsidRDefault="00416EF0" w:rsidP="00175282">
      <w:pPr>
        <w:pStyle w:val="ListParagraph"/>
        <w:widowControl w:val="0"/>
        <w:numPr>
          <w:ilvl w:val="0"/>
          <w:numId w:val="33"/>
        </w:numPr>
        <w:autoSpaceDE w:val="0"/>
        <w:autoSpaceDN w:val="0"/>
        <w:adjustRightInd w:val="0"/>
        <w:spacing w:after="120"/>
        <w:ind w:hanging="720"/>
        <w:contextualSpacing w:val="0"/>
      </w:pPr>
      <w:r>
        <w:t>Bauer J, Daigle M, Albert PR (2017) Sp4 Enhances the Transcriptional Activity of the Human Serotonin 1a Receptor Promoter in a Human Non-Neuronal Cell Line. Ir J Med Sci 186:S474-S475.</w:t>
      </w:r>
    </w:p>
    <w:p w14:paraId="4376CFDD" w14:textId="77777777" w:rsidR="00A46E66" w:rsidRPr="00A46E66" w:rsidRDefault="00A46E66" w:rsidP="00175282">
      <w:pPr>
        <w:pStyle w:val="ListParagraph"/>
        <w:widowControl w:val="0"/>
        <w:numPr>
          <w:ilvl w:val="0"/>
          <w:numId w:val="33"/>
        </w:numPr>
        <w:autoSpaceDE w:val="0"/>
        <w:autoSpaceDN w:val="0"/>
        <w:adjustRightInd w:val="0"/>
        <w:spacing w:after="120"/>
        <w:ind w:hanging="720"/>
        <w:contextualSpacing w:val="0"/>
      </w:pPr>
      <w:r w:rsidRPr="00A46E66">
        <w:rPr>
          <w:bCs/>
          <w:lang w:val="en-CA"/>
        </w:rPr>
        <w:t>Zahrai</w:t>
      </w:r>
      <w:r>
        <w:rPr>
          <w:lang w:val="en-CA"/>
        </w:rPr>
        <w:t xml:space="preserve"> A</w:t>
      </w:r>
      <w:r w:rsidRPr="00A46E66">
        <w:rPr>
          <w:bCs/>
          <w:lang w:val="en-CA"/>
        </w:rPr>
        <w:t>, Vahid-Ansari</w:t>
      </w:r>
      <w:r>
        <w:rPr>
          <w:lang w:val="en-CA"/>
        </w:rPr>
        <w:t xml:space="preserve"> F</w:t>
      </w:r>
      <w:r w:rsidRPr="00A46E66">
        <w:rPr>
          <w:bCs/>
          <w:lang w:val="en-CA"/>
        </w:rPr>
        <w:t>, Hupe</w:t>
      </w:r>
      <w:r>
        <w:rPr>
          <w:lang w:val="en-CA"/>
        </w:rPr>
        <w:t xml:space="preserve"> G</w:t>
      </w:r>
      <w:r>
        <w:rPr>
          <w:bCs/>
          <w:lang w:val="en-CA"/>
        </w:rPr>
        <w:t xml:space="preserve">, </w:t>
      </w:r>
      <w:r w:rsidRPr="00A46E66">
        <w:rPr>
          <w:bCs/>
          <w:lang w:val="en-CA"/>
        </w:rPr>
        <w:t>Daigle</w:t>
      </w:r>
      <w:r>
        <w:rPr>
          <w:lang w:val="en-CA"/>
        </w:rPr>
        <w:t xml:space="preserve"> M</w:t>
      </w:r>
      <w:r>
        <w:rPr>
          <w:bCs/>
          <w:lang w:val="en-CA"/>
        </w:rPr>
        <w:t xml:space="preserve">, </w:t>
      </w:r>
      <w:r w:rsidRPr="00A46E66">
        <w:rPr>
          <w:bCs/>
          <w:lang w:val="en-CA"/>
        </w:rPr>
        <w:t>Albert</w:t>
      </w:r>
      <w:r>
        <w:rPr>
          <w:lang w:val="en-CA"/>
        </w:rPr>
        <w:t xml:space="preserve"> PR (2017</w:t>
      </w:r>
      <w:r w:rsidRPr="00A46E66">
        <w:rPr>
          <w:lang w:val="en-CA"/>
        </w:rPr>
        <w:t xml:space="preserve">) </w:t>
      </w:r>
      <w:r w:rsidRPr="00A46E66">
        <w:rPr>
          <w:iCs/>
        </w:rPr>
        <w:t xml:space="preserve">Optogenetic activation and inhibition of serotonin (5-HT) neurons </w:t>
      </w:r>
      <w:r w:rsidRPr="00A46E66">
        <w:rPr>
          <w:i/>
          <w:iCs/>
        </w:rPr>
        <w:t>in vivo</w:t>
      </w:r>
      <w:r>
        <w:rPr>
          <w:iCs/>
        </w:rPr>
        <w:t>.  OHRI Research Day, Ottawa ON</w:t>
      </w:r>
    </w:p>
    <w:p w14:paraId="40112B46" w14:textId="77777777" w:rsidR="00581AFE" w:rsidRDefault="007C72F2" w:rsidP="00175282">
      <w:pPr>
        <w:pStyle w:val="ListParagraph"/>
        <w:numPr>
          <w:ilvl w:val="0"/>
          <w:numId w:val="33"/>
        </w:numPr>
        <w:ind w:hanging="720"/>
        <w:contextualSpacing w:val="0"/>
        <w:rPr>
          <w:bCs/>
        </w:rPr>
      </w:pPr>
      <w:r>
        <w:rPr>
          <w:bCs/>
        </w:rPr>
        <w:t>*</w:t>
      </w:r>
      <w:r w:rsidR="00581AFE" w:rsidRPr="000A1116">
        <w:rPr>
          <w:bCs/>
        </w:rPr>
        <w:t xml:space="preserve">Vahid-Ansari F, Daigle M, Manzini MC, </w:t>
      </w:r>
      <w:r w:rsidR="00581AFE">
        <w:rPr>
          <w:bCs/>
        </w:rPr>
        <w:t xml:space="preserve">Tanaka K, </w:t>
      </w:r>
      <w:r w:rsidR="00581AFE" w:rsidRPr="000A1116">
        <w:rPr>
          <w:bCs/>
        </w:rPr>
        <w:t>James J, Merali Z, Albert PR</w:t>
      </w:r>
      <w:r w:rsidR="00581AFE">
        <w:rPr>
          <w:bCs/>
          <w:lang w:val="en-CA"/>
        </w:rPr>
        <w:t xml:space="preserve"> (2018</w:t>
      </w:r>
      <w:r w:rsidR="00581AFE" w:rsidRPr="000A1116">
        <w:rPr>
          <w:bCs/>
          <w:lang w:val="en-CA"/>
        </w:rPr>
        <w:t>)</w:t>
      </w:r>
      <w:r w:rsidR="00581AFE">
        <w:rPr>
          <w:bCs/>
          <w:lang w:val="en-CA"/>
        </w:rPr>
        <w:t xml:space="preserve"> </w:t>
      </w:r>
      <w:r w:rsidR="00581AFE" w:rsidRPr="00581AFE">
        <w:rPr>
          <w:bCs/>
        </w:rPr>
        <w:t>Differential 5-HT1A autoreceptor sensitivity to fluoxetine within raphe of a novel treatment-resistant depression/anxiety model</w:t>
      </w:r>
      <w:r w:rsidR="00581AFE">
        <w:rPr>
          <w:bCs/>
        </w:rPr>
        <w:t>.  ISSR Meeting, Cork, Ireland.  July 15-18.</w:t>
      </w:r>
      <w:r w:rsidRPr="007C72F2">
        <w:rPr>
          <w:b/>
          <w:bCs/>
        </w:rPr>
        <w:t xml:space="preserve"> </w:t>
      </w:r>
      <w:r>
        <w:rPr>
          <w:b/>
          <w:bCs/>
        </w:rPr>
        <w:t>*TRAVEL AWARDEE</w:t>
      </w:r>
    </w:p>
    <w:p w14:paraId="6DB5FC09" w14:textId="77777777" w:rsidR="00581AFE" w:rsidRDefault="00581AFE" w:rsidP="00175282">
      <w:pPr>
        <w:pStyle w:val="ListParagraph"/>
        <w:numPr>
          <w:ilvl w:val="0"/>
          <w:numId w:val="33"/>
        </w:numPr>
        <w:ind w:hanging="720"/>
        <w:contextualSpacing w:val="0"/>
        <w:rPr>
          <w:bCs/>
        </w:rPr>
      </w:pPr>
      <w:r w:rsidRPr="00414CAE">
        <w:rPr>
          <w:rFonts w:eastAsiaTheme="minorEastAsia"/>
          <w:bCs/>
        </w:rPr>
        <w:t>A</w:t>
      </w:r>
      <w:r>
        <w:rPr>
          <w:rFonts w:eastAsiaTheme="minorEastAsia"/>
          <w:bCs/>
        </w:rPr>
        <w:t>lbert PR (2018</w:t>
      </w:r>
      <w:r w:rsidRPr="00414CAE">
        <w:rPr>
          <w:rFonts w:eastAsiaTheme="minorEastAsia"/>
          <w:bCs/>
        </w:rPr>
        <w:t xml:space="preserve">) </w:t>
      </w:r>
      <w:r>
        <w:t xml:space="preserve">Transcriptional deregulation of 5-HT1A autoreceptors lead to SSRI-resistant anxiety-depression phenotype.  </w:t>
      </w:r>
      <w:r>
        <w:rPr>
          <w:bCs/>
        </w:rPr>
        <w:t>ISSR Meeting, Cork, Ireland.  July 15-18.</w:t>
      </w:r>
    </w:p>
    <w:p w14:paraId="7992DCC7" w14:textId="77777777" w:rsidR="00D92B5C" w:rsidRDefault="00B45F09" w:rsidP="00175282">
      <w:pPr>
        <w:pStyle w:val="ListParagraph"/>
        <w:numPr>
          <w:ilvl w:val="0"/>
          <w:numId w:val="33"/>
        </w:numPr>
        <w:ind w:hanging="720"/>
        <w:contextualSpacing w:val="0"/>
        <w:rPr>
          <w:bCs/>
        </w:rPr>
      </w:pPr>
      <w:r w:rsidRPr="00414CAE">
        <w:rPr>
          <w:rFonts w:eastAsiaTheme="minorEastAsia"/>
          <w:bCs/>
        </w:rPr>
        <w:t>A</w:t>
      </w:r>
      <w:r>
        <w:rPr>
          <w:rFonts w:eastAsiaTheme="minorEastAsia"/>
          <w:bCs/>
        </w:rPr>
        <w:t>lbert PR (2018</w:t>
      </w:r>
      <w:r w:rsidRPr="00414CAE">
        <w:rPr>
          <w:rFonts w:eastAsiaTheme="minorEastAsia"/>
          <w:bCs/>
        </w:rPr>
        <w:t xml:space="preserve">) </w:t>
      </w:r>
      <w:r w:rsidRPr="00B45F09">
        <w:rPr>
          <w:bCs/>
        </w:rPr>
        <w:t>When SSRI’s don’t work: altered 5-HT1A autoreceptor gene repression results resistance to chronic SSRI treatment.</w:t>
      </w:r>
      <w:r>
        <w:rPr>
          <w:bCs/>
        </w:rPr>
        <w:t xml:space="preserve">  </w:t>
      </w:r>
      <w:r w:rsidR="00497C20" w:rsidRPr="00497C20">
        <w:rPr>
          <w:bCs/>
        </w:rPr>
        <w:t>Canadian College of Neuropsychopharmacology Annual Meeting</w:t>
      </w:r>
      <w:r w:rsidR="00497C20">
        <w:rPr>
          <w:bCs/>
        </w:rPr>
        <w:t>. Vancouver, Canada. June 28-30.</w:t>
      </w:r>
    </w:p>
    <w:p w14:paraId="122CB3B5" w14:textId="77777777" w:rsidR="005C4E4A" w:rsidRPr="00CB3731" w:rsidRDefault="005C4E4A" w:rsidP="00175282">
      <w:pPr>
        <w:pStyle w:val="ListParagraph"/>
        <w:numPr>
          <w:ilvl w:val="0"/>
          <w:numId w:val="33"/>
        </w:numPr>
        <w:ind w:hanging="720"/>
        <w:contextualSpacing w:val="0"/>
        <w:rPr>
          <w:bCs/>
        </w:rPr>
      </w:pPr>
      <w:r>
        <w:rPr>
          <w:bCs/>
        </w:rPr>
        <w:t>*</w:t>
      </w:r>
      <w:r w:rsidRPr="000A1116">
        <w:rPr>
          <w:bCs/>
        </w:rPr>
        <w:t>Vahid-Ansari F, Daigle M, Albert PR</w:t>
      </w:r>
      <w:r>
        <w:rPr>
          <w:bCs/>
          <w:lang w:val="en-CA"/>
        </w:rPr>
        <w:t xml:space="preserve"> (2018</w:t>
      </w:r>
      <w:r w:rsidRPr="000A1116">
        <w:rPr>
          <w:bCs/>
          <w:lang w:val="en-CA"/>
        </w:rPr>
        <w:t>)</w:t>
      </w:r>
      <w:r>
        <w:rPr>
          <w:bCs/>
          <w:lang w:val="en-CA"/>
        </w:rPr>
        <w:t xml:space="preserve"> </w:t>
      </w:r>
      <w:r w:rsidRPr="005C4E4A">
        <w:rPr>
          <w:bCs/>
        </w:rPr>
        <w:t>Chronic desipramine treatment reverses anxiety and depression phenotypes in a mouse model of fluoxetine resistance</w:t>
      </w:r>
      <w:r>
        <w:rPr>
          <w:bCs/>
        </w:rPr>
        <w:t>. CCNP</w:t>
      </w:r>
      <w:r w:rsidRPr="000A1116">
        <w:rPr>
          <w:bCs/>
        </w:rPr>
        <w:t xml:space="preserve"> Meeting, </w:t>
      </w:r>
      <w:r>
        <w:rPr>
          <w:bCs/>
        </w:rPr>
        <w:t>UBC, Vancouver, BC June 28-30.</w:t>
      </w:r>
      <w:r w:rsidRPr="00B33315">
        <w:rPr>
          <w:b/>
          <w:bCs/>
        </w:rPr>
        <w:t xml:space="preserve"> </w:t>
      </w:r>
      <w:r>
        <w:rPr>
          <w:b/>
          <w:bCs/>
        </w:rPr>
        <w:t>*</w:t>
      </w:r>
      <w:r w:rsidR="00F5265C">
        <w:rPr>
          <w:b/>
          <w:bCs/>
        </w:rPr>
        <w:t xml:space="preserve">DEWHURST </w:t>
      </w:r>
      <w:r>
        <w:rPr>
          <w:b/>
          <w:bCs/>
        </w:rPr>
        <w:t>TRAVEL AWARDEE</w:t>
      </w:r>
    </w:p>
    <w:p w14:paraId="57F6F281" w14:textId="77777777" w:rsidR="00CB3731" w:rsidRPr="00CB3731" w:rsidRDefault="00CB3731" w:rsidP="00175282">
      <w:pPr>
        <w:pStyle w:val="ListParagraph"/>
        <w:numPr>
          <w:ilvl w:val="0"/>
          <w:numId w:val="33"/>
        </w:numPr>
        <w:ind w:hanging="720"/>
        <w:contextualSpacing w:val="0"/>
        <w:rPr>
          <w:bCs/>
          <w:lang w:val="en-CA"/>
        </w:rPr>
      </w:pPr>
      <w:r>
        <w:rPr>
          <w:bCs/>
          <w:lang w:val="en-CA"/>
        </w:rPr>
        <w:lastRenderedPageBreak/>
        <w:t>Vahid-Ansari F, Zahrai A,</w:t>
      </w:r>
      <w:r w:rsidR="00B17E48">
        <w:rPr>
          <w:bCs/>
          <w:lang w:val="en-CA"/>
        </w:rPr>
        <w:t xml:space="preserve"> Albert PR (2018</w:t>
      </w:r>
      <w:r w:rsidRPr="004602AE">
        <w:rPr>
          <w:bCs/>
          <w:lang w:val="en-CA"/>
        </w:rPr>
        <w:t>)</w:t>
      </w:r>
      <w:r>
        <w:rPr>
          <w:bCs/>
          <w:lang w:val="en-CA"/>
        </w:rPr>
        <w:t xml:space="preserve"> </w:t>
      </w:r>
      <w:r w:rsidRPr="00CB3731">
        <w:rPr>
          <w:bCs/>
        </w:rPr>
        <w:t>Chronic fluoxetine-induced activity changes associated with recovery from post-stroke depression phenotypes</w:t>
      </w:r>
      <w:r>
        <w:rPr>
          <w:bCs/>
        </w:rPr>
        <w:t xml:space="preserve">.  Advances in Stroke Recovery, June 11-12, </w:t>
      </w:r>
      <w:r w:rsidR="00B17E48">
        <w:rPr>
          <w:bCs/>
        </w:rPr>
        <w:t>Gatineau, QC.</w:t>
      </w:r>
    </w:p>
    <w:p w14:paraId="37C23134" w14:textId="77777777" w:rsidR="001F4E02" w:rsidRPr="00FC7E95" w:rsidRDefault="001F4E02" w:rsidP="00175282">
      <w:pPr>
        <w:pStyle w:val="ListParagraph"/>
        <w:numPr>
          <w:ilvl w:val="0"/>
          <w:numId w:val="33"/>
        </w:numPr>
        <w:ind w:hanging="720"/>
        <w:contextualSpacing w:val="0"/>
        <w:rPr>
          <w:bCs/>
          <w:lang w:val="en-CA"/>
        </w:rPr>
      </w:pPr>
      <w:r>
        <w:rPr>
          <w:bCs/>
          <w:lang w:val="en-CA"/>
        </w:rPr>
        <w:t>Zhang M, Vahid-Ansari F, Hupe G, Albert PR (2018) Combatting post-stroke depression via optogenetic stimulation of the serotonin system in a transgenic mouse m</w:t>
      </w:r>
      <w:r w:rsidRPr="001F4E02">
        <w:rPr>
          <w:bCs/>
          <w:lang w:val="en-CA"/>
        </w:rPr>
        <w:t>odel</w:t>
      </w:r>
      <w:r>
        <w:rPr>
          <w:bCs/>
          <w:lang w:val="en-CA"/>
        </w:rPr>
        <w:t xml:space="preserve">.  </w:t>
      </w:r>
      <w:r>
        <w:rPr>
          <w:bCs/>
        </w:rPr>
        <w:t>Advances in Stroke Recovery, June 11-12, Gatineau, QC.</w:t>
      </w:r>
    </w:p>
    <w:p w14:paraId="2FE678C6" w14:textId="77777777" w:rsidR="00FC7E95" w:rsidRPr="001F4E02" w:rsidRDefault="007D0C9A" w:rsidP="00175282">
      <w:pPr>
        <w:pStyle w:val="ListParagraph"/>
        <w:numPr>
          <w:ilvl w:val="0"/>
          <w:numId w:val="33"/>
        </w:numPr>
        <w:ind w:hanging="720"/>
        <w:contextualSpacing w:val="0"/>
        <w:rPr>
          <w:bCs/>
          <w:lang w:val="en-CA"/>
        </w:rPr>
      </w:pPr>
      <w:r>
        <w:rPr>
          <w:bCs/>
        </w:rPr>
        <w:t>*</w:t>
      </w:r>
      <w:r w:rsidR="00FC7E95">
        <w:rPr>
          <w:bCs/>
        </w:rPr>
        <w:t xml:space="preserve">Vahid-Ansari F, </w:t>
      </w:r>
      <w:r w:rsidR="00FC7E95" w:rsidRPr="000A1116">
        <w:rPr>
          <w:bCs/>
        </w:rPr>
        <w:t>Albert PR</w:t>
      </w:r>
      <w:r w:rsidR="00FC7E95">
        <w:rPr>
          <w:bCs/>
          <w:lang w:val="en-CA"/>
        </w:rPr>
        <w:t xml:space="preserve"> (2018</w:t>
      </w:r>
      <w:r w:rsidR="00FC7E95" w:rsidRPr="000A1116">
        <w:rPr>
          <w:bCs/>
          <w:lang w:val="en-CA"/>
        </w:rPr>
        <w:t>)</w:t>
      </w:r>
      <w:r w:rsidR="00FC7E95">
        <w:rPr>
          <w:bCs/>
          <w:lang w:val="en-CA"/>
        </w:rPr>
        <w:t xml:space="preserve"> </w:t>
      </w:r>
      <w:r w:rsidR="00FC7E95">
        <w:t xml:space="preserve">Fluoxetine-induced behavioral and cognitive recovery from unilateral prefrontal cortical stroke involves reduced glutamatergic hyper-activation and enhanced GABAergic activity.  </w:t>
      </w:r>
      <w:r w:rsidR="00FC7E95">
        <w:rPr>
          <w:bCs/>
        </w:rPr>
        <w:t>*</w:t>
      </w:r>
      <w:r w:rsidR="00FC7E95" w:rsidRPr="00FC7E95">
        <w:rPr>
          <w:b/>
          <w:bCs/>
        </w:rPr>
        <w:t>Selected Oral Presentation</w:t>
      </w:r>
      <w:r w:rsidR="00FC7E95">
        <w:rPr>
          <w:bCs/>
        </w:rPr>
        <w:t xml:space="preserve">.  </w:t>
      </w:r>
      <w:r w:rsidR="00FC7E95">
        <w:t>11</w:t>
      </w:r>
      <w:r w:rsidR="00FC7E95" w:rsidRPr="00FC7E95">
        <w:rPr>
          <w:vertAlign w:val="superscript"/>
        </w:rPr>
        <w:t>th</w:t>
      </w:r>
      <w:r w:rsidR="00FC7E95">
        <w:t xml:space="preserve"> World Stroke Congress, October 17-20, Montreal, Quebec.</w:t>
      </w:r>
    </w:p>
    <w:p w14:paraId="37B41873" w14:textId="77777777" w:rsidR="00204198" w:rsidRDefault="00FC7E95" w:rsidP="00175282">
      <w:pPr>
        <w:pStyle w:val="ListParagraph"/>
        <w:numPr>
          <w:ilvl w:val="0"/>
          <w:numId w:val="33"/>
        </w:numPr>
        <w:ind w:hanging="720"/>
        <w:contextualSpacing w:val="0"/>
        <w:rPr>
          <w:bCs/>
        </w:rPr>
      </w:pPr>
      <w:r>
        <w:rPr>
          <w:bCs/>
          <w:lang w:val="en-CA"/>
        </w:rPr>
        <w:t>*Vahid-Ansari F, Zahrai A, Daigle M, Albert PR (2018</w:t>
      </w:r>
      <w:r w:rsidRPr="004602AE">
        <w:rPr>
          <w:bCs/>
          <w:lang w:val="en-CA"/>
        </w:rPr>
        <w:t>)</w:t>
      </w:r>
      <w:r>
        <w:rPr>
          <w:bCs/>
          <w:lang w:val="en-CA"/>
        </w:rPr>
        <w:t xml:space="preserve"> </w:t>
      </w:r>
      <w:r w:rsidRPr="00FC7E95">
        <w:rPr>
          <w:bCs/>
        </w:rPr>
        <w:t>Targeting noradrenaline for treatment of anxiety and depression phenotypes in a fluoxetine-resistant mouse model of impaired serotonergic activity</w:t>
      </w:r>
      <w:r>
        <w:rPr>
          <w:bCs/>
        </w:rPr>
        <w:t>.  *</w:t>
      </w:r>
      <w:r w:rsidRPr="00FC7E95">
        <w:rPr>
          <w:b/>
          <w:bCs/>
        </w:rPr>
        <w:t>Selected Oral Presentation</w:t>
      </w:r>
      <w:r>
        <w:rPr>
          <w:bCs/>
        </w:rPr>
        <w:t>.  OHRI Research Day, November 8, Ottawa ON</w:t>
      </w:r>
    </w:p>
    <w:p w14:paraId="131AC96C" w14:textId="77777777" w:rsidR="00204198" w:rsidRDefault="00204198" w:rsidP="00175282">
      <w:pPr>
        <w:pStyle w:val="ListParagraph"/>
        <w:numPr>
          <w:ilvl w:val="0"/>
          <w:numId w:val="33"/>
        </w:numPr>
        <w:ind w:hanging="720"/>
        <w:contextualSpacing w:val="0"/>
        <w:rPr>
          <w:bCs/>
        </w:rPr>
      </w:pPr>
      <w:r>
        <w:rPr>
          <w:bCs/>
          <w:lang w:val="en-CA"/>
        </w:rPr>
        <w:t>*Zahrai A, Vahid-Ansari F, Albert PR (2018</w:t>
      </w:r>
      <w:r w:rsidRPr="004602AE">
        <w:rPr>
          <w:bCs/>
          <w:lang w:val="en-CA"/>
        </w:rPr>
        <w:t>)</w:t>
      </w:r>
      <w:r>
        <w:rPr>
          <w:bCs/>
          <w:lang w:val="en-CA"/>
        </w:rPr>
        <w:t xml:space="preserve"> </w:t>
      </w:r>
      <w:r w:rsidRPr="00204198">
        <w:rPr>
          <w:bCs/>
        </w:rPr>
        <w:t>Chronic fluoxetine induces serotonin axonal plasticity in recovery from post stroke depression</w:t>
      </w:r>
      <w:r>
        <w:rPr>
          <w:bCs/>
        </w:rPr>
        <w:t xml:space="preserve">. </w:t>
      </w:r>
      <w:r w:rsidRPr="00204198">
        <w:rPr>
          <w:b/>
          <w:bCs/>
        </w:rPr>
        <w:t>*MSc Poster Award.</w:t>
      </w:r>
      <w:r>
        <w:rPr>
          <w:bCs/>
        </w:rPr>
        <w:t xml:space="preserve">  OHRI Research Day, November 8, Ottawa ON.</w:t>
      </w:r>
    </w:p>
    <w:p w14:paraId="05ADFF51" w14:textId="77777777" w:rsidR="00204198" w:rsidRDefault="00204198" w:rsidP="00175282">
      <w:pPr>
        <w:pStyle w:val="ListParagraph"/>
        <w:numPr>
          <w:ilvl w:val="0"/>
          <w:numId w:val="33"/>
        </w:numPr>
        <w:ind w:hanging="720"/>
        <w:contextualSpacing w:val="0"/>
        <w:rPr>
          <w:bCs/>
        </w:rPr>
      </w:pPr>
      <w:r>
        <w:rPr>
          <w:bCs/>
          <w:lang w:val="en-CA"/>
        </w:rPr>
        <w:t xml:space="preserve">Zhang M, Vahid-Ansari F, Hupe G, Albert PR (2018) </w:t>
      </w:r>
      <w:r w:rsidRPr="006221B3">
        <w:rPr>
          <w:bCs/>
          <w:lang w:val="en-CA"/>
        </w:rPr>
        <w:t>Combatting post-stroke depression via optogenetic stimulation of the serotonin system in a transgenic mouse model</w:t>
      </w:r>
      <w:r>
        <w:rPr>
          <w:bCs/>
          <w:lang w:val="en-CA"/>
        </w:rPr>
        <w:t>.</w:t>
      </w:r>
      <w:r w:rsidRPr="00204198">
        <w:rPr>
          <w:bCs/>
        </w:rPr>
        <w:t xml:space="preserve"> </w:t>
      </w:r>
      <w:r>
        <w:rPr>
          <w:bCs/>
        </w:rPr>
        <w:t>OHRI Research Day, November 8, Ottawa ON.</w:t>
      </w:r>
    </w:p>
    <w:p w14:paraId="7F287A0C" w14:textId="77777777" w:rsidR="003F28E2" w:rsidRPr="00B72743" w:rsidRDefault="00F66696" w:rsidP="00175282">
      <w:pPr>
        <w:pStyle w:val="ListParagraph"/>
        <w:numPr>
          <w:ilvl w:val="0"/>
          <w:numId w:val="33"/>
        </w:numPr>
        <w:ind w:hanging="720"/>
        <w:contextualSpacing w:val="0"/>
        <w:rPr>
          <w:rFonts w:asciiTheme="majorBidi" w:hAnsiTheme="majorBidi" w:cstheme="majorBidi"/>
        </w:rPr>
      </w:pPr>
      <w:r w:rsidRPr="00B72743">
        <w:rPr>
          <w:bCs/>
          <w:lang w:val="en-CA"/>
        </w:rPr>
        <w:t xml:space="preserve">Zahrai A, Vahid-Ansari F, Albert PR (2019) </w:t>
      </w:r>
      <w:r w:rsidR="00C61933" w:rsidRPr="00B72743">
        <w:rPr>
          <w:rFonts w:asciiTheme="majorBidi" w:hAnsiTheme="majorBidi" w:cstheme="majorBidi"/>
        </w:rPr>
        <w:t>Chronic fluoxetine induces serotonin axonal plasticity in a poststroke depression model in mice</w:t>
      </w:r>
      <w:r w:rsidRPr="00B72743">
        <w:rPr>
          <w:rFonts w:asciiTheme="majorBidi" w:hAnsiTheme="majorBidi" w:cstheme="majorBidi"/>
        </w:rPr>
        <w:t>.  UOttawa Brain Health Research Day, May 9, Institute for Mental Health Research, Ottawa ON.</w:t>
      </w:r>
      <w:r w:rsidR="00C61933" w:rsidRPr="00B72743">
        <w:rPr>
          <w:rFonts w:asciiTheme="majorBidi" w:hAnsiTheme="majorBidi" w:cstheme="majorBidi"/>
        </w:rPr>
        <w:t xml:space="preserve"> </w:t>
      </w:r>
      <w:r w:rsidR="00B72743">
        <w:rPr>
          <w:rFonts w:asciiTheme="majorBidi" w:hAnsiTheme="majorBidi" w:cstheme="majorBidi"/>
        </w:rPr>
        <w:t xml:space="preserve"> </w:t>
      </w:r>
      <w:r w:rsidR="00B72743" w:rsidRPr="00B72743">
        <w:rPr>
          <w:rFonts w:asciiTheme="majorBidi" w:hAnsiTheme="majorBidi" w:cstheme="majorBidi"/>
        </w:rPr>
        <w:t>J Psychiatry Neurosci 44 (5 Suppl 1):S3.</w:t>
      </w:r>
    </w:p>
    <w:p w14:paraId="4EDF2455" w14:textId="77777777" w:rsidR="00F5265C" w:rsidRPr="00F66696" w:rsidRDefault="00F66696" w:rsidP="00175282">
      <w:pPr>
        <w:pStyle w:val="ListParagraph"/>
        <w:numPr>
          <w:ilvl w:val="0"/>
          <w:numId w:val="33"/>
        </w:numPr>
        <w:ind w:hanging="720"/>
        <w:contextualSpacing w:val="0"/>
        <w:rPr>
          <w:bCs/>
        </w:rPr>
      </w:pPr>
      <w:r>
        <w:rPr>
          <w:bCs/>
          <w:lang w:val="en-CA"/>
        </w:rPr>
        <w:t>*Vahid-Ansari F, Zahrai A, Daigle M, Albert PR (2019</w:t>
      </w:r>
      <w:r w:rsidRPr="004602AE">
        <w:rPr>
          <w:bCs/>
          <w:lang w:val="en-CA"/>
        </w:rPr>
        <w:t>)</w:t>
      </w:r>
      <w:r>
        <w:rPr>
          <w:bCs/>
          <w:lang w:val="en-CA"/>
        </w:rPr>
        <w:t xml:space="preserve"> </w:t>
      </w:r>
      <w:r w:rsidRPr="00F66696">
        <w:rPr>
          <w:bCs/>
        </w:rPr>
        <w:t>Chronic desipramine-induced noradrenergic neuroplasticity and recovery of anxiety and depression phenotypes in a fluoxetine-resistant mouse model</w:t>
      </w:r>
      <w:r>
        <w:rPr>
          <w:bCs/>
        </w:rPr>
        <w:t>.  CCNP</w:t>
      </w:r>
      <w:r w:rsidRPr="000A1116">
        <w:rPr>
          <w:bCs/>
        </w:rPr>
        <w:t xml:space="preserve"> Meeting, </w:t>
      </w:r>
      <w:r>
        <w:rPr>
          <w:bCs/>
        </w:rPr>
        <w:t>McGill, Montreal, QC June 12-15.</w:t>
      </w:r>
      <w:r w:rsidRPr="00B33315">
        <w:rPr>
          <w:b/>
          <w:bCs/>
        </w:rPr>
        <w:t xml:space="preserve"> </w:t>
      </w:r>
      <w:r>
        <w:rPr>
          <w:b/>
          <w:bCs/>
        </w:rPr>
        <w:t>*DEWHURST TRAVEL AWARDEE</w:t>
      </w:r>
    </w:p>
    <w:p w14:paraId="6181A206" w14:textId="77777777" w:rsidR="00F66696" w:rsidRDefault="00F66696" w:rsidP="00175282">
      <w:pPr>
        <w:pStyle w:val="ListParagraph"/>
        <w:numPr>
          <w:ilvl w:val="0"/>
          <w:numId w:val="33"/>
        </w:numPr>
        <w:ind w:hanging="720"/>
        <w:contextualSpacing w:val="0"/>
        <w:rPr>
          <w:bCs/>
        </w:rPr>
      </w:pPr>
      <w:r>
        <w:rPr>
          <w:bCs/>
          <w:lang w:val="en-CA"/>
        </w:rPr>
        <w:t xml:space="preserve">Zhang M, Vahid-Ansari F, Albert PR (2019) </w:t>
      </w:r>
      <w:r w:rsidRPr="005201EE">
        <w:t>Direct Serotonin System Stimulation via Optogenetics as Treatment for Post-Stroke Depression in a Mouse Model</w:t>
      </w:r>
      <w:r>
        <w:t xml:space="preserve">. </w:t>
      </w:r>
      <w:r>
        <w:rPr>
          <w:bCs/>
        </w:rPr>
        <w:t>CCNP</w:t>
      </w:r>
      <w:r w:rsidRPr="000A1116">
        <w:rPr>
          <w:bCs/>
        </w:rPr>
        <w:t xml:space="preserve"> Meeting, </w:t>
      </w:r>
      <w:r>
        <w:rPr>
          <w:bCs/>
        </w:rPr>
        <w:t>McGill, Montreal, QC June 12-15.</w:t>
      </w:r>
    </w:p>
    <w:p w14:paraId="4531B584" w14:textId="77777777" w:rsidR="00F66696" w:rsidRPr="00785100" w:rsidRDefault="00F66696" w:rsidP="00175282">
      <w:pPr>
        <w:pStyle w:val="ListParagraph"/>
        <w:numPr>
          <w:ilvl w:val="0"/>
          <w:numId w:val="33"/>
        </w:numPr>
        <w:ind w:hanging="720"/>
        <w:contextualSpacing w:val="0"/>
        <w:rPr>
          <w:bCs/>
        </w:rPr>
      </w:pPr>
      <w:r>
        <w:rPr>
          <w:bCs/>
          <w:lang w:val="en-CA"/>
        </w:rPr>
        <w:t>Zahrai A, Vahid-Ansari F, Albert PR (2019</w:t>
      </w:r>
      <w:r w:rsidRPr="004602AE">
        <w:rPr>
          <w:bCs/>
          <w:lang w:val="en-CA"/>
        </w:rPr>
        <w:t>)</w:t>
      </w:r>
      <w:r>
        <w:rPr>
          <w:bCs/>
          <w:lang w:val="en-CA"/>
        </w:rPr>
        <w:t xml:space="preserve"> </w:t>
      </w:r>
      <w:r w:rsidRPr="00E74DAC">
        <w:rPr>
          <w:rFonts w:asciiTheme="majorBidi" w:hAnsiTheme="majorBidi" w:cstheme="majorBidi"/>
        </w:rPr>
        <w:t>Chronic fluoxetine induces serotonin axonal plasticity in recovery from post-stroke depression</w:t>
      </w:r>
      <w:r>
        <w:rPr>
          <w:rFonts w:asciiTheme="majorBidi" w:hAnsiTheme="majorBidi" w:cstheme="majorBidi"/>
        </w:rPr>
        <w:t xml:space="preserve"> in a mouse model. Canadian Stroke Congress, Ottawa ON, October</w:t>
      </w:r>
      <w:r w:rsidR="00785100">
        <w:rPr>
          <w:rFonts w:asciiTheme="majorBidi" w:hAnsiTheme="majorBidi" w:cstheme="majorBidi"/>
        </w:rPr>
        <w:t xml:space="preserve"> 3-5.</w:t>
      </w:r>
    </w:p>
    <w:p w14:paraId="1F0D7407" w14:textId="19F8E286" w:rsidR="00785100" w:rsidRPr="00785100" w:rsidRDefault="00785100" w:rsidP="00175282">
      <w:pPr>
        <w:pStyle w:val="ListParagraph"/>
        <w:numPr>
          <w:ilvl w:val="0"/>
          <w:numId w:val="33"/>
        </w:numPr>
        <w:ind w:hanging="720"/>
        <w:contextualSpacing w:val="0"/>
        <w:rPr>
          <w:bCs/>
        </w:rPr>
      </w:pPr>
      <w:r>
        <w:rPr>
          <w:bCs/>
          <w:lang w:val="en-CA"/>
        </w:rPr>
        <w:t>Vahid-Ansari F, Zahrai A, Albert PR (2019</w:t>
      </w:r>
      <w:r w:rsidRPr="004602AE">
        <w:rPr>
          <w:bCs/>
          <w:lang w:val="en-CA"/>
        </w:rPr>
        <w:t>)</w:t>
      </w:r>
      <w:r>
        <w:rPr>
          <w:bCs/>
          <w:lang w:val="en-CA"/>
        </w:rPr>
        <w:t xml:space="preserve"> </w:t>
      </w:r>
      <w:r w:rsidRPr="00785100">
        <w:rPr>
          <w:bCs/>
        </w:rPr>
        <w:t>Chronic antidepressant fluoxetine enhances axonal plasticity associated with recovery from post-stroke depression phenotypes</w:t>
      </w:r>
      <w:r>
        <w:rPr>
          <w:bCs/>
        </w:rPr>
        <w:t xml:space="preserve">.  </w:t>
      </w:r>
      <w:r>
        <w:rPr>
          <w:rFonts w:asciiTheme="majorBidi" w:hAnsiTheme="majorBidi" w:cstheme="majorBidi"/>
        </w:rPr>
        <w:t>Canadian Stroke Congress, Ottawa ON, October 3-5.</w:t>
      </w:r>
    </w:p>
    <w:p w14:paraId="6228F9AC" w14:textId="62319A0B" w:rsidR="00785100" w:rsidRPr="007E5777" w:rsidRDefault="00785100" w:rsidP="00175282">
      <w:pPr>
        <w:pStyle w:val="ListParagraph"/>
        <w:numPr>
          <w:ilvl w:val="0"/>
          <w:numId w:val="33"/>
        </w:numPr>
        <w:ind w:hanging="720"/>
        <w:contextualSpacing w:val="0"/>
        <w:rPr>
          <w:bCs/>
        </w:rPr>
      </w:pPr>
      <w:r>
        <w:rPr>
          <w:bCs/>
          <w:lang w:val="en-CA"/>
        </w:rPr>
        <w:t xml:space="preserve">Zhang M, Vahid-Ansari F, Albert PR (2019) </w:t>
      </w:r>
      <w:r w:rsidRPr="00A07F61">
        <w:t>Direct Serotonin System Stimulation via Optogenetics as Treatment for Post-Stroke Depression in a Mouse Model</w:t>
      </w:r>
      <w:r>
        <w:t xml:space="preserve">.  </w:t>
      </w:r>
      <w:r>
        <w:rPr>
          <w:rFonts w:asciiTheme="majorBidi" w:hAnsiTheme="majorBidi" w:cstheme="majorBidi"/>
        </w:rPr>
        <w:t>Canadian Stroke Congress, Ottawa ON, October 3-5.</w:t>
      </w:r>
    </w:p>
    <w:p w14:paraId="23EF9414" w14:textId="744D3DBD" w:rsidR="007E5777" w:rsidRPr="007E5777" w:rsidRDefault="007E5777" w:rsidP="00175282">
      <w:pPr>
        <w:pStyle w:val="ListParagraph"/>
        <w:numPr>
          <w:ilvl w:val="0"/>
          <w:numId w:val="33"/>
        </w:numPr>
        <w:ind w:hanging="720"/>
        <w:contextualSpacing w:val="0"/>
        <w:rPr>
          <w:bCs/>
        </w:rPr>
      </w:pPr>
      <w:r>
        <w:rPr>
          <w:bCs/>
          <w:lang w:val="en-CA"/>
        </w:rPr>
        <w:t xml:space="preserve">Zhang M, Vahid-Ansari F, Albert PR (2021) </w:t>
      </w:r>
      <w:r>
        <w:t xml:space="preserve">Actions of Acute and Persistent Optogenetic Stimulation of Serotonin Neurons in a Post-Stroke Depression Mouse Model. </w:t>
      </w:r>
      <w:r>
        <w:rPr>
          <w:bCs/>
        </w:rPr>
        <w:t>CCNP</w:t>
      </w:r>
      <w:r w:rsidRPr="000A1116">
        <w:rPr>
          <w:bCs/>
        </w:rPr>
        <w:t xml:space="preserve"> </w:t>
      </w:r>
      <w:r>
        <w:rPr>
          <w:bCs/>
        </w:rPr>
        <w:t xml:space="preserve">Virtual </w:t>
      </w:r>
      <w:r w:rsidRPr="000A1116">
        <w:rPr>
          <w:bCs/>
        </w:rPr>
        <w:t>Meeting,</w:t>
      </w:r>
      <w:r>
        <w:rPr>
          <w:bCs/>
        </w:rPr>
        <w:t xml:space="preserve"> Nov. 4.</w:t>
      </w:r>
    </w:p>
    <w:p w14:paraId="02992FAF" w14:textId="20A3FCC6" w:rsidR="007E5777" w:rsidRPr="007E5777" w:rsidRDefault="007E5777" w:rsidP="007E5777">
      <w:pPr>
        <w:pStyle w:val="ListParagraph"/>
        <w:numPr>
          <w:ilvl w:val="0"/>
          <w:numId w:val="33"/>
        </w:numPr>
        <w:ind w:hanging="720"/>
        <w:contextualSpacing w:val="0"/>
        <w:rPr>
          <w:bCs/>
        </w:rPr>
      </w:pPr>
      <w:r>
        <w:rPr>
          <w:bCs/>
          <w:lang w:val="en-CA"/>
        </w:rPr>
        <w:lastRenderedPageBreak/>
        <w:t>Vahid-Ansari F, Zahrai A, Daigle M, Albert PR</w:t>
      </w:r>
      <w:r w:rsidRPr="007E5777">
        <w:rPr>
          <w:lang w:val="en-CA"/>
        </w:rPr>
        <w:t xml:space="preserve"> </w:t>
      </w:r>
      <w:r w:rsidR="00C27A14">
        <w:rPr>
          <w:bCs/>
          <w:lang w:val="en-CA"/>
        </w:rPr>
        <w:t xml:space="preserve">(2021) </w:t>
      </w:r>
      <w:r w:rsidRPr="007E5777">
        <w:rPr>
          <w:lang w:val="en-CA"/>
        </w:rPr>
        <w:t>Chronic desipramine induces norepinephrine (NE) projections to promote recovery in a mouse model of fluoxetine-resistant depression</w:t>
      </w:r>
      <w:r>
        <w:rPr>
          <w:lang w:val="en-CA"/>
        </w:rPr>
        <w:t xml:space="preserve">.  </w:t>
      </w:r>
      <w:r>
        <w:rPr>
          <w:bCs/>
        </w:rPr>
        <w:t>CCNP</w:t>
      </w:r>
      <w:r w:rsidRPr="000A1116">
        <w:rPr>
          <w:bCs/>
        </w:rPr>
        <w:t xml:space="preserve"> </w:t>
      </w:r>
      <w:r>
        <w:rPr>
          <w:bCs/>
        </w:rPr>
        <w:t xml:space="preserve">Virtual </w:t>
      </w:r>
      <w:r w:rsidRPr="000A1116">
        <w:rPr>
          <w:bCs/>
        </w:rPr>
        <w:t>Meeting,</w:t>
      </w:r>
      <w:r>
        <w:rPr>
          <w:bCs/>
        </w:rPr>
        <w:t xml:space="preserve"> Nov. 4.</w:t>
      </w:r>
    </w:p>
    <w:p w14:paraId="6B0AB83F" w14:textId="49C703CC" w:rsidR="007E5777" w:rsidRPr="007E5777" w:rsidRDefault="007E5777" w:rsidP="007E5777">
      <w:pPr>
        <w:pStyle w:val="ListParagraph"/>
        <w:contextualSpacing w:val="0"/>
      </w:pPr>
    </w:p>
    <w:p w14:paraId="58FF201D" w14:textId="77777777" w:rsidR="00A36EF1" w:rsidRPr="00CC5E3B" w:rsidRDefault="00A36EF1" w:rsidP="003A478F">
      <w:pPr>
        <w:pStyle w:val="Quick1"/>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4E7FD033" w14:textId="77777777" w:rsidR="00A36EF1" w:rsidRDefault="00A36EF1" w:rsidP="00B15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0"/>
        <w:rPr>
          <w:b/>
          <w:bCs/>
        </w:rPr>
      </w:pPr>
      <w:r>
        <w:rPr>
          <w:b/>
          <w:bCs/>
        </w:rPr>
        <w:t>INVITED LECTURES</w:t>
      </w:r>
      <w:r w:rsidR="00B15984">
        <w:rPr>
          <w:b/>
          <w:bCs/>
        </w:rPr>
        <w:t xml:space="preserve"> AND SYMPOSIA</w:t>
      </w:r>
    </w:p>
    <w:p w14:paraId="1863224D" w14:textId="77777777" w:rsidR="00A36EF1" w:rsidRDefault="00A36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E279B6C"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6/10/85 </w:t>
      </w:r>
      <w:r w:rsidR="00A36EF1">
        <w:t>TRH-induced changes in cyto</w:t>
      </w:r>
      <w:r w:rsidR="007B243E">
        <w:t>solic free calcium. TSH and TRH</w:t>
      </w:r>
      <w:r w:rsidR="00A36EF1">
        <w:t xml:space="preserve"> Symposium, Endocrine Society Meetings, Baltimore, MD</w:t>
      </w:r>
    </w:p>
    <w:p w14:paraId="40824198" w14:textId="77777777" w:rsidR="00A36EF1" w:rsidRDefault="00A36EF1"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11/85</w:t>
      </w:r>
      <w:r>
        <w:tab/>
        <w:t>TRH-induced changes in cytosolic free calcium: relation to PRL secretion.  NATO Advanced Research Workshop "GH Pituitary Cell Strains as Tools in Molecular and Cellular Biology".  Abstract #S23 Chantilly, France.</w:t>
      </w:r>
    </w:p>
    <w:p w14:paraId="601B495F"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9/12/89 </w:t>
      </w:r>
      <w:r w:rsidR="00A36EF1">
        <w:t>Cloning and expression of rat serotonin and dopamine receptor genes.  Dept. of Pharmacology, McGill University, Montreal.</w:t>
      </w:r>
    </w:p>
    <w:p w14:paraId="11DAA399"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10/16/89  </w:t>
      </w:r>
      <w:r w:rsidR="00A36EF1">
        <w:t>Cloning and functional expression of the dopamine-D2 and 5-HT1A receptors.  McGill Cancer Centre, McGill University, Montreal.</w:t>
      </w:r>
    </w:p>
    <w:p w14:paraId="0BC2CF25"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10/18/89  </w:t>
      </w:r>
      <w:r w:rsidR="00A36EF1">
        <w:t>Cloning, expression, and function of dopamine and serotonin recep</w:t>
      </w:r>
      <w:r w:rsidR="00521805">
        <w:t xml:space="preserve">tors.  Neuroscience Institute, </w:t>
      </w:r>
      <w:r w:rsidR="00A36EF1">
        <w:t>Montreal General Hospital, Montreal.</w:t>
      </w:r>
    </w:p>
    <w:p w14:paraId="4B917883"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11/20/89  </w:t>
      </w:r>
      <w:r w:rsidR="00A36EF1">
        <w:t>Cloning and functional expression of the dopamine-D2 and serotonin-1A receptors.  Douglas Mental Institute, Montreal.</w:t>
      </w:r>
    </w:p>
    <w:p w14:paraId="26C90AAA"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2/22/90  </w:t>
      </w:r>
      <w:r w:rsidR="00A36EF1">
        <w:t>Cloning and functional expression of dopamine-D2 and serotonin-1A receptors.  Endocrine Unit, Royal Victoria Hospital, Montreal.</w:t>
      </w:r>
    </w:p>
    <w:p w14:paraId="09AAE3C4"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3/20/90  </w:t>
      </w:r>
      <w:r w:rsidR="00A36EF1">
        <w:t>Cloning and functional expression of dopamine-D2 and serotonin-1A receptors.  Department of Biochemistry, Université de Montréal.</w:t>
      </w:r>
    </w:p>
    <w:p w14:paraId="7BF09F08"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11/5/90  </w:t>
      </w:r>
      <w:r w:rsidR="00A36EF1">
        <w:t>Coupling of the 5-HT1A receptor to G proteins.  Department of Biochemistry, McGill University.</w:t>
      </w:r>
    </w:p>
    <w:p w14:paraId="5911E506"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10/17/91  </w:t>
      </w:r>
      <w:r w:rsidR="00A36EF1">
        <w:t>Cloning and expression of the rat serotonin-1A receptor gene.  Montreal Neurological Institute, McGill University.</w:t>
      </w:r>
    </w:p>
    <w:p w14:paraId="1E8BFF68"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11/13/91  </w:t>
      </w:r>
      <w:r w:rsidR="00A36EF1">
        <w:t>Molecular biology of the 5-HT1A receptor: low stringency cloning and eukaryotic expression. Neurosci. Satellite Symp., New Orleans, LA.</w:t>
      </w:r>
    </w:p>
    <w:p w14:paraId="7BD205A8"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3/25/92  </w:t>
      </w:r>
      <w:r w:rsidR="00A36EF1">
        <w:t>Signal transduction switching and oncogenic transformation. McGill Cancer Centre, McGill University.</w:t>
      </w:r>
    </w:p>
    <w:p w14:paraId="432FE5CF"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3/15/93  </w:t>
      </w:r>
      <w:r w:rsidR="00A36EF1">
        <w:t>Signal Transduction of Serotonin and Dopamine Receptors.  Douglas Research Institute, McGill University.</w:t>
      </w:r>
    </w:p>
    <w:p w14:paraId="1F8FFFB5"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5/13/93  </w:t>
      </w:r>
      <w:r w:rsidR="00A36EF1">
        <w:t>Signal Transduction and Regulation of Serotonin Receptors.  Institute for Dementia Research, Miles Pharmaceutical, West Haven, Conn.</w:t>
      </w:r>
    </w:p>
    <w:p w14:paraId="72517D7F"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9/27/93  </w:t>
      </w:r>
      <w:r w:rsidR="00A36EF1">
        <w:t>Signalling and Regulation of Serotonin1A receptors.  Montreal Children's Research Institute, McGill University.</w:t>
      </w:r>
    </w:p>
    <w:p w14:paraId="3B485A90"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10/12/93  </w:t>
      </w:r>
      <w:r w:rsidR="00A36EF1">
        <w:t>Heterologous expression of G protein coupled receptors in pituitary and fibroblast cells.  Dept. of Pharmacology, University of Ottawa, Ottawa, Ont.</w:t>
      </w:r>
    </w:p>
    <w:p w14:paraId="61C70FAA"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10/22/93  </w:t>
      </w:r>
      <w:r w:rsidR="00A36EF1">
        <w:t>Function and regulation of the 5-HT1A receptor. Dept. of Psychiatry, McGill University, Montreal.</w:t>
      </w:r>
    </w:p>
    <w:p w14:paraId="2CB0E64B"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12/13/93  </w:t>
      </w:r>
      <w:r w:rsidR="00A36EF1">
        <w:t>The 5-HT1A receptor: signalling, desensitization, and gene transcription.  Study/Panel, A. C. N. P. Ann. Meeting, Honolulu, Hawaii.</w:t>
      </w:r>
    </w:p>
    <w:p w14:paraId="197F968D"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3/24/94  </w:t>
      </w:r>
      <w:r w:rsidR="00A36EF1">
        <w:t>G protein specificity in receptor coupling.  Interdisciplinary Endocrine Research Seminar, Royal Victoria Hospital, McGill University, Montreal.</w:t>
      </w:r>
    </w:p>
    <w:p w14:paraId="4EBF67C1"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3/30/94 </w:t>
      </w:r>
      <w:r w:rsidR="00A36EF1">
        <w:t>Genes and Drugs.  Round Table Discussant, McGill Pharmacology Research Day</w:t>
      </w:r>
    </w:p>
    <w:p w14:paraId="1FFC2A5C"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lastRenderedPageBreak/>
        <w:t xml:space="preserve">7/21/94  </w:t>
      </w:r>
      <w:r w:rsidR="00A36EF1">
        <w:t>Are the long and short forms of the dopamine-D2 receptor functionally different? Dopamine-'94, IUPHAR Satellite Meeting, Quebec City.</w:t>
      </w:r>
    </w:p>
    <w:p w14:paraId="27F1DDB2"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9/28/94  </w:t>
      </w:r>
      <w:r w:rsidR="00A36EF1">
        <w:t>Plasticity in serotonin and dopamine receptor signalling.  Dept. of Biology, New York University, New York, NY.</w:t>
      </w:r>
    </w:p>
    <w:p w14:paraId="04D2BA14"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11/21/94  </w:t>
      </w:r>
      <w:r w:rsidR="00A36EF1">
        <w:t>G protein specificity in dopamine and serotonin receptor signalling.  Dept. of Neurology, University of Ottawa, Ottawa.</w:t>
      </w:r>
    </w:p>
    <w:p w14:paraId="23393E86"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1/28/95  </w:t>
      </w:r>
      <w:r w:rsidR="00A36EF1">
        <w:t>Antisense strategies: do they make sense? Winter Conference on Brain Research, Steamboat Springs, CO.</w:t>
      </w:r>
    </w:p>
    <w:p w14:paraId="6620696D" w14:textId="77777777" w:rsidR="00A36EF1" w:rsidRDefault="00A36EF1"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2/</w:t>
      </w:r>
      <w:r w:rsidR="00CC06F9">
        <w:t xml:space="preserve">27/95  </w:t>
      </w:r>
      <w:r>
        <w:t>G protein specificity in receptor coupling: Antisense approaches.  Astra Pain Research Unit, Laval, Quebec.</w:t>
      </w:r>
    </w:p>
    <w:p w14:paraId="04797722"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3/13/95  </w:t>
      </w:r>
      <w:r w:rsidR="00A36EF1">
        <w:t>Signalling and modulation of dopamine and serotonin receptors.  Dept. of Pharmacology, University of Texas Medical School, Houston, TX.</w:t>
      </w:r>
    </w:p>
    <w:p w14:paraId="42DC027B"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3/16/95  </w:t>
      </w:r>
      <w:r w:rsidR="00A36EF1">
        <w:t>Longterm effects of antidepressant treatment.  St. Mary's Hospital Centre, Montreal, Quebec.</w:t>
      </w:r>
    </w:p>
    <w:p w14:paraId="0D580C31"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5/1/95</w:t>
      </w:r>
      <w:r>
        <w:tab/>
        <w:t xml:space="preserve"> </w:t>
      </w:r>
      <w:r w:rsidR="00A36EF1">
        <w:t>Plasticity of G protien-coupled receptor signalling.  Dept. of Neurobiology, Case Western University, Cleveland USA.</w:t>
      </w:r>
    </w:p>
    <w:p w14:paraId="05D86FAC"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10/2/95 </w:t>
      </w:r>
      <w:r w:rsidR="00A36EF1">
        <w:t>G protein coupling specificity of the dopamine D2 receptor.  Dept. of Physiology, Queen's University, Kingston, Ont.</w:t>
      </w:r>
    </w:p>
    <w:p w14:paraId="5B40D1FB"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2/15/96 </w:t>
      </w:r>
      <w:r w:rsidR="00A36EF1">
        <w:t>Molecular plasticity of G protein-coupled receptor signalling.  Research Institute, Montreal General Hospital, McGill, Montreal.</w:t>
      </w:r>
    </w:p>
    <w:p w14:paraId="60C4625F"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2/23/96 </w:t>
      </w:r>
      <w:r w:rsidR="00A36EF1">
        <w:t>Protein kinase C as a specifier of G protein coupling.  NRC, Ottawa.</w:t>
      </w:r>
    </w:p>
    <w:p w14:paraId="68FECEB2"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3/5/96</w:t>
      </w:r>
      <w:r>
        <w:tab/>
        <w:t xml:space="preserve"> </w:t>
      </w:r>
      <w:r w:rsidR="00A36EF1">
        <w:t>Transcriptional regulation of 5-HT1A receptors: clinical correlates to depression.  Institute of Mental Health, Royal Ottawa Hospital, Ottawa.</w:t>
      </w:r>
    </w:p>
    <w:p w14:paraId="124C69FE"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3/15/96 </w:t>
      </w:r>
      <w:r w:rsidR="00A36EF1">
        <w:t>Molecular plasticity of serotonin and dopamine receptors: a missing link in mental illness?  Neurology City-wide Grand Rounds, Ottawa General Hospital, Ottawa.</w:t>
      </w:r>
    </w:p>
    <w:p w14:paraId="188AFB42"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*3/20/96  </w:t>
      </w:r>
      <w:r w:rsidR="00A36EF1">
        <w:t>Presentation, Michael Smith Award.  MRC, Ottawa.</w:t>
      </w:r>
    </w:p>
    <w:p w14:paraId="26D5DF7B"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4/3/96</w:t>
      </w:r>
      <w:r>
        <w:tab/>
        <w:t xml:space="preserve">  </w:t>
      </w:r>
      <w:r w:rsidR="00A36EF1">
        <w:t>Protein kinase C as a specifier of 5-HT1A signalling pathways.  SUNY, Brooklyn, N.Y.</w:t>
      </w:r>
    </w:p>
    <w:p w14:paraId="75EB369D"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3/26/96  </w:t>
      </w:r>
      <w:r w:rsidR="00A36EF1">
        <w:t>G protein specificity in 5-HT1A and dopamine-D2 receptor signalling.  Departments of Pharmacology and Physiology, University of Ottawa.</w:t>
      </w:r>
    </w:p>
    <w:p w14:paraId="5B9B296F"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4/25/96  </w:t>
      </w:r>
      <w:r w:rsidR="00A36EF1">
        <w:t>G protein specificity in 5-HT1A and dopamine-D2 receptor signalling.  Dept. of Clinical Biochemistry, University of Toronto, Toronto.</w:t>
      </w:r>
    </w:p>
    <w:p w14:paraId="6A915FAA"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5/6/96</w:t>
      </w:r>
      <w:r>
        <w:tab/>
        <w:t xml:space="preserve"> </w:t>
      </w:r>
      <w:r w:rsidR="00A36EF1">
        <w:t>Protein kinase C as a modulator of dopamine and serotonin receptors, NRI, University of Ottawa, Ottawa.</w:t>
      </w:r>
    </w:p>
    <w:p w14:paraId="660FDC84"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12/4/96  </w:t>
      </w:r>
      <w:r w:rsidR="00A36EF1">
        <w:t>PLC-B2: A switch for Gi-coupled receptor signalling.  Neurotransmission Group, University of Ottawa, Ottawa.</w:t>
      </w:r>
    </w:p>
    <w:p w14:paraId="098B930A"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9/16/97  </w:t>
      </w:r>
      <w:r w:rsidR="00A36EF1">
        <w:t>How receptors talk to G proteins: new sites for pharmacological intervention.  Dept. Of Pharmacology &amp; Therapeutics, McGill University, Montreal.</w:t>
      </w:r>
    </w:p>
    <w:p w14:paraId="4A94AD5D"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9/17/97  </w:t>
      </w:r>
      <w:r w:rsidR="00A36EF1">
        <w:t>Structure and regulation of the 5HT1A receptor gene.  Maisonneuve-Rosemont Hospital Research Center, Montreal.</w:t>
      </w:r>
    </w:p>
    <w:p w14:paraId="44CBB49B"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9/18/97  </w:t>
      </w:r>
      <w:r w:rsidR="00A36EF1">
        <w:t>Regulation of receptor-G protein coupling.  Département de Pharmacologie, Université de Montréal, Faculté de Médecine, Montreal.</w:t>
      </w:r>
    </w:p>
    <w:p w14:paraId="55DC86C2"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10/20/97  </w:t>
      </w:r>
      <w:r w:rsidR="00A36EF1">
        <w:t>Regulation of 5-HT1A Receptors and Signaling.  Loeb Research Institute, Ottawa</w:t>
      </w:r>
    </w:p>
    <w:p w14:paraId="082AA243"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10/09/97  </w:t>
      </w:r>
      <w:r w:rsidR="00A36EF1">
        <w:t>Structure-function analysis of 5-HT</w:t>
      </w:r>
      <w:r w:rsidR="00A36EF1">
        <w:rPr>
          <w:vertAlign w:val="subscript"/>
        </w:rPr>
        <w:t>1A</w:t>
      </w:r>
      <w:r w:rsidR="00A36EF1">
        <w:t xml:space="preserve"> receptor coupling.  Advances in serotonin Research: Molecular Biology, Signal Transduction and Therapeutics, San Francisco.</w:t>
      </w:r>
    </w:p>
    <w:p w14:paraId="669F9963"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06/01/98  </w:t>
      </w:r>
      <w:r w:rsidR="00A36EF1">
        <w:t>Plasticity in receptor G protein signalling.  Banting and Best Department of Medical Research, University of Toronto.</w:t>
      </w:r>
    </w:p>
    <w:p w14:paraId="13CC5BE3"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lastRenderedPageBreak/>
        <w:t xml:space="preserve">19/03/98  </w:t>
      </w:r>
      <w:r w:rsidR="00A36EF1">
        <w:t>Structure-functiion analysis of 5-HT1A receptor coupling.  Astra Pharmaceutical, Montreal</w:t>
      </w:r>
    </w:p>
    <w:p w14:paraId="21EDBCAD"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29/04/98  </w:t>
      </w:r>
      <w:r w:rsidR="00A36EF1">
        <w:t>Regulation and function of the 5-HT1A receptor gene.  Loeb Research Institute</w:t>
      </w:r>
    </w:p>
    <w:p w14:paraId="386C0EF1"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23/10/98  </w:t>
      </w:r>
      <w:r w:rsidR="00A36EF1">
        <w:t>Receptor selectivity of the cloned opossum GRK2 in intact OK cells: Role in desensitization of endogenous alpha2C-adrenergic but not 5-HT1B receptors.  Neurotransmission Theme, University of Ottawa</w:t>
      </w:r>
    </w:p>
    <w:p w14:paraId="24860214" w14:textId="77777777" w:rsidR="00A36EF1" w:rsidRDefault="00CC06F9" w:rsidP="00CC06F9">
      <w:pPr>
        <w:numPr>
          <w:ilvl w:val="0"/>
          <w:numId w:val="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
        <w:t xml:space="preserve">29/10/98  </w:t>
      </w:r>
      <w:r w:rsidR="00A36EF1">
        <w:t>5-HT1A receptor mut</w:t>
      </w:r>
      <w:r>
        <w:t>ations in depression.  Medical H</w:t>
      </w:r>
      <w:r w:rsidR="00A36EF1">
        <w:t>all of Fame, University of Ottawa.</w:t>
      </w:r>
    </w:p>
    <w:p w14:paraId="440A7A87" w14:textId="77777777" w:rsidR="00A36EF1" w:rsidRDefault="00A36EF1" w:rsidP="00CC06F9">
      <w:pPr>
        <w:numPr>
          <w:ilvl w:val="0"/>
          <w:numId w:val="9"/>
        </w:numPr>
        <w:tabs>
          <w:tab w:val="clear" w:pos="360"/>
          <w:tab w:val="num" w:pos="720"/>
        </w:tabs>
        <w:spacing w:after="0"/>
        <w:ind w:left="720" w:hanging="720"/>
        <w:rPr>
          <w:color w:val="000000"/>
        </w:rPr>
      </w:pPr>
      <w:r>
        <w:rPr>
          <w:color w:val="000000"/>
        </w:rPr>
        <w:t>3/3/99</w:t>
      </w:r>
      <w:r>
        <w:rPr>
          <w:color w:val="000000"/>
        </w:rPr>
        <w:tab/>
        <w:t>Molecular mechanisms in the treatment and etiology of depression.  Honours Seminar Course, Dept. of Physiology, Univ. of Ottawa</w:t>
      </w:r>
    </w:p>
    <w:p w14:paraId="610B6EE6" w14:textId="77777777" w:rsidR="00A36EF1" w:rsidRDefault="00CC06F9" w:rsidP="00CC06F9">
      <w:pPr>
        <w:numPr>
          <w:ilvl w:val="0"/>
          <w:numId w:val="9"/>
        </w:numPr>
        <w:tabs>
          <w:tab w:val="clear" w:pos="360"/>
          <w:tab w:val="num" w:pos="720"/>
        </w:tabs>
        <w:spacing w:after="0"/>
        <w:ind w:left="720" w:hanging="720"/>
        <w:rPr>
          <w:color w:val="000000"/>
        </w:rPr>
      </w:pPr>
      <w:r>
        <w:rPr>
          <w:color w:val="000000"/>
        </w:rPr>
        <w:t xml:space="preserve">3/22/99  </w:t>
      </w:r>
      <w:r w:rsidR="00A36EF1">
        <w:rPr>
          <w:color w:val="000000"/>
        </w:rPr>
        <w:t>Current research on 5-HT1A receptors.  Novartis, Montreal, Quebec.</w:t>
      </w:r>
    </w:p>
    <w:p w14:paraId="0EAA4FF0" w14:textId="77777777" w:rsidR="00A36EF1" w:rsidRDefault="00CC06F9" w:rsidP="00CC06F9">
      <w:pPr>
        <w:numPr>
          <w:ilvl w:val="0"/>
          <w:numId w:val="9"/>
        </w:numPr>
        <w:tabs>
          <w:tab w:val="clear" w:pos="360"/>
          <w:tab w:val="num" w:pos="720"/>
        </w:tabs>
        <w:spacing w:after="0"/>
        <w:ind w:left="720" w:hanging="720"/>
        <w:rPr>
          <w:color w:val="000000"/>
        </w:rPr>
      </w:pPr>
      <w:r>
        <w:rPr>
          <w:color w:val="000000"/>
        </w:rPr>
        <w:t xml:space="preserve">3/24/99  </w:t>
      </w:r>
      <w:r w:rsidR="00A36EF1">
        <w:rPr>
          <w:color w:val="000000"/>
        </w:rPr>
        <w:t xml:space="preserve">Polymorphism linked to major depression and related mental illnesses.  University Medical Discoveries Initiative, Toronto, Ont. </w:t>
      </w:r>
    </w:p>
    <w:p w14:paraId="36C9709F" w14:textId="77777777" w:rsidR="00A36EF1" w:rsidRDefault="00CC06F9" w:rsidP="00CC06F9">
      <w:pPr>
        <w:numPr>
          <w:ilvl w:val="0"/>
          <w:numId w:val="9"/>
        </w:numPr>
        <w:tabs>
          <w:tab w:val="clear" w:pos="360"/>
          <w:tab w:val="num" w:pos="720"/>
        </w:tabs>
        <w:spacing w:after="0"/>
        <w:ind w:left="720" w:hanging="720"/>
        <w:rPr>
          <w:color w:val="000000"/>
        </w:rPr>
      </w:pPr>
      <w:r>
        <w:rPr>
          <w:color w:val="000000"/>
        </w:rPr>
        <w:t xml:space="preserve">4/21/99  </w:t>
      </w:r>
      <w:r w:rsidR="00A36EF1">
        <w:rPr>
          <w:color w:val="000000"/>
        </w:rPr>
        <w:t>Polymorphism linked to major depression and related mental illnesses.  Milestone Medica Corp., Montreal, Quebec.</w:t>
      </w:r>
    </w:p>
    <w:p w14:paraId="68F253B5" w14:textId="77777777" w:rsidR="00A36EF1" w:rsidRDefault="00CC06F9" w:rsidP="00CC06F9">
      <w:pPr>
        <w:numPr>
          <w:ilvl w:val="0"/>
          <w:numId w:val="9"/>
        </w:numPr>
        <w:tabs>
          <w:tab w:val="clear" w:pos="360"/>
          <w:tab w:val="num" w:pos="720"/>
        </w:tabs>
        <w:spacing w:after="0"/>
        <w:ind w:left="720" w:hanging="720"/>
        <w:rPr>
          <w:color w:val="000000"/>
        </w:rPr>
      </w:pPr>
      <w:r>
        <w:rPr>
          <w:color w:val="000000"/>
        </w:rPr>
        <w:t xml:space="preserve">7/16/99  </w:t>
      </w:r>
      <w:r w:rsidR="00A36EF1">
        <w:rPr>
          <w:color w:val="000000"/>
        </w:rPr>
        <w:t>Enhancing neuronal communication.  Site visit of ORDCF, NRI, Ottawa.</w:t>
      </w:r>
    </w:p>
    <w:p w14:paraId="33823FB0" w14:textId="77777777" w:rsidR="00A36EF1" w:rsidRDefault="00CC06F9" w:rsidP="00CC06F9">
      <w:pPr>
        <w:pStyle w:val="BodyText"/>
        <w:numPr>
          <w:ilvl w:val="0"/>
          <w:numId w:val="9"/>
        </w:numPr>
        <w:tabs>
          <w:tab w:val="clear" w:pos="360"/>
          <w:tab w:val="num" w:pos="720"/>
        </w:tabs>
        <w:ind w:left="720" w:hanging="720"/>
        <w:rPr>
          <w:rFonts w:ascii="Times New Roman" w:hAnsi="Times New Roman" w:cs="Times New Roman"/>
        </w:rPr>
      </w:pPr>
      <w:r>
        <w:rPr>
          <w:rFonts w:ascii="Times New Roman" w:hAnsi="Times New Roman" w:cs="Times New Roman"/>
        </w:rPr>
        <w:t xml:space="preserve">7/22/99  </w:t>
      </w:r>
      <w:r w:rsidR="00A36EF1">
        <w:rPr>
          <w:rFonts w:ascii="Times New Roman" w:hAnsi="Times New Roman" w:cs="Times New Roman"/>
        </w:rPr>
        <w:t>A putative marker of major depression in the 5-HT1A receptor gene.  Institute for Mental Health Research, Royal Ottawa Hospital, Ottawa.</w:t>
      </w:r>
    </w:p>
    <w:p w14:paraId="26D22339" w14:textId="77777777" w:rsidR="00A36EF1" w:rsidRDefault="00CC06F9" w:rsidP="00CC06F9">
      <w:pPr>
        <w:pStyle w:val="BodyTextIndent2"/>
        <w:numPr>
          <w:ilvl w:val="0"/>
          <w:numId w:val="9"/>
        </w:numPr>
        <w:tabs>
          <w:tab w:val="clear" w:pos="360"/>
          <w:tab w:val="num" w:pos="720"/>
        </w:tabs>
        <w:ind w:left="720" w:hanging="720"/>
      </w:pPr>
      <w:r>
        <w:t xml:space="preserve">10/1/99  </w:t>
      </w:r>
      <w:r w:rsidR="00A36EF1">
        <w:t>Receptor-G protein coupling specificity.  Neuroscience Research Group, University of Calgary, Calgary, AB.</w:t>
      </w:r>
    </w:p>
    <w:p w14:paraId="669E04D7" w14:textId="77777777" w:rsidR="00A36EF1" w:rsidRDefault="00CC06F9" w:rsidP="00CC06F9">
      <w:pPr>
        <w:numPr>
          <w:ilvl w:val="0"/>
          <w:numId w:val="9"/>
        </w:numPr>
        <w:tabs>
          <w:tab w:val="clear" w:pos="360"/>
          <w:tab w:val="num" w:pos="720"/>
        </w:tabs>
        <w:spacing w:after="0"/>
        <w:ind w:left="720" w:hanging="720"/>
        <w:rPr>
          <w:color w:val="000000"/>
        </w:rPr>
      </w:pPr>
      <w:r>
        <w:rPr>
          <w:color w:val="000000"/>
        </w:rPr>
        <w:t xml:space="preserve">11/23/99  </w:t>
      </w:r>
      <w:r w:rsidR="00A36EF1">
        <w:rPr>
          <w:color w:val="000000"/>
        </w:rPr>
        <w:t>Determinants of G protein specificity in receptor signalling.  Great Lakes G Protein-Coupled Receptors Meeting, London, Ont.</w:t>
      </w:r>
    </w:p>
    <w:p w14:paraId="572CA2B7" w14:textId="77777777" w:rsidR="00A36EF1" w:rsidRDefault="00CC06F9" w:rsidP="00CC06F9">
      <w:pPr>
        <w:numPr>
          <w:ilvl w:val="0"/>
          <w:numId w:val="9"/>
        </w:numPr>
        <w:tabs>
          <w:tab w:val="clear" w:pos="360"/>
          <w:tab w:val="num" w:pos="720"/>
        </w:tabs>
        <w:spacing w:after="0"/>
        <w:ind w:left="720" w:hanging="720"/>
        <w:rPr>
          <w:color w:val="000000"/>
        </w:rPr>
      </w:pPr>
      <w:r>
        <w:rPr>
          <w:color w:val="000000"/>
        </w:rPr>
        <w:t xml:space="preserve">3/28/00  </w:t>
      </w:r>
      <w:r w:rsidR="00A36EF1">
        <w:rPr>
          <w:color w:val="000000"/>
        </w:rPr>
        <w:t>A G</w:t>
      </w:r>
      <w:r w:rsidR="00A36EF1">
        <w:rPr>
          <w:rFonts w:ascii="Symbol" w:hAnsi="Symbol" w:cs="Symbol"/>
          <w:color w:val="000000"/>
          <w:sz w:val="20"/>
          <w:szCs w:val="20"/>
        </w:rPr>
        <w:t></w:t>
      </w:r>
      <w:r w:rsidR="00A36EF1">
        <w:rPr>
          <w:rFonts w:ascii="Symbol" w:hAnsi="Symbol" w:cs="Symbol"/>
          <w:color w:val="000000"/>
          <w:sz w:val="20"/>
          <w:szCs w:val="20"/>
        </w:rPr>
        <w:t></w:t>
      </w:r>
      <w:r w:rsidR="00A36EF1">
        <w:rPr>
          <w:color w:val="000000"/>
        </w:rPr>
        <w:t xml:space="preserve"> coupling domain in the second intracellular loop of the 5-HT1A receptor.  Am. Soc. for Neurochem., Chicago, IL</w:t>
      </w:r>
    </w:p>
    <w:p w14:paraId="666B34EC" w14:textId="77777777" w:rsidR="00A36EF1" w:rsidRDefault="00A36EF1" w:rsidP="00CC06F9">
      <w:pPr>
        <w:numPr>
          <w:ilvl w:val="0"/>
          <w:numId w:val="9"/>
        </w:numPr>
        <w:tabs>
          <w:tab w:val="clear" w:pos="360"/>
          <w:tab w:val="num" w:pos="720"/>
        </w:tabs>
        <w:spacing w:after="0"/>
        <w:ind w:left="720" w:hanging="720"/>
        <w:rPr>
          <w:color w:val="000000"/>
        </w:rPr>
      </w:pPr>
      <w:r>
        <w:rPr>
          <w:color w:val="000000"/>
        </w:rPr>
        <w:t>4/3/00</w:t>
      </w:r>
      <w:r>
        <w:rPr>
          <w:color w:val="000000"/>
        </w:rPr>
        <w:tab/>
        <w:t>Structure and regulation of rat and human 5-HT1A receptor genes.  OHRI Retreat, Carling Lake, Quebec.</w:t>
      </w:r>
    </w:p>
    <w:p w14:paraId="39DA37E6" w14:textId="77777777" w:rsidR="00A36EF1" w:rsidRDefault="00CC06F9" w:rsidP="00CC06F9">
      <w:pPr>
        <w:numPr>
          <w:ilvl w:val="0"/>
          <w:numId w:val="9"/>
        </w:numPr>
        <w:tabs>
          <w:tab w:val="clear" w:pos="360"/>
          <w:tab w:val="num" w:pos="720"/>
        </w:tabs>
        <w:spacing w:after="0"/>
        <w:ind w:left="720" w:hanging="720"/>
        <w:rPr>
          <w:color w:val="000000"/>
        </w:rPr>
      </w:pPr>
      <w:r>
        <w:rPr>
          <w:color w:val="000000"/>
        </w:rPr>
        <w:t xml:space="preserve">10/21/00  </w:t>
      </w:r>
      <w:r w:rsidR="00A36EF1">
        <w:rPr>
          <w:color w:val="000000"/>
        </w:rPr>
        <w:t>Repression and depression. Transcriptional regulation of the 5-HT1A receptor gene.  2</w:t>
      </w:r>
      <w:r w:rsidR="00A36EF1">
        <w:rPr>
          <w:color w:val="000000"/>
          <w:vertAlign w:val="superscript"/>
        </w:rPr>
        <w:t>nd</w:t>
      </w:r>
      <w:r w:rsidR="00A36EF1">
        <w:rPr>
          <w:color w:val="000000"/>
        </w:rPr>
        <w:t xml:space="preserve"> Great Lakes G Protein-Coupled Receptors Meeting, London, Ont.</w:t>
      </w:r>
    </w:p>
    <w:p w14:paraId="039F3731" w14:textId="77777777" w:rsidR="00A36EF1" w:rsidRDefault="00CC06F9" w:rsidP="00CC06F9">
      <w:pPr>
        <w:numPr>
          <w:ilvl w:val="0"/>
          <w:numId w:val="9"/>
        </w:numPr>
        <w:tabs>
          <w:tab w:val="clear" w:pos="360"/>
          <w:tab w:val="num" w:pos="720"/>
        </w:tabs>
        <w:spacing w:after="0"/>
        <w:ind w:left="720" w:hanging="720"/>
        <w:rPr>
          <w:color w:val="000000"/>
        </w:rPr>
      </w:pPr>
      <w:r>
        <w:rPr>
          <w:color w:val="000000"/>
        </w:rPr>
        <w:t xml:space="preserve">12/8/00  </w:t>
      </w:r>
      <w:r w:rsidR="00A36EF1">
        <w:rPr>
          <w:color w:val="000000"/>
        </w:rPr>
        <w:t>Repression and depression. Transcription regulation of the 5-HT1A receptor gene.  IBRO Course of Brain Research, IVIC, Caracas, Venezuela.</w:t>
      </w:r>
    </w:p>
    <w:p w14:paraId="0E1514F7" w14:textId="77777777" w:rsidR="00A36EF1" w:rsidRDefault="00CC06F9" w:rsidP="00CC06F9">
      <w:pPr>
        <w:numPr>
          <w:ilvl w:val="0"/>
          <w:numId w:val="9"/>
        </w:numPr>
        <w:tabs>
          <w:tab w:val="clear" w:pos="360"/>
          <w:tab w:val="num" w:pos="720"/>
        </w:tabs>
        <w:spacing w:after="0"/>
        <w:ind w:left="720" w:hanging="720"/>
        <w:rPr>
          <w:color w:val="000000"/>
        </w:rPr>
      </w:pPr>
      <w:r>
        <w:rPr>
          <w:color w:val="000000"/>
        </w:rPr>
        <w:t xml:space="preserve">3/24/01  </w:t>
      </w:r>
      <w:r w:rsidR="00A36EF1">
        <w:rPr>
          <w:color w:val="000000"/>
        </w:rPr>
        <w:t>Repression and depression. Transcription control of the 5-HT1A receptor gene.  Killam Seminar, Montreal Neurological Institute.</w:t>
      </w:r>
    </w:p>
    <w:p w14:paraId="59D20A1E" w14:textId="77777777" w:rsidR="00A36EF1" w:rsidRDefault="00CC06F9" w:rsidP="00CC06F9">
      <w:pPr>
        <w:numPr>
          <w:ilvl w:val="0"/>
          <w:numId w:val="9"/>
        </w:numPr>
        <w:tabs>
          <w:tab w:val="clear" w:pos="360"/>
          <w:tab w:val="num" w:pos="720"/>
        </w:tabs>
        <w:spacing w:after="0"/>
        <w:ind w:left="720" w:hanging="720"/>
        <w:rPr>
          <w:color w:val="000000"/>
        </w:rPr>
      </w:pPr>
      <w:r>
        <w:rPr>
          <w:color w:val="000000"/>
        </w:rPr>
        <w:t xml:space="preserve">8/4/01  </w:t>
      </w:r>
      <w:r w:rsidR="00A36EF1">
        <w:rPr>
          <w:color w:val="000000"/>
        </w:rPr>
        <w:t xml:space="preserve">Regulation of serotonin and glucocorticoid systems in mood disorders.  Symposium Chair. </w:t>
      </w:r>
      <w:r w:rsidR="00A36EF1">
        <w:t>32</w:t>
      </w:r>
      <w:r w:rsidR="00A36EF1">
        <w:rPr>
          <w:vertAlign w:val="superscript"/>
        </w:rPr>
        <w:t>nd</w:t>
      </w:r>
      <w:r w:rsidR="00A36EF1">
        <w:t xml:space="preserve"> Ann. Congress, Int. Soc. Psychoneuroendocrinol., Quebec City.</w:t>
      </w:r>
    </w:p>
    <w:p w14:paraId="69DAF830" w14:textId="77777777" w:rsidR="00A36EF1" w:rsidRDefault="00A36EF1" w:rsidP="00CC06F9">
      <w:pPr>
        <w:numPr>
          <w:ilvl w:val="0"/>
          <w:numId w:val="9"/>
        </w:numPr>
        <w:tabs>
          <w:tab w:val="clear" w:pos="360"/>
          <w:tab w:val="num" w:pos="720"/>
        </w:tabs>
        <w:spacing w:after="0"/>
        <w:ind w:left="720" w:hanging="720"/>
      </w:pPr>
      <w:r>
        <w:rPr>
          <w:color w:val="000000"/>
        </w:rPr>
        <w:t>8/4/01</w:t>
      </w:r>
      <w:r w:rsidR="00CC06F9">
        <w:rPr>
          <w:color w:val="000000"/>
        </w:rPr>
        <w:t xml:space="preserve">  </w:t>
      </w:r>
      <w:r>
        <w:t>Mechanisms of transcriptional regulation of serotonin-1A receptor by glucocorticoids and mental illness.  32</w:t>
      </w:r>
      <w:r>
        <w:rPr>
          <w:vertAlign w:val="superscript"/>
        </w:rPr>
        <w:t>nd</w:t>
      </w:r>
      <w:r>
        <w:t xml:space="preserve"> Ann. Congress, Int. Soc. Psychoneuroendocrinol., Quebec City.</w:t>
      </w:r>
    </w:p>
    <w:p w14:paraId="10703ABB" w14:textId="77777777" w:rsidR="00A36EF1" w:rsidRDefault="00A36EF1" w:rsidP="00CC06F9">
      <w:pPr>
        <w:numPr>
          <w:ilvl w:val="0"/>
          <w:numId w:val="9"/>
        </w:numPr>
        <w:tabs>
          <w:tab w:val="clear" w:pos="360"/>
          <w:tab w:val="num" w:pos="720"/>
        </w:tabs>
        <w:spacing w:after="0"/>
        <w:ind w:left="720" w:hanging="720"/>
      </w:pPr>
      <w:r>
        <w:rPr>
          <w:color w:val="000000"/>
        </w:rPr>
        <w:t>10/11/01</w:t>
      </w:r>
      <w:r w:rsidR="00CC06F9">
        <w:rPr>
          <w:color w:val="000000"/>
        </w:rPr>
        <w:t xml:space="preserve">  </w:t>
      </w:r>
      <w:r>
        <w:t>A common polymorphism that impairs repression of the 5-HT1A receptor gene for susceptibility to mental illness and ischemia.  10th International Symposium, “The new frontiers of neurochemistry and biophysics on diagnosis and treatment of neurological disease” (Satellite of international society of neurochemistry).  Firenze, Italy.</w:t>
      </w:r>
    </w:p>
    <w:p w14:paraId="3C89E3FD" w14:textId="77777777" w:rsidR="00A36EF1" w:rsidRDefault="00CC06F9" w:rsidP="00CC06F9">
      <w:pPr>
        <w:numPr>
          <w:ilvl w:val="0"/>
          <w:numId w:val="9"/>
        </w:numPr>
        <w:tabs>
          <w:tab w:val="clear" w:pos="360"/>
          <w:tab w:val="num" w:pos="720"/>
        </w:tabs>
        <w:spacing w:after="0"/>
        <w:ind w:left="720" w:hanging="720"/>
        <w:rPr>
          <w:color w:val="000000"/>
        </w:rPr>
      </w:pPr>
      <w:r>
        <w:t xml:space="preserve">4/15/02  </w:t>
      </w:r>
      <w:r w:rsidR="00A36EF1">
        <w:t>Molecular Approaches to Understanding Depression.</w:t>
      </w:r>
      <w:r w:rsidR="00A36EF1">
        <w:rPr>
          <w:color w:val="000000"/>
        </w:rPr>
        <w:t xml:space="preserve"> OHRI First Anniversary Retreat, Ottawa, ON.</w:t>
      </w:r>
    </w:p>
    <w:p w14:paraId="10FC2267" w14:textId="77777777" w:rsidR="00A36EF1" w:rsidRDefault="00CC06F9" w:rsidP="00CC06F9">
      <w:pPr>
        <w:numPr>
          <w:ilvl w:val="0"/>
          <w:numId w:val="9"/>
        </w:numPr>
        <w:tabs>
          <w:tab w:val="clear" w:pos="360"/>
          <w:tab w:val="num" w:pos="720"/>
        </w:tabs>
        <w:spacing w:after="0"/>
        <w:ind w:left="720" w:hanging="720"/>
      </w:pPr>
      <w:r>
        <w:rPr>
          <w:color w:val="000000"/>
        </w:rPr>
        <w:t xml:space="preserve">6/12/02  </w:t>
      </w:r>
      <w:r w:rsidR="00A36EF1">
        <w:rPr>
          <w:color w:val="000000"/>
        </w:rPr>
        <w:t xml:space="preserve">Repression and depression.  Transcriptional regulators of the 5-HT1A gene.  CCNP Annual Meeting, Ottawa, ON. </w:t>
      </w:r>
    </w:p>
    <w:p w14:paraId="33C07374" w14:textId="77777777" w:rsidR="00A36EF1" w:rsidRDefault="00B15984" w:rsidP="00CC06F9">
      <w:pPr>
        <w:numPr>
          <w:ilvl w:val="0"/>
          <w:numId w:val="9"/>
        </w:numPr>
        <w:tabs>
          <w:tab w:val="clear" w:pos="360"/>
          <w:tab w:val="num" w:pos="720"/>
        </w:tabs>
        <w:spacing w:after="0"/>
        <w:ind w:left="720" w:hanging="720"/>
        <w:rPr>
          <w:color w:val="000000"/>
        </w:rPr>
      </w:pPr>
      <w:r>
        <w:rPr>
          <w:color w:val="000000"/>
        </w:rPr>
        <w:t xml:space="preserve">6/26/02  </w:t>
      </w:r>
      <w:r w:rsidR="00A36EF1">
        <w:rPr>
          <w:color w:val="000000"/>
        </w:rPr>
        <w:t>Regulation of 5-HT1A receptor gene expression.  23</w:t>
      </w:r>
      <w:r w:rsidR="00A36EF1">
        <w:rPr>
          <w:color w:val="000000"/>
          <w:vertAlign w:val="superscript"/>
        </w:rPr>
        <w:t>rd</w:t>
      </w:r>
      <w:r w:rsidR="00A36EF1">
        <w:rPr>
          <w:color w:val="000000"/>
        </w:rPr>
        <w:t xml:space="preserve"> Congress of the Collegium Internationale NeuroPsychopharmacologicum (CINP), Montreal, Quebec.</w:t>
      </w:r>
    </w:p>
    <w:p w14:paraId="7919FF28" w14:textId="77777777" w:rsidR="00A36EF1" w:rsidRDefault="00CC06F9" w:rsidP="00CC06F9">
      <w:pPr>
        <w:numPr>
          <w:ilvl w:val="0"/>
          <w:numId w:val="9"/>
        </w:numPr>
        <w:tabs>
          <w:tab w:val="clear" w:pos="360"/>
          <w:tab w:val="num" w:pos="720"/>
        </w:tabs>
        <w:spacing w:after="0"/>
        <w:ind w:left="720" w:hanging="720"/>
        <w:rPr>
          <w:color w:val="000000"/>
        </w:rPr>
      </w:pPr>
      <w:r>
        <w:lastRenderedPageBreak/>
        <w:t xml:space="preserve">10/31/02  </w:t>
      </w:r>
      <w:r w:rsidR="00A36EF1">
        <w:t>Molecular approaches to understanding depression.  Department of Psychiatry, McMaster University, Hamilton, ON.</w:t>
      </w:r>
    </w:p>
    <w:p w14:paraId="755E8F73" w14:textId="77777777" w:rsidR="00A36EF1" w:rsidRDefault="00A36EF1" w:rsidP="00CC06F9">
      <w:pPr>
        <w:numPr>
          <w:ilvl w:val="0"/>
          <w:numId w:val="9"/>
        </w:numPr>
        <w:tabs>
          <w:tab w:val="clear" w:pos="360"/>
          <w:tab w:val="num" w:pos="720"/>
        </w:tabs>
        <w:spacing w:after="0"/>
        <w:ind w:left="720" w:hanging="720"/>
        <w:rPr>
          <w:color w:val="000000"/>
        </w:rPr>
      </w:pPr>
      <w:r>
        <w:t>2/16-17/03  Participant, Consultation on Psychiatric Genetics, Neurogenetics, and Brain Genomics, Toronto, ON.</w:t>
      </w:r>
    </w:p>
    <w:p w14:paraId="47B21A99" w14:textId="77777777" w:rsidR="00A36EF1" w:rsidRDefault="00A36EF1" w:rsidP="00CC06F9">
      <w:pPr>
        <w:numPr>
          <w:ilvl w:val="0"/>
          <w:numId w:val="9"/>
        </w:numPr>
        <w:tabs>
          <w:tab w:val="clear" w:pos="360"/>
          <w:tab w:val="num" w:pos="720"/>
        </w:tabs>
        <w:spacing w:after="0"/>
        <w:ind w:left="720" w:hanging="720"/>
        <w:rPr>
          <w:color w:val="000000"/>
        </w:rPr>
      </w:pPr>
      <w:r>
        <w:rPr>
          <w:color w:val="000000"/>
        </w:rPr>
        <w:t>03/07/03</w:t>
      </w:r>
      <w:r w:rsidR="00CC06F9">
        <w:rPr>
          <w:color w:val="000000"/>
        </w:rPr>
        <w:t xml:space="preserve">  </w:t>
      </w:r>
      <w:r>
        <w:t>Finding functional polymorphisms for depression and schizophrenia.  Institute of Mental Health Research, Royal Ottawa Hosp., Ottawa, ON.</w:t>
      </w:r>
    </w:p>
    <w:p w14:paraId="16B3481C" w14:textId="77777777" w:rsidR="00A36EF1" w:rsidRDefault="00CC06F9" w:rsidP="00CC06F9">
      <w:pPr>
        <w:numPr>
          <w:ilvl w:val="0"/>
          <w:numId w:val="9"/>
        </w:numPr>
        <w:tabs>
          <w:tab w:val="clear" w:pos="360"/>
          <w:tab w:val="num" w:pos="720"/>
        </w:tabs>
        <w:spacing w:after="0"/>
        <w:ind w:left="720" w:hanging="720"/>
        <w:rPr>
          <w:color w:val="000000"/>
        </w:rPr>
      </w:pPr>
      <w:r>
        <w:rPr>
          <w:color w:val="000000"/>
        </w:rPr>
        <w:t xml:space="preserve">03/06/03  </w:t>
      </w:r>
      <w:r w:rsidR="00A36EF1">
        <w:rPr>
          <w:color w:val="000000"/>
        </w:rPr>
        <w:t>Dopamine-D2 receptors: signaling and desensitization.  Dept. Physiology, U. de Montreal.</w:t>
      </w:r>
    </w:p>
    <w:p w14:paraId="76E21C8E" w14:textId="77777777" w:rsidR="00A36EF1" w:rsidRDefault="00CC06F9" w:rsidP="00CC06F9">
      <w:pPr>
        <w:numPr>
          <w:ilvl w:val="0"/>
          <w:numId w:val="9"/>
        </w:numPr>
        <w:tabs>
          <w:tab w:val="clear" w:pos="360"/>
          <w:tab w:val="num" w:pos="720"/>
        </w:tabs>
        <w:spacing w:after="0"/>
        <w:ind w:left="720" w:hanging="720"/>
        <w:rPr>
          <w:color w:val="000000"/>
        </w:rPr>
      </w:pPr>
      <w:r>
        <w:rPr>
          <w:color w:val="000000"/>
        </w:rPr>
        <w:t xml:space="preserve">5/4/03  </w:t>
      </w:r>
      <w:r w:rsidR="00A36EF1">
        <w:rPr>
          <w:color w:val="000000"/>
        </w:rPr>
        <w:t>Chairperson, Theme I. Neurobiology of severe mental disorders: from cell to bedside. 25th annual symposium, Centre for Neuroscience Research, Université de Montréal.</w:t>
      </w:r>
    </w:p>
    <w:p w14:paraId="5B6E713D" w14:textId="77777777" w:rsidR="00A36EF1" w:rsidRDefault="00CC06F9" w:rsidP="00CC06F9">
      <w:pPr>
        <w:numPr>
          <w:ilvl w:val="0"/>
          <w:numId w:val="9"/>
        </w:numPr>
        <w:tabs>
          <w:tab w:val="clear" w:pos="360"/>
          <w:tab w:val="num" w:pos="720"/>
        </w:tabs>
        <w:spacing w:after="0"/>
        <w:ind w:left="720" w:hanging="720"/>
        <w:rPr>
          <w:color w:val="000000"/>
        </w:rPr>
      </w:pPr>
      <w:r>
        <w:rPr>
          <w:color w:val="000000"/>
        </w:rPr>
        <w:t xml:space="preserve">5/23/03  </w:t>
      </w:r>
      <w:r w:rsidR="00A36EF1">
        <w:rPr>
          <w:color w:val="000000"/>
        </w:rPr>
        <w:t>G-proteins as mitogens or mitogenic inhibitors: depends on whom you talk to.  Robarts Research Institute, London, ON.</w:t>
      </w:r>
    </w:p>
    <w:p w14:paraId="36FB2287" w14:textId="77777777" w:rsidR="00A36EF1" w:rsidRDefault="00CC06F9" w:rsidP="00CC06F9">
      <w:pPr>
        <w:numPr>
          <w:ilvl w:val="0"/>
          <w:numId w:val="9"/>
        </w:numPr>
        <w:tabs>
          <w:tab w:val="clear" w:pos="360"/>
          <w:tab w:val="num" w:pos="720"/>
        </w:tabs>
        <w:spacing w:after="0"/>
        <w:ind w:left="720" w:hanging="720"/>
        <w:rPr>
          <w:color w:val="000000"/>
        </w:rPr>
      </w:pPr>
      <w:r>
        <w:rPr>
          <w:color w:val="000000"/>
        </w:rPr>
        <w:t xml:space="preserve">5/24/03  </w:t>
      </w:r>
      <w:r w:rsidR="00A36EF1">
        <w:rPr>
          <w:color w:val="000000"/>
        </w:rPr>
        <w:t>Novel transcriptional regulators of the 5-HT1A receptor.  Southwestern Ontario Neuroscience Group Annual Meeting, London, ON.</w:t>
      </w:r>
    </w:p>
    <w:p w14:paraId="5B686810" w14:textId="77777777" w:rsidR="00A36EF1" w:rsidRDefault="00CC06F9" w:rsidP="00CC06F9">
      <w:pPr>
        <w:numPr>
          <w:ilvl w:val="0"/>
          <w:numId w:val="9"/>
        </w:numPr>
        <w:tabs>
          <w:tab w:val="clear" w:pos="360"/>
          <w:tab w:val="num" w:pos="720"/>
        </w:tabs>
        <w:spacing w:after="0"/>
        <w:ind w:left="720" w:hanging="720"/>
        <w:rPr>
          <w:color w:val="000000"/>
        </w:rPr>
      </w:pPr>
      <w:r>
        <w:rPr>
          <w:color w:val="000000"/>
        </w:rPr>
        <w:t xml:space="preserve">6/01/03  </w:t>
      </w:r>
      <w:r w:rsidR="00A36EF1">
        <w:rPr>
          <w:color w:val="000000"/>
        </w:rPr>
        <w:t>Dopamine-D2 receptors: novel aspects of signaling, regulation, and implications for schizophrenia.  CCNP Annual Meeting, Montreal, QC.</w:t>
      </w:r>
    </w:p>
    <w:p w14:paraId="4F6D118B" w14:textId="77777777" w:rsidR="00A36EF1" w:rsidRDefault="00CC06F9" w:rsidP="00CC06F9">
      <w:pPr>
        <w:numPr>
          <w:ilvl w:val="0"/>
          <w:numId w:val="9"/>
        </w:numPr>
        <w:tabs>
          <w:tab w:val="clear" w:pos="360"/>
          <w:tab w:val="num" w:pos="720"/>
        </w:tabs>
        <w:spacing w:after="0"/>
        <w:ind w:left="720" w:hanging="720"/>
        <w:rPr>
          <w:color w:val="000000"/>
        </w:rPr>
      </w:pPr>
      <w:r>
        <w:t xml:space="preserve">6/20/03  </w:t>
      </w:r>
      <w:r w:rsidR="00A36EF1">
        <w:t>G protein specificity of dopamine D2 receptor inhibition of lactotroph function.  Endocrine Soc. Meeting, Philadelphia, PA.</w:t>
      </w:r>
    </w:p>
    <w:p w14:paraId="2646D245" w14:textId="77777777" w:rsidR="00A36EF1" w:rsidRDefault="00A36EF1" w:rsidP="00CC06F9">
      <w:pPr>
        <w:numPr>
          <w:ilvl w:val="0"/>
          <w:numId w:val="9"/>
        </w:numPr>
        <w:tabs>
          <w:tab w:val="clear" w:pos="360"/>
          <w:tab w:val="num" w:pos="720"/>
        </w:tabs>
        <w:spacing w:after="0"/>
        <w:ind w:left="720" w:hanging="720"/>
        <w:rPr>
          <w:color w:val="000000"/>
        </w:rPr>
      </w:pPr>
      <w:r>
        <w:rPr>
          <w:color w:val="000000"/>
        </w:rPr>
        <w:t>8/7/03</w:t>
      </w:r>
      <w:r w:rsidR="00CC06F9">
        <w:rPr>
          <w:color w:val="000000"/>
        </w:rPr>
        <w:t xml:space="preserve">  </w:t>
      </w:r>
      <w:r>
        <w:t>Decoding receptor-G protein-effector specificity.  Tularik, San Francisco, CA.</w:t>
      </w:r>
    </w:p>
    <w:p w14:paraId="05FD7391" w14:textId="77777777" w:rsidR="00A36EF1" w:rsidRDefault="00CC06F9" w:rsidP="00CC06F9">
      <w:pPr>
        <w:numPr>
          <w:ilvl w:val="0"/>
          <w:numId w:val="9"/>
        </w:numPr>
        <w:tabs>
          <w:tab w:val="clear" w:pos="360"/>
          <w:tab w:val="num" w:pos="720"/>
        </w:tabs>
        <w:spacing w:after="0"/>
        <w:ind w:left="720" w:hanging="720"/>
        <w:rPr>
          <w:color w:val="000000"/>
        </w:rPr>
      </w:pPr>
      <w:r>
        <w:t xml:space="preserve">10/21/03  </w:t>
      </w:r>
      <w:r w:rsidR="00A36EF1">
        <w:t>Decoding receptor-G protein-effector specificity.  IBC 8</w:t>
      </w:r>
      <w:r w:rsidR="00A36EF1">
        <w:rPr>
          <w:vertAlign w:val="superscript"/>
        </w:rPr>
        <w:t>th</w:t>
      </w:r>
      <w:r w:rsidR="00A36EF1">
        <w:t xml:space="preserve"> International G protein-coupled receptors.  Boston, MA.</w:t>
      </w:r>
    </w:p>
    <w:p w14:paraId="674734A0" w14:textId="77777777" w:rsidR="00A36EF1" w:rsidRDefault="00A36EF1" w:rsidP="00CC06F9">
      <w:pPr>
        <w:numPr>
          <w:ilvl w:val="0"/>
          <w:numId w:val="9"/>
        </w:numPr>
        <w:tabs>
          <w:tab w:val="clear" w:pos="360"/>
          <w:tab w:val="num" w:pos="720"/>
        </w:tabs>
        <w:spacing w:after="0"/>
        <w:ind w:left="720" w:hanging="720"/>
        <w:rPr>
          <w:color w:val="000000"/>
        </w:rPr>
      </w:pPr>
      <w:r>
        <w:t>11/17/03  Quest.  Diagnostics and Therapeutics for Depression.  Bionorth Business Case competition.  Ottawa, ON.</w:t>
      </w:r>
    </w:p>
    <w:p w14:paraId="31BACBBF" w14:textId="77777777" w:rsidR="00A36EF1" w:rsidRDefault="00A36EF1" w:rsidP="00CC06F9">
      <w:pPr>
        <w:numPr>
          <w:ilvl w:val="0"/>
          <w:numId w:val="9"/>
        </w:numPr>
        <w:tabs>
          <w:tab w:val="clear" w:pos="360"/>
          <w:tab w:val="num" w:pos="720"/>
        </w:tabs>
        <w:spacing w:after="0"/>
        <w:ind w:left="720" w:hanging="720"/>
        <w:rPr>
          <w:color w:val="000000"/>
        </w:rPr>
      </w:pPr>
      <w:r>
        <w:rPr>
          <w:color w:val="000000"/>
        </w:rPr>
        <w:t>1/28/04 Repression and depression: the role of transcriptional repressors of the 5-HT1A receptor gene in major depression and suicide.  Dept. of Neuroscience, Karolinska, Sweden.</w:t>
      </w:r>
    </w:p>
    <w:p w14:paraId="66272E42" w14:textId="77777777" w:rsidR="00A36EF1" w:rsidRDefault="00CC06F9" w:rsidP="00CC06F9">
      <w:pPr>
        <w:numPr>
          <w:ilvl w:val="0"/>
          <w:numId w:val="9"/>
        </w:numPr>
        <w:tabs>
          <w:tab w:val="clear" w:pos="360"/>
          <w:tab w:val="num" w:pos="720"/>
        </w:tabs>
        <w:spacing w:after="0"/>
        <w:ind w:left="720" w:hanging="720"/>
        <w:rPr>
          <w:color w:val="000000"/>
        </w:rPr>
      </w:pPr>
      <w:r>
        <w:t xml:space="preserve">2/3/04  </w:t>
      </w:r>
      <w:r w:rsidR="00A36EF1">
        <w:t>G protein specificity in prolactin and growth hormone regulation.  2004 Prolactin Gordon Conference. Ventura, CA.</w:t>
      </w:r>
    </w:p>
    <w:p w14:paraId="08268BF2" w14:textId="77777777" w:rsidR="00A36EF1" w:rsidRDefault="00A36EF1" w:rsidP="00CC06F9">
      <w:pPr>
        <w:numPr>
          <w:ilvl w:val="0"/>
          <w:numId w:val="9"/>
        </w:numPr>
        <w:tabs>
          <w:tab w:val="clear" w:pos="360"/>
          <w:tab w:val="num" w:pos="720"/>
        </w:tabs>
        <w:spacing w:after="0"/>
        <w:ind w:left="720" w:hanging="720"/>
        <w:rPr>
          <w:color w:val="000000"/>
        </w:rPr>
      </w:pPr>
      <w:r>
        <w:t>4/13/04 Transcriptional regulation of the Serotonin-1A receptor in mental illness and antidepressant action.  Department of Pharmacology, Weill Medical College of Cornell University, N.Y., N.Y.</w:t>
      </w:r>
    </w:p>
    <w:p w14:paraId="49D380F4" w14:textId="77777777" w:rsidR="00A36EF1" w:rsidRDefault="00A36EF1" w:rsidP="00CC06F9">
      <w:pPr>
        <w:numPr>
          <w:ilvl w:val="0"/>
          <w:numId w:val="9"/>
        </w:numPr>
        <w:tabs>
          <w:tab w:val="clear" w:pos="360"/>
          <w:tab w:val="num" w:pos="720"/>
        </w:tabs>
        <w:spacing w:after="0"/>
        <w:ind w:left="720" w:hanging="720"/>
        <w:rPr>
          <w:color w:val="000000"/>
        </w:rPr>
      </w:pPr>
      <w:r>
        <w:rPr>
          <w:color w:val="000000"/>
        </w:rPr>
        <w:t>4/29/04 Symposium: 5-HT1A Receptors: New Roles for an Established Player in the Pathogenesis and Treatment of Major Depression [Chair: Bernard Lerer Co-Chair: Paul R. Albert], Society of Biological Psychiatry, N.Y., N.Y.</w:t>
      </w:r>
    </w:p>
    <w:p w14:paraId="5206F9C4" w14:textId="77777777" w:rsidR="00A36EF1" w:rsidRDefault="00A36EF1" w:rsidP="00CC06F9">
      <w:pPr>
        <w:numPr>
          <w:ilvl w:val="0"/>
          <w:numId w:val="9"/>
        </w:numPr>
        <w:tabs>
          <w:tab w:val="clear" w:pos="360"/>
          <w:tab w:val="num" w:pos="720"/>
        </w:tabs>
        <w:spacing w:after="0"/>
        <w:ind w:left="720" w:hanging="720"/>
        <w:rPr>
          <w:color w:val="000000"/>
        </w:rPr>
      </w:pPr>
      <w:r>
        <w:rPr>
          <w:color w:val="000000"/>
        </w:rPr>
        <w:t>6/2/04 Symposium: 5-HT and depression.  The C(-1019)G 5-HT1A functional polymorphism: association with depression, suicide and antidepressant response.  CCNP Meeting, Kingston ON.</w:t>
      </w:r>
    </w:p>
    <w:p w14:paraId="70A8A7F8" w14:textId="77777777" w:rsidR="00A36EF1" w:rsidRDefault="00A36EF1" w:rsidP="00CC06F9">
      <w:pPr>
        <w:numPr>
          <w:ilvl w:val="0"/>
          <w:numId w:val="9"/>
        </w:numPr>
        <w:tabs>
          <w:tab w:val="clear" w:pos="360"/>
          <w:tab w:val="num" w:pos="720"/>
        </w:tabs>
        <w:spacing w:after="0"/>
        <w:ind w:left="720" w:hanging="720"/>
        <w:rPr>
          <w:color w:val="000000"/>
        </w:rPr>
      </w:pPr>
      <w:r>
        <w:rPr>
          <w:color w:val="000000"/>
        </w:rPr>
        <w:t>9/28/04 5-HT1A receptors, repression and depression: guilt by association.  Dept. of Pharmacology, Wayne State University, Detroit, MI.</w:t>
      </w:r>
    </w:p>
    <w:p w14:paraId="1140D826" w14:textId="77777777" w:rsidR="00A36EF1" w:rsidRDefault="00A36EF1" w:rsidP="00CC06F9">
      <w:pPr>
        <w:numPr>
          <w:ilvl w:val="0"/>
          <w:numId w:val="9"/>
        </w:numPr>
        <w:tabs>
          <w:tab w:val="clear" w:pos="360"/>
          <w:tab w:val="num" w:pos="720"/>
        </w:tabs>
        <w:spacing w:after="0"/>
        <w:ind w:left="720" w:hanging="720"/>
        <w:rPr>
          <w:color w:val="000000"/>
        </w:rPr>
      </w:pPr>
      <w:r>
        <w:rPr>
          <w:color w:val="000000"/>
        </w:rPr>
        <w:t>10/29/04.  Transcriptional regulation of the 5-HT1A receptor gene in depression.  Oregon National Primate Research Center, Portland, OR.</w:t>
      </w:r>
    </w:p>
    <w:p w14:paraId="7FB0D170" w14:textId="77777777" w:rsidR="00A36EF1" w:rsidRDefault="00A36EF1" w:rsidP="00CC06F9">
      <w:pPr>
        <w:numPr>
          <w:ilvl w:val="0"/>
          <w:numId w:val="9"/>
        </w:numPr>
        <w:tabs>
          <w:tab w:val="clear" w:pos="360"/>
          <w:tab w:val="num" w:pos="720"/>
        </w:tabs>
        <w:spacing w:after="0"/>
        <w:ind w:left="720" w:hanging="720"/>
        <w:rPr>
          <w:color w:val="000000"/>
        </w:rPr>
      </w:pPr>
      <w:r>
        <w:rPr>
          <w:color w:val="000000"/>
        </w:rPr>
        <w:t xml:space="preserve">12/12-16/04.  </w:t>
      </w:r>
      <w:r>
        <w:t>Gene regulation at the C(-1019)G serotonin1A receptor promoter polymorphism and its association with major depression and suicide.</w:t>
      </w:r>
      <w:r>
        <w:rPr>
          <w:color w:val="000000"/>
        </w:rPr>
        <w:t xml:space="preserve">  ACNP Annual Meeting, Puerto Rico.</w:t>
      </w:r>
    </w:p>
    <w:p w14:paraId="3D5FB943" w14:textId="77777777" w:rsidR="00A36EF1" w:rsidRDefault="00A36EF1" w:rsidP="00CC06F9">
      <w:pPr>
        <w:numPr>
          <w:ilvl w:val="0"/>
          <w:numId w:val="9"/>
        </w:numPr>
        <w:tabs>
          <w:tab w:val="clear" w:pos="360"/>
          <w:tab w:val="num" w:pos="720"/>
        </w:tabs>
        <w:spacing w:after="0"/>
        <w:ind w:left="720" w:hanging="720"/>
        <w:rPr>
          <w:color w:val="000000"/>
        </w:rPr>
      </w:pPr>
      <w:r>
        <w:rPr>
          <w:color w:val="000000"/>
        </w:rPr>
        <w:t>1/12/05.  Finding functional promoter polymorphisms for mental illness.  CAMH, University of Toronto, Toronto ON.</w:t>
      </w:r>
    </w:p>
    <w:p w14:paraId="1C5317AF" w14:textId="77777777" w:rsidR="00A36EF1" w:rsidRDefault="00A36EF1" w:rsidP="00CC06F9">
      <w:pPr>
        <w:numPr>
          <w:ilvl w:val="0"/>
          <w:numId w:val="9"/>
        </w:numPr>
        <w:tabs>
          <w:tab w:val="clear" w:pos="360"/>
          <w:tab w:val="num" w:pos="720"/>
        </w:tabs>
        <w:spacing w:after="0"/>
        <w:ind w:left="720" w:hanging="720"/>
        <w:rPr>
          <w:color w:val="000000"/>
        </w:rPr>
      </w:pPr>
      <w:r>
        <w:rPr>
          <w:color w:val="000000"/>
        </w:rPr>
        <w:t>2/09/05.  Genetic regulation of serotonin receptor function and its association with affective disease and treatment outcome.  Centre Pierre Janet, Gatineau, Quebec.</w:t>
      </w:r>
    </w:p>
    <w:p w14:paraId="3AC04DF8" w14:textId="77777777" w:rsidR="00A36EF1" w:rsidRDefault="00A36EF1" w:rsidP="00CC06F9">
      <w:pPr>
        <w:numPr>
          <w:ilvl w:val="0"/>
          <w:numId w:val="9"/>
        </w:numPr>
        <w:tabs>
          <w:tab w:val="clear" w:pos="360"/>
          <w:tab w:val="num" w:pos="720"/>
        </w:tabs>
        <w:spacing w:after="0"/>
        <w:ind w:left="720" w:hanging="720"/>
        <w:rPr>
          <w:color w:val="000000"/>
        </w:rPr>
      </w:pPr>
      <w:r>
        <w:rPr>
          <w:color w:val="000000"/>
        </w:rPr>
        <w:lastRenderedPageBreak/>
        <w:t>3/15/05.  Gene repressor mechanisms in the serotonin system implicated in major depression.  Department of Pharmacology, McGill Univ., Montreal, Quebec.</w:t>
      </w:r>
    </w:p>
    <w:p w14:paraId="7E7C022D" w14:textId="77777777" w:rsidR="00A36EF1" w:rsidRDefault="00A36EF1" w:rsidP="00CC06F9">
      <w:pPr>
        <w:numPr>
          <w:ilvl w:val="0"/>
          <w:numId w:val="9"/>
        </w:numPr>
        <w:tabs>
          <w:tab w:val="clear" w:pos="360"/>
          <w:tab w:val="num" w:pos="720"/>
        </w:tabs>
        <w:spacing w:after="0"/>
        <w:ind w:left="720" w:hanging="720"/>
        <w:rPr>
          <w:color w:val="000000"/>
        </w:rPr>
      </w:pPr>
      <w:r>
        <w:rPr>
          <w:color w:val="000000"/>
        </w:rPr>
        <w:t>4/11/05.  Transcriptional regulators of the 5-HT1A receptor gene: association with depression.  Loeb Seminar Series, OHRI, Ottawa, Canada.</w:t>
      </w:r>
    </w:p>
    <w:p w14:paraId="766C6571" w14:textId="77777777" w:rsidR="00A36EF1" w:rsidRPr="00282BE1" w:rsidRDefault="00A36EF1" w:rsidP="00CC06F9">
      <w:pPr>
        <w:numPr>
          <w:ilvl w:val="0"/>
          <w:numId w:val="9"/>
        </w:numPr>
        <w:tabs>
          <w:tab w:val="clear" w:pos="360"/>
          <w:tab w:val="num" w:pos="720"/>
        </w:tabs>
        <w:spacing w:after="0"/>
        <w:ind w:left="720" w:hanging="720"/>
        <w:rPr>
          <w:color w:val="000000"/>
        </w:rPr>
      </w:pPr>
      <w:r w:rsidRPr="00282BE1">
        <w:rPr>
          <w:color w:val="000000"/>
        </w:rPr>
        <w:t>6/14/05.  Regulation of serotonin and dopamine systems in health and disease.  Canadian Congress of Neurological Sciences.  Ottawa, ON.</w:t>
      </w:r>
    </w:p>
    <w:p w14:paraId="377C8BE0" w14:textId="77777777" w:rsidR="00A36EF1" w:rsidRPr="00282BE1" w:rsidRDefault="00A36EF1" w:rsidP="00CC06F9">
      <w:pPr>
        <w:numPr>
          <w:ilvl w:val="0"/>
          <w:numId w:val="9"/>
        </w:numPr>
        <w:tabs>
          <w:tab w:val="clear" w:pos="360"/>
          <w:tab w:val="num" w:pos="720"/>
        </w:tabs>
        <w:spacing w:after="0"/>
        <w:ind w:left="720" w:hanging="720"/>
        <w:rPr>
          <w:color w:val="000000"/>
        </w:rPr>
      </w:pPr>
      <w:r w:rsidRPr="00282BE1">
        <w:rPr>
          <w:color w:val="000000"/>
        </w:rPr>
        <w:t xml:space="preserve">6/17/05.  </w:t>
      </w:r>
      <w:r w:rsidRPr="00282BE1">
        <w:t>Genetic mechanisms of serotonin-1A autoreceptor regulation in major depression.  Univ. of Mississippi, Jackson, MS.</w:t>
      </w:r>
    </w:p>
    <w:p w14:paraId="400ED289" w14:textId="77777777" w:rsidR="00A36EF1" w:rsidRPr="00282BE1" w:rsidRDefault="00A36EF1" w:rsidP="00CC06F9">
      <w:pPr>
        <w:numPr>
          <w:ilvl w:val="0"/>
          <w:numId w:val="9"/>
        </w:numPr>
        <w:tabs>
          <w:tab w:val="clear" w:pos="360"/>
          <w:tab w:val="num" w:pos="720"/>
        </w:tabs>
        <w:spacing w:after="0"/>
        <w:ind w:left="720" w:hanging="720"/>
        <w:rPr>
          <w:color w:val="000000"/>
        </w:rPr>
      </w:pPr>
      <w:r w:rsidRPr="00282BE1">
        <w:rPr>
          <w:color w:val="000000"/>
        </w:rPr>
        <w:t xml:space="preserve">11/7/05.  </w:t>
      </w:r>
      <w:r w:rsidRPr="00282BE1">
        <w:t>Transcriptional regulation in the serotonin system implicated in mental illness and antidepressant action.  Columbia University, N.Y.</w:t>
      </w:r>
    </w:p>
    <w:p w14:paraId="13AFBA86" w14:textId="77777777" w:rsidR="00A36EF1" w:rsidRPr="00282BE1" w:rsidRDefault="00A36EF1" w:rsidP="00CC06F9">
      <w:pPr>
        <w:numPr>
          <w:ilvl w:val="0"/>
          <w:numId w:val="9"/>
        </w:numPr>
        <w:tabs>
          <w:tab w:val="clear" w:pos="360"/>
          <w:tab w:val="num" w:pos="720"/>
        </w:tabs>
        <w:spacing w:after="0"/>
        <w:ind w:left="720" w:hanging="720"/>
        <w:rPr>
          <w:color w:val="000000"/>
        </w:rPr>
      </w:pPr>
      <w:r w:rsidRPr="00282BE1">
        <w:t xml:space="preserve">3/6/06.  </w:t>
      </w:r>
      <w:r w:rsidRPr="00282BE1">
        <w:rPr>
          <w:rFonts w:ascii="Times" w:hAnsi="Times" w:cs="Times"/>
        </w:rPr>
        <w:t>Association of the 5-HT1A C(-1019)G functional promoter polymorphism with affective disease and response to antidepressants.</w:t>
      </w:r>
      <w:r w:rsidRPr="00282BE1">
        <w:t xml:space="preserve">  Symposium: “Pharmacogenetics of Antidepressants and Mood-Stabilisers”, International Soc. of Affective Disorders Meeting, Lisbon, Portugal</w:t>
      </w:r>
    </w:p>
    <w:p w14:paraId="5793579B" w14:textId="77777777" w:rsidR="000A5F10" w:rsidRPr="00282BE1" w:rsidRDefault="00A36EF1" w:rsidP="00CC06F9">
      <w:pPr>
        <w:numPr>
          <w:ilvl w:val="0"/>
          <w:numId w:val="9"/>
        </w:numPr>
        <w:tabs>
          <w:tab w:val="clear" w:pos="360"/>
          <w:tab w:val="num" w:pos="720"/>
        </w:tabs>
        <w:spacing w:after="0"/>
        <w:ind w:left="720" w:hanging="720"/>
        <w:rPr>
          <w:color w:val="000000"/>
        </w:rPr>
      </w:pPr>
      <w:r w:rsidRPr="00282BE1">
        <w:t xml:space="preserve">5/18-20/06.  Altered regulation of the 5-HT1A receptor gene at the C(-1019)G polymorphism: association with reduced response to antidepressants.  Symposium: </w:t>
      </w:r>
      <w:r w:rsidRPr="00282BE1">
        <w:rPr>
          <w:b/>
          <w:bCs/>
        </w:rPr>
        <w:t>Genetic, Imaging, and Biological Studies of the Serotonin 5-HT1A Receptor.</w:t>
      </w:r>
      <w:r w:rsidRPr="00282BE1">
        <w:t xml:space="preserve">  Soc. for B</w:t>
      </w:r>
      <w:r w:rsidR="002D26AF" w:rsidRPr="00282BE1">
        <w:t>iol. Psych., Toronto</w:t>
      </w:r>
      <w:r w:rsidRPr="00282BE1">
        <w:t>.</w:t>
      </w:r>
    </w:p>
    <w:p w14:paraId="4A94C69A" w14:textId="77777777" w:rsidR="0041488E" w:rsidRPr="00282BE1" w:rsidRDefault="000A5F10" w:rsidP="00CC06F9">
      <w:pPr>
        <w:numPr>
          <w:ilvl w:val="0"/>
          <w:numId w:val="9"/>
        </w:numPr>
        <w:tabs>
          <w:tab w:val="clear" w:pos="360"/>
          <w:tab w:val="num" w:pos="720"/>
        </w:tabs>
        <w:spacing w:after="0"/>
        <w:ind w:left="720" w:hanging="720"/>
        <w:rPr>
          <w:color w:val="000000"/>
        </w:rPr>
      </w:pPr>
      <w:r w:rsidRPr="00282BE1">
        <w:t xml:space="preserve">9/29/06. </w:t>
      </w:r>
      <w:r w:rsidRPr="00282BE1">
        <w:rPr>
          <w:color w:val="000000"/>
        </w:rPr>
        <w:t>Finding functional promoter polymorphisms for mental illness.  CIHR Canada-China Workshop on Neurogenetics, Ottawa.</w:t>
      </w:r>
    </w:p>
    <w:p w14:paraId="4893CDFF" w14:textId="77777777" w:rsidR="006A4985" w:rsidRPr="00282BE1" w:rsidRDefault="0041488E" w:rsidP="00CC06F9">
      <w:pPr>
        <w:numPr>
          <w:ilvl w:val="0"/>
          <w:numId w:val="9"/>
        </w:numPr>
        <w:tabs>
          <w:tab w:val="clear" w:pos="360"/>
          <w:tab w:val="num" w:pos="720"/>
        </w:tabs>
        <w:spacing w:after="0"/>
        <w:ind w:left="720" w:hanging="720"/>
        <w:rPr>
          <w:color w:val="000000"/>
        </w:rPr>
      </w:pPr>
      <w:r w:rsidRPr="00282BE1">
        <w:t>1/26/07.</w:t>
      </w:r>
      <w:r w:rsidRPr="00282BE1">
        <w:rPr>
          <w:color w:val="000000"/>
        </w:rPr>
        <w:t xml:space="preserve"> Transcriptional regulators of the serotonin and dopamine receptors in mental illness.  Carleton University, Ottawa.</w:t>
      </w:r>
    </w:p>
    <w:p w14:paraId="6952977C" w14:textId="77777777" w:rsidR="00C4262E" w:rsidRPr="00282BE1" w:rsidRDefault="006A4985" w:rsidP="00CC06F9">
      <w:pPr>
        <w:numPr>
          <w:ilvl w:val="0"/>
          <w:numId w:val="9"/>
        </w:numPr>
        <w:tabs>
          <w:tab w:val="clear" w:pos="360"/>
          <w:tab w:val="num" w:pos="720"/>
        </w:tabs>
        <w:spacing w:after="0"/>
        <w:ind w:left="720" w:hanging="720"/>
        <w:rPr>
          <w:color w:val="000000"/>
        </w:rPr>
      </w:pPr>
      <w:r w:rsidRPr="00282BE1">
        <w:t>6/18/07. Biomarker Program in Stroke.  5</w:t>
      </w:r>
      <w:r w:rsidRPr="00282BE1">
        <w:rPr>
          <w:vertAlign w:val="superscript"/>
        </w:rPr>
        <w:t>th</w:t>
      </w:r>
      <w:r w:rsidRPr="00282BE1">
        <w:t xml:space="preserve"> Annual General Meeting. Centre for Stroke Recovery. Toronto, ON.</w:t>
      </w:r>
    </w:p>
    <w:p w14:paraId="208A66CF" w14:textId="77777777" w:rsidR="0076238B" w:rsidRPr="00282BE1" w:rsidRDefault="00C4262E" w:rsidP="00CC06F9">
      <w:pPr>
        <w:numPr>
          <w:ilvl w:val="0"/>
          <w:numId w:val="9"/>
        </w:numPr>
        <w:tabs>
          <w:tab w:val="clear" w:pos="360"/>
          <w:tab w:val="num" w:pos="720"/>
        </w:tabs>
        <w:spacing w:after="0"/>
        <w:ind w:left="720" w:hanging="720"/>
        <w:rPr>
          <w:color w:val="000000"/>
        </w:rPr>
      </w:pPr>
      <w:r w:rsidRPr="00282BE1">
        <w:t>7/31/07. Transcriptional regulators of serotonin and dopamine receptor genes: implications in depression and mental retardation.  Dept. of Pharmacology, Dalhousie University, Halifax, NS.</w:t>
      </w:r>
    </w:p>
    <w:p w14:paraId="7896E937" w14:textId="77777777" w:rsidR="006D73CD" w:rsidRPr="00282BE1" w:rsidRDefault="0076238B" w:rsidP="00CC06F9">
      <w:pPr>
        <w:numPr>
          <w:ilvl w:val="0"/>
          <w:numId w:val="9"/>
        </w:numPr>
        <w:tabs>
          <w:tab w:val="clear" w:pos="360"/>
          <w:tab w:val="num" w:pos="720"/>
        </w:tabs>
        <w:spacing w:after="0"/>
        <w:ind w:left="720" w:hanging="720"/>
        <w:rPr>
          <w:color w:val="000000"/>
        </w:rPr>
      </w:pPr>
      <w:r w:rsidRPr="00282BE1">
        <w:t xml:space="preserve">10/15/07. Functional polymorphisms in 5-HT1A and dopamine-D2 receptor genes and their association with major depression, suicide, and antidepressant response. </w:t>
      </w:r>
      <w:r w:rsidRPr="00282BE1">
        <w:rPr>
          <w:color w:val="000C00"/>
        </w:rPr>
        <w:t>Centre de Recherche Fernand-Seguin. Univ. de Montreal, Que.</w:t>
      </w:r>
    </w:p>
    <w:p w14:paraId="507DD0E6" w14:textId="77777777" w:rsidR="006D73CD" w:rsidRPr="00282BE1" w:rsidRDefault="006D73CD" w:rsidP="00CC06F9">
      <w:pPr>
        <w:numPr>
          <w:ilvl w:val="0"/>
          <w:numId w:val="9"/>
        </w:numPr>
        <w:tabs>
          <w:tab w:val="clear" w:pos="360"/>
          <w:tab w:val="num" w:pos="720"/>
        </w:tabs>
        <w:spacing w:after="0"/>
        <w:ind w:left="720" w:hanging="720"/>
        <w:rPr>
          <w:color w:val="000000"/>
        </w:rPr>
      </w:pPr>
      <w:r w:rsidRPr="00282BE1">
        <w:t>10/17/07.</w:t>
      </w:r>
      <w:r w:rsidRPr="00282BE1">
        <w:rPr>
          <w:color w:val="000000"/>
        </w:rPr>
        <w:t xml:space="preserve"> Procedures and tips for the comprehensive exam.  Grant writing/ PhD Comp. exam workshop, Univ. of Ottawa, Ottawa, ON.</w:t>
      </w:r>
    </w:p>
    <w:p w14:paraId="05C3F361" w14:textId="77777777" w:rsidR="00762D0D" w:rsidRPr="00282BE1" w:rsidRDefault="006D73CD" w:rsidP="00CC06F9">
      <w:pPr>
        <w:numPr>
          <w:ilvl w:val="0"/>
          <w:numId w:val="9"/>
        </w:numPr>
        <w:tabs>
          <w:tab w:val="clear" w:pos="360"/>
          <w:tab w:val="num" w:pos="720"/>
        </w:tabs>
        <w:spacing w:after="0"/>
        <w:ind w:left="720" w:hanging="720"/>
        <w:rPr>
          <w:color w:val="000000"/>
        </w:rPr>
      </w:pPr>
      <w:r w:rsidRPr="00282BE1">
        <w:t>10/30/07.</w:t>
      </w:r>
      <w:r w:rsidRPr="00282BE1">
        <w:rPr>
          <w:color w:val="000000"/>
        </w:rPr>
        <w:t xml:space="preserve"> </w:t>
      </w:r>
      <w:r w:rsidRPr="00282BE1">
        <w:t>Biomarkers in Post-Stroke Depression and Recovery.  HSFO-CSR Review Panel</w:t>
      </w:r>
      <w:r w:rsidR="00B829A8" w:rsidRPr="00282BE1">
        <w:t>, Ottawa, ON</w:t>
      </w:r>
      <w:r w:rsidRPr="00282BE1">
        <w:t>.</w:t>
      </w:r>
    </w:p>
    <w:p w14:paraId="495C9253" w14:textId="77777777" w:rsidR="00762D0D" w:rsidRPr="00282BE1" w:rsidRDefault="00762D0D" w:rsidP="00CC06F9">
      <w:pPr>
        <w:numPr>
          <w:ilvl w:val="0"/>
          <w:numId w:val="9"/>
        </w:numPr>
        <w:tabs>
          <w:tab w:val="clear" w:pos="360"/>
          <w:tab w:val="num" w:pos="720"/>
        </w:tabs>
        <w:spacing w:after="0"/>
        <w:ind w:left="720" w:hanging="720"/>
        <w:rPr>
          <w:color w:val="000000"/>
        </w:rPr>
      </w:pPr>
      <w:r w:rsidRPr="00282BE1">
        <w:t>3/19/08. Chair. Free rapid communications session.  ISAD Annual Meeting, Cape Town, South Africa.</w:t>
      </w:r>
    </w:p>
    <w:p w14:paraId="7F665BEE" w14:textId="77777777" w:rsidR="00BD5F07" w:rsidRPr="00282BE1" w:rsidRDefault="00762D0D" w:rsidP="00CC06F9">
      <w:pPr>
        <w:numPr>
          <w:ilvl w:val="0"/>
          <w:numId w:val="9"/>
        </w:numPr>
        <w:tabs>
          <w:tab w:val="clear" w:pos="360"/>
          <w:tab w:val="num" w:pos="720"/>
        </w:tabs>
        <w:spacing w:after="0"/>
        <w:ind w:left="720" w:hanging="720"/>
        <w:rPr>
          <w:color w:val="000000"/>
        </w:rPr>
      </w:pPr>
      <w:r w:rsidRPr="00282BE1">
        <w:t>4/2/08. Freud-1: A transcription repressor of serotonin and dopamine receptors linked to mental retardation. Robarts Research Institute, UWO, London, ON</w:t>
      </w:r>
    </w:p>
    <w:p w14:paraId="14E1BB3D" w14:textId="77777777" w:rsidR="00685807" w:rsidRPr="00282BE1" w:rsidRDefault="00336ADB" w:rsidP="00CC06F9">
      <w:pPr>
        <w:numPr>
          <w:ilvl w:val="0"/>
          <w:numId w:val="9"/>
        </w:numPr>
        <w:tabs>
          <w:tab w:val="clear" w:pos="360"/>
          <w:tab w:val="num" w:pos="720"/>
        </w:tabs>
        <w:spacing w:after="0"/>
        <w:ind w:left="720" w:hanging="720"/>
        <w:rPr>
          <w:color w:val="000000"/>
        </w:rPr>
      </w:pPr>
      <w:r w:rsidRPr="00282BE1">
        <w:t>5/16</w:t>
      </w:r>
      <w:r w:rsidR="00BD5F07" w:rsidRPr="00282BE1">
        <w:t xml:space="preserve">/08. Serotonin receptors and G protein signaling. </w:t>
      </w:r>
      <w:r w:rsidRPr="00282BE1">
        <w:t>Electrosensory Systems</w:t>
      </w:r>
      <w:r w:rsidR="00BD5F07" w:rsidRPr="00282BE1">
        <w:t xml:space="preserve"> Annual </w:t>
      </w:r>
      <w:r w:rsidRPr="00282BE1">
        <w:t>Meeting</w:t>
      </w:r>
      <w:r w:rsidR="00BD5F07" w:rsidRPr="00282BE1">
        <w:t>. Merrickville, ON.</w:t>
      </w:r>
    </w:p>
    <w:p w14:paraId="32D8DDB7" w14:textId="77777777" w:rsidR="00685807" w:rsidRPr="00282BE1" w:rsidRDefault="00DB7BE9" w:rsidP="00CC06F9">
      <w:pPr>
        <w:numPr>
          <w:ilvl w:val="0"/>
          <w:numId w:val="9"/>
        </w:numPr>
        <w:tabs>
          <w:tab w:val="clear" w:pos="360"/>
          <w:tab w:val="num" w:pos="720"/>
        </w:tabs>
        <w:spacing w:after="0"/>
        <w:ind w:left="720" w:hanging="720"/>
        <w:rPr>
          <w:color w:val="000000"/>
        </w:rPr>
      </w:pPr>
      <w:r w:rsidRPr="00282BE1">
        <w:rPr>
          <w:color w:val="000000"/>
        </w:rPr>
        <w:t>7/18</w:t>
      </w:r>
      <w:r w:rsidR="00685807" w:rsidRPr="00282BE1">
        <w:rPr>
          <w:color w:val="000000"/>
        </w:rPr>
        <w:t xml:space="preserve">/08. Symposium: </w:t>
      </w:r>
      <w:r w:rsidR="00685807" w:rsidRPr="00282BE1">
        <w:t>Maternal, epigenetic and genetic influences on serotonergic development and mental illness. Chair. Serotonin Club Meeting, Oxford, UK.</w:t>
      </w:r>
    </w:p>
    <w:p w14:paraId="44BE850E" w14:textId="77777777" w:rsidR="0094468F" w:rsidRPr="00282BE1" w:rsidRDefault="00DB7BE9" w:rsidP="00CC06F9">
      <w:pPr>
        <w:numPr>
          <w:ilvl w:val="0"/>
          <w:numId w:val="9"/>
        </w:numPr>
        <w:tabs>
          <w:tab w:val="clear" w:pos="360"/>
          <w:tab w:val="num" w:pos="720"/>
        </w:tabs>
        <w:spacing w:after="0"/>
        <w:ind w:left="720" w:hanging="720"/>
      </w:pPr>
      <w:r w:rsidRPr="00282BE1">
        <w:rPr>
          <w:color w:val="000000"/>
        </w:rPr>
        <w:t>7/18</w:t>
      </w:r>
      <w:r w:rsidR="00685807" w:rsidRPr="00282BE1">
        <w:rPr>
          <w:color w:val="000000"/>
        </w:rPr>
        <w:t xml:space="preserve">/08. </w:t>
      </w:r>
      <w:r w:rsidR="00685807" w:rsidRPr="00282BE1">
        <w:rPr>
          <w:rFonts w:eastAsia="MS PGothic"/>
          <w:lang w:eastAsia="ja-JP"/>
        </w:rPr>
        <w:t>Transcriptional regulators and functional polymorphisms in the 5-HT</w:t>
      </w:r>
      <w:r w:rsidR="00685807" w:rsidRPr="00282BE1">
        <w:rPr>
          <w:rFonts w:eastAsia="MS PGothic"/>
          <w:vertAlign w:val="subscript"/>
          <w:lang w:eastAsia="ja-JP"/>
        </w:rPr>
        <w:t>1A</w:t>
      </w:r>
      <w:r w:rsidR="00685807" w:rsidRPr="00282BE1">
        <w:rPr>
          <w:rFonts w:eastAsia="MS PGothic"/>
          <w:lang w:eastAsia="ja-JP"/>
        </w:rPr>
        <w:t xml:space="preserve"> receptor gene: implications in mental illness. </w:t>
      </w:r>
      <w:r w:rsidR="00685807" w:rsidRPr="00282BE1">
        <w:t>Serotonin Club Meeting, Oxford, UK.</w:t>
      </w:r>
    </w:p>
    <w:p w14:paraId="5C03402D" w14:textId="77777777" w:rsidR="00801964" w:rsidRPr="00282BE1" w:rsidRDefault="0094468F" w:rsidP="00CC06F9">
      <w:pPr>
        <w:numPr>
          <w:ilvl w:val="0"/>
          <w:numId w:val="9"/>
        </w:numPr>
        <w:tabs>
          <w:tab w:val="clear" w:pos="360"/>
          <w:tab w:val="num" w:pos="720"/>
        </w:tabs>
        <w:spacing w:after="0"/>
        <w:ind w:left="720" w:hanging="720"/>
      </w:pPr>
      <w:r w:rsidRPr="00282BE1">
        <w:t>12/05/08. G protein specificity in receptor signaling.  NRC Workshop in Bioimaging, Ottawa, ON.</w:t>
      </w:r>
    </w:p>
    <w:p w14:paraId="03C1F33D" w14:textId="77777777" w:rsidR="006C3BA8" w:rsidRPr="00282BE1" w:rsidRDefault="00801964" w:rsidP="00CC06F9">
      <w:pPr>
        <w:numPr>
          <w:ilvl w:val="0"/>
          <w:numId w:val="9"/>
        </w:numPr>
        <w:tabs>
          <w:tab w:val="clear" w:pos="360"/>
          <w:tab w:val="num" w:pos="720"/>
        </w:tabs>
        <w:spacing w:after="0"/>
        <w:ind w:left="720" w:hanging="720"/>
      </w:pPr>
      <w:r w:rsidRPr="00282BE1">
        <w:t xml:space="preserve">12/09/08. Genetic and functional analysis of the C(-1019)G 5-HT1A promoter polymorphism.  ACNP Meeting, </w:t>
      </w:r>
      <w:r w:rsidR="00884AF2" w:rsidRPr="00282BE1">
        <w:t>Scottsdale</w:t>
      </w:r>
      <w:r w:rsidRPr="00282BE1">
        <w:t>, AZ.</w:t>
      </w:r>
    </w:p>
    <w:p w14:paraId="429D2C6C" w14:textId="77777777" w:rsidR="00687010" w:rsidRPr="00282BE1" w:rsidRDefault="006C3BA8" w:rsidP="00CC06F9">
      <w:pPr>
        <w:numPr>
          <w:ilvl w:val="0"/>
          <w:numId w:val="9"/>
        </w:numPr>
        <w:tabs>
          <w:tab w:val="clear" w:pos="360"/>
          <w:tab w:val="num" w:pos="720"/>
        </w:tabs>
        <w:spacing w:after="0"/>
        <w:ind w:left="720" w:hanging="720"/>
      </w:pPr>
      <w:r w:rsidRPr="00282BE1">
        <w:lastRenderedPageBreak/>
        <w:t>4/24/09. DNA methylation of the 5-HT1A receptor gene in mental illness.  Douglas Research Institute, McGill University, Montreal, Que.</w:t>
      </w:r>
    </w:p>
    <w:p w14:paraId="22BE0D18" w14:textId="77777777" w:rsidR="00687010" w:rsidRPr="00282BE1" w:rsidRDefault="00687010" w:rsidP="00CC06F9">
      <w:pPr>
        <w:numPr>
          <w:ilvl w:val="0"/>
          <w:numId w:val="9"/>
        </w:numPr>
        <w:tabs>
          <w:tab w:val="clear" w:pos="360"/>
          <w:tab w:val="num" w:pos="720"/>
        </w:tabs>
        <w:spacing w:after="0"/>
        <w:ind w:left="720" w:hanging="720"/>
      </w:pPr>
      <w:r w:rsidRPr="00282BE1">
        <w:t xml:space="preserve">6/5/09. </w:t>
      </w:r>
      <w:r w:rsidRPr="00282BE1">
        <w:rPr>
          <w:bCs/>
        </w:rPr>
        <w:t>Mechanisms and Biomarkers for Stroke Recovery.  Heart and Stroke Foundation Centre for Stroke Recovery Annual General Meeting, Toronto, ON.</w:t>
      </w:r>
    </w:p>
    <w:p w14:paraId="70090DBC" w14:textId="77777777" w:rsidR="00687010" w:rsidRPr="00282BE1" w:rsidRDefault="00687010" w:rsidP="00CC06F9">
      <w:pPr>
        <w:numPr>
          <w:ilvl w:val="0"/>
          <w:numId w:val="9"/>
        </w:numPr>
        <w:tabs>
          <w:tab w:val="clear" w:pos="360"/>
          <w:tab w:val="num" w:pos="720"/>
        </w:tabs>
        <w:spacing w:after="0"/>
        <w:ind w:left="720" w:hanging="720"/>
      </w:pPr>
      <w:r w:rsidRPr="00282BE1">
        <w:t xml:space="preserve">6/5/09. </w:t>
      </w:r>
      <w:r w:rsidRPr="00282BE1">
        <w:rPr>
          <w:bCs/>
        </w:rPr>
        <w:t>The Future of HSFCSR: Brainstorming New Multisite Initiatives.  Heart and Stroke Foundation Centre for Stroke Recovery Annual General Meeting, Toronto, ON.</w:t>
      </w:r>
    </w:p>
    <w:p w14:paraId="2660D218" w14:textId="77777777" w:rsidR="00450AC4" w:rsidRPr="00282BE1" w:rsidRDefault="00815CBB" w:rsidP="00CC06F9">
      <w:pPr>
        <w:numPr>
          <w:ilvl w:val="0"/>
          <w:numId w:val="9"/>
        </w:numPr>
        <w:tabs>
          <w:tab w:val="clear" w:pos="360"/>
          <w:tab w:val="num" w:pos="720"/>
        </w:tabs>
        <w:spacing w:after="0"/>
        <w:ind w:left="720" w:hanging="720"/>
      </w:pPr>
      <w:r w:rsidRPr="00282BE1">
        <w:t>6/16/09.  Genetic and epigenetic modifications at the 5-HT1A receptor gene in mental illness.  Columbia University, New York City, NY.</w:t>
      </w:r>
    </w:p>
    <w:p w14:paraId="6B68B2AA" w14:textId="77777777" w:rsidR="00450AC4" w:rsidRPr="00282BE1" w:rsidRDefault="00450AC4" w:rsidP="00CC06F9">
      <w:pPr>
        <w:numPr>
          <w:ilvl w:val="0"/>
          <w:numId w:val="9"/>
        </w:numPr>
        <w:tabs>
          <w:tab w:val="clear" w:pos="360"/>
          <w:tab w:val="num" w:pos="720"/>
        </w:tabs>
        <w:spacing w:after="0"/>
        <w:ind w:left="720" w:hanging="720"/>
      </w:pPr>
      <w:r w:rsidRPr="00282BE1">
        <w:t>10/27/09.  Transcriptional regulation of serotonin and dopamine receptor genes by Freud-1/2: implications for mental retardation, depression and suicide.</w:t>
      </w:r>
      <w:r w:rsidR="009F2871" w:rsidRPr="00282BE1">
        <w:t xml:space="preserve">  Dept. of Pharmacology, University of Toronto</w:t>
      </w:r>
    </w:p>
    <w:p w14:paraId="2A9B1CB2" w14:textId="77777777" w:rsidR="006B1BCB" w:rsidRPr="00282BE1" w:rsidRDefault="00450AC4" w:rsidP="00CC06F9">
      <w:pPr>
        <w:numPr>
          <w:ilvl w:val="0"/>
          <w:numId w:val="9"/>
        </w:numPr>
        <w:tabs>
          <w:tab w:val="clear" w:pos="360"/>
          <w:tab w:val="num" w:pos="720"/>
        </w:tabs>
        <w:spacing w:after="0"/>
        <w:ind w:left="720" w:hanging="720"/>
      </w:pPr>
      <w:r w:rsidRPr="00282BE1">
        <w:t xml:space="preserve">11/07/09.  Altered regulation of the serotonin-1A receptor gene in major depression and suicide.  </w:t>
      </w:r>
      <w:r w:rsidR="0003745D" w:rsidRPr="00282BE1">
        <w:t xml:space="preserve">Open Minds Symposium, </w:t>
      </w:r>
      <w:r w:rsidRPr="00282BE1">
        <w:t>INMHA, CIHR</w:t>
      </w:r>
      <w:r w:rsidR="0003745D" w:rsidRPr="00282BE1">
        <w:t>, CPRF , Ottawa, ON</w:t>
      </w:r>
      <w:r w:rsidRPr="00282BE1">
        <w:t>.</w:t>
      </w:r>
    </w:p>
    <w:p w14:paraId="1BA892BC" w14:textId="77777777" w:rsidR="006B1BCB" w:rsidRPr="00282BE1" w:rsidRDefault="006B1BCB" w:rsidP="00CC06F9">
      <w:pPr>
        <w:numPr>
          <w:ilvl w:val="0"/>
          <w:numId w:val="9"/>
        </w:numPr>
        <w:tabs>
          <w:tab w:val="clear" w:pos="360"/>
          <w:tab w:val="num" w:pos="720"/>
        </w:tabs>
        <w:spacing w:after="0"/>
        <w:ind w:left="720" w:hanging="720"/>
      </w:pPr>
      <w:r w:rsidRPr="00282BE1">
        <w:t>5/16/10. Chair: Epigenetics of Mental Illness: Environment-Genome Interactions.  CAN-CCNP Joint Meeting, Ottawa, ON.</w:t>
      </w:r>
    </w:p>
    <w:p w14:paraId="2D12075F" w14:textId="77777777" w:rsidR="00393AE5" w:rsidRPr="00282BE1" w:rsidRDefault="006B1BCB" w:rsidP="00CC06F9">
      <w:pPr>
        <w:numPr>
          <w:ilvl w:val="0"/>
          <w:numId w:val="9"/>
        </w:numPr>
        <w:tabs>
          <w:tab w:val="clear" w:pos="360"/>
          <w:tab w:val="num" w:pos="720"/>
        </w:tabs>
        <w:spacing w:after="0"/>
        <w:ind w:left="720" w:hanging="720"/>
      </w:pPr>
      <w:r w:rsidRPr="00282BE1">
        <w:t>5/16/10. 5-HT1A Genotype and DNA Methylation in schizophrenia and suicide.  CAN-CCNP Joint Meeting, Ottawa, ON.</w:t>
      </w:r>
    </w:p>
    <w:p w14:paraId="27B18F85" w14:textId="77777777" w:rsidR="00AA6C84" w:rsidRPr="00282BE1" w:rsidRDefault="00393AE5" w:rsidP="00CC06F9">
      <w:pPr>
        <w:numPr>
          <w:ilvl w:val="0"/>
          <w:numId w:val="9"/>
        </w:numPr>
        <w:tabs>
          <w:tab w:val="clear" w:pos="360"/>
          <w:tab w:val="num" w:pos="720"/>
        </w:tabs>
        <w:spacing w:after="0"/>
        <w:ind w:left="720" w:hanging="720"/>
      </w:pPr>
      <w:r w:rsidRPr="00282BE1">
        <w:t xml:space="preserve">5/22/10. </w:t>
      </w:r>
      <w:r w:rsidRPr="00282BE1">
        <w:rPr>
          <w:lang w:val="en-CA"/>
        </w:rPr>
        <w:t>Roles of serotonin-1a receptors in depression, antidepressant therapy and neurogenesis. 4th Canadian IBRO School of Neuroscience, Ottawa, ON.</w:t>
      </w:r>
    </w:p>
    <w:p w14:paraId="61DBAA25" w14:textId="77777777" w:rsidR="006B1BCB" w:rsidRPr="00282BE1" w:rsidRDefault="00AA6C84" w:rsidP="00CC06F9">
      <w:pPr>
        <w:numPr>
          <w:ilvl w:val="0"/>
          <w:numId w:val="9"/>
        </w:numPr>
        <w:tabs>
          <w:tab w:val="clear" w:pos="360"/>
          <w:tab w:val="num" w:pos="720"/>
        </w:tabs>
        <w:spacing w:after="0"/>
        <w:ind w:left="720" w:hanging="720"/>
      </w:pPr>
      <w:r w:rsidRPr="00282BE1">
        <w:rPr>
          <w:lang w:val="en-CA"/>
        </w:rPr>
        <w:t>6/19/10.  Epigenetic modification in mental illness.  2</w:t>
      </w:r>
      <w:r w:rsidRPr="00282BE1">
        <w:rPr>
          <w:vertAlign w:val="superscript"/>
          <w:lang w:val="en-CA"/>
        </w:rPr>
        <w:t>nd</w:t>
      </w:r>
      <w:r w:rsidRPr="00282BE1">
        <w:rPr>
          <w:lang w:val="en-CA"/>
        </w:rPr>
        <w:t xml:space="preserve"> Annual Brain Health Research Day, Ottawa, ON.</w:t>
      </w:r>
    </w:p>
    <w:p w14:paraId="431B3C8F" w14:textId="77777777" w:rsidR="009C1544" w:rsidRPr="00282BE1" w:rsidRDefault="006B1BCB" w:rsidP="00CC06F9">
      <w:pPr>
        <w:numPr>
          <w:ilvl w:val="0"/>
          <w:numId w:val="9"/>
        </w:numPr>
        <w:tabs>
          <w:tab w:val="clear" w:pos="360"/>
          <w:tab w:val="num" w:pos="720"/>
        </w:tabs>
        <w:spacing w:after="0"/>
        <w:ind w:left="720" w:hanging="720"/>
      </w:pPr>
      <w:r w:rsidRPr="00282BE1">
        <w:t>7/10/10. Genetic and epigenetic regulation of the 5-HT</w:t>
      </w:r>
      <w:r w:rsidRPr="00282BE1">
        <w:rPr>
          <w:vertAlign w:val="subscript"/>
        </w:rPr>
        <w:t>1A</w:t>
      </w:r>
      <w:r w:rsidRPr="00282BE1">
        <w:t xml:space="preserve"> receptor: Implications for major depression, schizophrenia and suicide.  Serotonin Club Meeting, Montreal, Canada.</w:t>
      </w:r>
    </w:p>
    <w:p w14:paraId="06EF221A" w14:textId="77777777" w:rsidR="0068313E" w:rsidRPr="00282BE1" w:rsidRDefault="009C1544" w:rsidP="00CC06F9">
      <w:pPr>
        <w:numPr>
          <w:ilvl w:val="0"/>
          <w:numId w:val="9"/>
        </w:numPr>
        <w:tabs>
          <w:tab w:val="clear" w:pos="360"/>
          <w:tab w:val="num" w:pos="720"/>
        </w:tabs>
        <w:spacing w:after="0"/>
        <w:ind w:left="720" w:hanging="720"/>
      </w:pPr>
      <w:r w:rsidRPr="00282BE1">
        <w:t>10/21/10. Transcriptional dysregulation of 5-HT1A autoreceptors in mental illness.  Great Lakes GPCR Meeting, King</w:t>
      </w:r>
      <w:r w:rsidR="0012066B" w:rsidRPr="00282BE1">
        <w:t>s</w:t>
      </w:r>
      <w:r w:rsidRPr="00282BE1">
        <w:t>bridge Conference Centre, King City, ON.</w:t>
      </w:r>
    </w:p>
    <w:p w14:paraId="1EFC055B" w14:textId="77777777" w:rsidR="001562CF" w:rsidRPr="009C1544" w:rsidRDefault="0068313E" w:rsidP="00CC06F9">
      <w:pPr>
        <w:numPr>
          <w:ilvl w:val="0"/>
          <w:numId w:val="9"/>
        </w:numPr>
        <w:tabs>
          <w:tab w:val="clear" w:pos="360"/>
          <w:tab w:val="num" w:pos="720"/>
        </w:tabs>
        <w:spacing w:after="0"/>
        <w:ind w:left="720" w:hanging="720"/>
      </w:pPr>
      <w:r w:rsidRPr="00282BE1">
        <w:t>1/21/11. Transcriptional dysregulation of 5-HT1A</w:t>
      </w:r>
      <w:r w:rsidRPr="009C1544">
        <w:t xml:space="preserve"> autoreceptors in mental illness.  Université Laval, Quebec City, QC.</w:t>
      </w:r>
    </w:p>
    <w:p w14:paraId="45663998" w14:textId="77777777" w:rsidR="0068313E" w:rsidRPr="009C1544" w:rsidRDefault="001562CF" w:rsidP="00CC06F9">
      <w:pPr>
        <w:numPr>
          <w:ilvl w:val="0"/>
          <w:numId w:val="9"/>
        </w:numPr>
        <w:tabs>
          <w:tab w:val="clear" w:pos="360"/>
          <w:tab w:val="num" w:pos="720"/>
        </w:tabs>
        <w:spacing w:after="0"/>
        <w:ind w:left="720" w:hanging="720"/>
      </w:pPr>
      <w:r w:rsidRPr="009C1544">
        <w:t xml:space="preserve">3/7/11. </w:t>
      </w:r>
      <w:r w:rsidRPr="001562CF">
        <w:t>Transcriptional analysis to identify mechanisms and genetic markers for depression.</w:t>
      </w:r>
      <w:r>
        <w:t xml:space="preserve"> Neuroscience Seminar Series, Univ. of Ottawa, Ottawa, ON.</w:t>
      </w:r>
    </w:p>
    <w:p w14:paraId="7DBC4545" w14:textId="77777777" w:rsidR="00685807" w:rsidRPr="006E360C" w:rsidRDefault="0068313E" w:rsidP="00CC06F9">
      <w:pPr>
        <w:numPr>
          <w:ilvl w:val="0"/>
          <w:numId w:val="9"/>
        </w:numPr>
        <w:tabs>
          <w:tab w:val="clear" w:pos="360"/>
          <w:tab w:val="num" w:pos="720"/>
        </w:tabs>
        <w:spacing w:after="0"/>
        <w:ind w:left="720" w:hanging="720"/>
      </w:pPr>
      <w:r w:rsidRPr="009C1544">
        <w:t xml:space="preserve">5/2/11. </w:t>
      </w:r>
      <w:r w:rsidRPr="0068313E">
        <w:rPr>
          <w:bCs/>
        </w:rPr>
        <w:t>Transcriptional regulation of serotonin receptors.  THE NEUROBIOLOGY OF DEPRESSION: Revisiting the Serotonin Hypothesis, 33rd International Symposium of the GRSNC, U. de Montréal, Quebec.</w:t>
      </w:r>
    </w:p>
    <w:p w14:paraId="3ABA6C17" w14:textId="77777777" w:rsidR="006E360C" w:rsidRPr="006E360C" w:rsidRDefault="006E360C" w:rsidP="00CC06F9">
      <w:pPr>
        <w:numPr>
          <w:ilvl w:val="0"/>
          <w:numId w:val="9"/>
        </w:numPr>
        <w:tabs>
          <w:tab w:val="clear" w:pos="360"/>
          <w:tab w:val="num" w:pos="720"/>
        </w:tabs>
        <w:spacing w:after="0"/>
        <w:ind w:left="720" w:hanging="720"/>
      </w:pPr>
      <w:r>
        <w:rPr>
          <w:bCs/>
        </w:rPr>
        <w:t xml:space="preserve">6/17/11. </w:t>
      </w:r>
      <w:r w:rsidRPr="006E360C">
        <w:rPr>
          <w:bCs/>
        </w:rPr>
        <w:t>Directing serotonin receptor signaling to develop new antidepressants. Brain Health Research Day, Univ. of Ottawa, Ottawa, ON.</w:t>
      </w:r>
    </w:p>
    <w:p w14:paraId="1CD18A4C" w14:textId="77777777" w:rsidR="00305EDB" w:rsidRPr="00305EDB" w:rsidRDefault="00483FC8" w:rsidP="00CC06F9">
      <w:pPr>
        <w:numPr>
          <w:ilvl w:val="0"/>
          <w:numId w:val="9"/>
        </w:numPr>
        <w:tabs>
          <w:tab w:val="clear" w:pos="360"/>
          <w:tab w:val="num" w:pos="720"/>
        </w:tabs>
        <w:spacing w:after="0"/>
        <w:ind w:left="720" w:hanging="720"/>
      </w:pPr>
      <w:r>
        <w:rPr>
          <w:bCs/>
        </w:rPr>
        <w:t xml:space="preserve">11/29/11. </w:t>
      </w:r>
      <w:r w:rsidR="00E12AA1">
        <w:rPr>
          <w:bCs/>
        </w:rPr>
        <w:t>Transcriptional control of serotonin autoregulation in major depression.  Dept. Neuroscience and Psychiatry. Columbia University, New York, NY.</w:t>
      </w:r>
    </w:p>
    <w:p w14:paraId="2DB33437" w14:textId="77777777" w:rsidR="00796587" w:rsidRPr="00796587" w:rsidRDefault="00305EDB" w:rsidP="00CC06F9">
      <w:pPr>
        <w:numPr>
          <w:ilvl w:val="0"/>
          <w:numId w:val="9"/>
        </w:numPr>
        <w:tabs>
          <w:tab w:val="clear" w:pos="360"/>
          <w:tab w:val="num" w:pos="720"/>
        </w:tabs>
        <w:spacing w:after="0"/>
        <w:ind w:left="720" w:hanging="720"/>
      </w:pPr>
      <w:r>
        <w:rPr>
          <w:bCs/>
        </w:rPr>
        <w:t xml:space="preserve">3/12/12. </w:t>
      </w:r>
      <w:r w:rsidRPr="00305EDB">
        <w:rPr>
          <w:bCs/>
        </w:rPr>
        <w:t>Serotonin-1A autoreceptor dys-regulation in major depression and suicide.</w:t>
      </w:r>
      <w:r>
        <w:rPr>
          <w:bCs/>
        </w:rPr>
        <w:t xml:space="preserve">  SUNY Downstate, Brooklyn, NY</w:t>
      </w:r>
    </w:p>
    <w:p w14:paraId="4EE6FB12" w14:textId="77777777" w:rsidR="00796587" w:rsidRPr="00796587" w:rsidRDefault="00796587" w:rsidP="00CC06F9">
      <w:pPr>
        <w:numPr>
          <w:ilvl w:val="0"/>
          <w:numId w:val="9"/>
        </w:numPr>
        <w:tabs>
          <w:tab w:val="clear" w:pos="360"/>
          <w:tab w:val="num" w:pos="720"/>
        </w:tabs>
        <w:spacing w:after="0"/>
        <w:ind w:left="720" w:hanging="720"/>
      </w:pPr>
      <w:r>
        <w:rPr>
          <w:bCs/>
        </w:rPr>
        <w:t>4/10/12.</w:t>
      </w:r>
      <w:r w:rsidRPr="00796587">
        <w:rPr>
          <w:bCs/>
        </w:rPr>
        <w:t xml:space="preserve"> Transcriptional regulators and functional polymorphisms in the 5-HT</w:t>
      </w:r>
      <w:r w:rsidRPr="00796587">
        <w:rPr>
          <w:bCs/>
          <w:vertAlign w:val="subscript"/>
        </w:rPr>
        <w:t>1A</w:t>
      </w:r>
      <w:r w:rsidRPr="00796587">
        <w:rPr>
          <w:bCs/>
        </w:rPr>
        <w:t xml:space="preserve"> receptor gene: implications in depression.  Weill Cornell Medical College, New York, NY</w:t>
      </w:r>
    </w:p>
    <w:p w14:paraId="0E3ABA42" w14:textId="77777777" w:rsidR="00DC4503" w:rsidRDefault="00796587" w:rsidP="00DC4503">
      <w:pPr>
        <w:numPr>
          <w:ilvl w:val="0"/>
          <w:numId w:val="9"/>
        </w:numPr>
        <w:tabs>
          <w:tab w:val="clear" w:pos="360"/>
          <w:tab w:val="num" w:pos="720"/>
        </w:tabs>
        <w:spacing w:after="0"/>
        <w:ind w:left="720" w:hanging="720"/>
      </w:pPr>
      <w:r>
        <w:rPr>
          <w:bCs/>
        </w:rPr>
        <w:t xml:space="preserve">4/12/12. </w:t>
      </w:r>
      <w:r w:rsidR="003057A2">
        <w:rPr>
          <w:bCs/>
        </w:rPr>
        <w:t>The s</w:t>
      </w:r>
      <w:r w:rsidRPr="00796587">
        <w:rPr>
          <w:bCs/>
        </w:rPr>
        <w:t>erotonin system in depression and anxiety disorder</w:t>
      </w:r>
      <w:r>
        <w:rPr>
          <w:bCs/>
        </w:rPr>
        <w:t>.  Department of Biology, New York University, New York, NY</w:t>
      </w:r>
    </w:p>
    <w:p w14:paraId="7E082BD9" w14:textId="77777777" w:rsidR="00DB1F29" w:rsidRPr="00DC4503" w:rsidRDefault="00DC4503" w:rsidP="00DC4503">
      <w:pPr>
        <w:numPr>
          <w:ilvl w:val="0"/>
          <w:numId w:val="9"/>
        </w:numPr>
        <w:tabs>
          <w:tab w:val="clear" w:pos="360"/>
          <w:tab w:val="num" w:pos="720"/>
        </w:tabs>
        <w:spacing w:after="0"/>
        <w:ind w:left="720" w:hanging="720"/>
      </w:pPr>
      <w:r w:rsidRPr="00DC4503">
        <w:rPr>
          <w:bCs/>
        </w:rPr>
        <w:t xml:space="preserve">4/19/12. </w:t>
      </w:r>
      <w:r>
        <w:rPr>
          <w:szCs w:val="40"/>
        </w:rPr>
        <w:t>Transcriptional d</w:t>
      </w:r>
      <w:r w:rsidRPr="00DC4503">
        <w:rPr>
          <w:szCs w:val="40"/>
        </w:rPr>
        <w:t>ysregulation of 5-HT</w:t>
      </w:r>
      <w:r w:rsidRPr="00DC4503">
        <w:rPr>
          <w:szCs w:val="26"/>
        </w:rPr>
        <w:t xml:space="preserve">1A </w:t>
      </w:r>
      <w:r>
        <w:rPr>
          <w:szCs w:val="40"/>
        </w:rPr>
        <w:t>r</w:t>
      </w:r>
      <w:r w:rsidRPr="00DC4503">
        <w:rPr>
          <w:szCs w:val="40"/>
        </w:rPr>
        <w:t xml:space="preserve">eceptors in </w:t>
      </w:r>
      <w:r>
        <w:rPr>
          <w:szCs w:val="40"/>
        </w:rPr>
        <w:t>psychiatric d</w:t>
      </w:r>
      <w:r w:rsidRPr="00DC4503">
        <w:rPr>
          <w:szCs w:val="40"/>
        </w:rPr>
        <w:t xml:space="preserve">isorders.  </w:t>
      </w:r>
      <w:r>
        <w:rPr>
          <w:szCs w:val="40"/>
        </w:rPr>
        <w:t>City University of New York, Staten Island, NY</w:t>
      </w:r>
    </w:p>
    <w:p w14:paraId="1A8714AD" w14:textId="77777777" w:rsidR="00DB1F29" w:rsidRPr="00DB1F29" w:rsidRDefault="00DB1F29" w:rsidP="00DB1F29">
      <w:pPr>
        <w:pStyle w:val="ListParagraph"/>
        <w:numPr>
          <w:ilvl w:val="0"/>
          <w:numId w:val="9"/>
        </w:numPr>
        <w:tabs>
          <w:tab w:val="clear" w:pos="360"/>
          <w:tab w:val="num" w:pos="720"/>
        </w:tabs>
        <w:ind w:left="720" w:hanging="720"/>
        <w:rPr>
          <w:lang w:val="fr-FR"/>
        </w:rPr>
      </w:pPr>
      <w:r>
        <w:rPr>
          <w:rStyle w:val="hps"/>
          <w:rFonts w:eastAsiaTheme="majorEastAsia"/>
          <w:lang w:val="fr-FR"/>
        </w:rPr>
        <w:t xml:space="preserve">5/9/12. </w:t>
      </w:r>
      <w:r w:rsidRPr="00DB1F29">
        <w:rPr>
          <w:rStyle w:val="hps"/>
          <w:rFonts w:eastAsiaTheme="majorEastAsia"/>
          <w:lang w:val="fr-FR"/>
        </w:rPr>
        <w:t>Gènes</w:t>
      </w:r>
      <w:r w:rsidRPr="00DB1F29">
        <w:rPr>
          <w:lang w:val="fr-FR"/>
        </w:rPr>
        <w:t xml:space="preserve"> </w:t>
      </w:r>
      <w:r w:rsidRPr="00DB1F29">
        <w:rPr>
          <w:rStyle w:val="hps"/>
          <w:rFonts w:eastAsiaTheme="majorEastAsia"/>
          <w:lang w:val="fr-FR"/>
        </w:rPr>
        <w:t>de sérotonine</w:t>
      </w:r>
      <w:r w:rsidRPr="00DB1F29">
        <w:rPr>
          <w:lang w:val="fr-FR"/>
        </w:rPr>
        <w:t xml:space="preserve"> </w:t>
      </w:r>
      <w:r w:rsidRPr="00DB1F29">
        <w:rPr>
          <w:rStyle w:val="hps"/>
          <w:rFonts w:eastAsiaTheme="majorEastAsia"/>
          <w:lang w:val="fr-FR"/>
        </w:rPr>
        <w:t>et la dépression</w:t>
      </w:r>
      <w:r w:rsidRPr="00DB1F29">
        <w:rPr>
          <w:lang w:val="fr-FR"/>
        </w:rPr>
        <w:t xml:space="preserve">: </w:t>
      </w:r>
      <w:r w:rsidRPr="00DB1F29">
        <w:rPr>
          <w:rStyle w:val="hps"/>
          <w:rFonts w:eastAsiaTheme="majorEastAsia"/>
          <w:lang w:val="fr-FR"/>
        </w:rPr>
        <w:t>le dérèglement de</w:t>
      </w:r>
      <w:r w:rsidRPr="00DB1F29">
        <w:rPr>
          <w:lang w:val="fr-FR"/>
        </w:rPr>
        <w:t xml:space="preserve"> </w:t>
      </w:r>
      <w:r w:rsidRPr="00DB1F29">
        <w:rPr>
          <w:rStyle w:val="hps"/>
          <w:rFonts w:eastAsiaTheme="majorEastAsia"/>
          <w:lang w:val="fr-FR"/>
        </w:rPr>
        <w:t>la récepteur sérotonine</w:t>
      </w:r>
      <w:r w:rsidRPr="00DB1F29">
        <w:rPr>
          <w:rStyle w:val="atn"/>
          <w:lang w:val="fr-FR"/>
        </w:rPr>
        <w:t>-</w:t>
      </w:r>
      <w:r w:rsidRPr="00DB1F29">
        <w:rPr>
          <w:lang w:val="fr-FR"/>
        </w:rPr>
        <w:t>1A</w:t>
      </w:r>
      <w:r w:rsidRPr="00DB1F29">
        <w:rPr>
          <w:rStyle w:val="hps"/>
          <w:rFonts w:eastAsiaTheme="majorEastAsia"/>
          <w:lang w:val="fr-FR"/>
        </w:rPr>
        <w:t xml:space="preserve"> dans</w:t>
      </w:r>
      <w:r w:rsidRPr="00DB1F29">
        <w:rPr>
          <w:lang w:val="fr-FR"/>
        </w:rPr>
        <w:t xml:space="preserve"> </w:t>
      </w:r>
      <w:r w:rsidRPr="00DB1F29">
        <w:rPr>
          <w:rStyle w:val="hps"/>
          <w:rFonts w:eastAsiaTheme="majorEastAsia"/>
          <w:lang w:val="fr-FR"/>
        </w:rPr>
        <w:t>la dépression</w:t>
      </w:r>
      <w:r w:rsidRPr="00DB1F29">
        <w:rPr>
          <w:lang w:val="fr-FR"/>
        </w:rPr>
        <w:t>.  ACFAS Meeting May 9-10. Montréal, QC</w:t>
      </w:r>
    </w:p>
    <w:p w14:paraId="4B30F99A" w14:textId="77777777" w:rsidR="00DB1F29" w:rsidRPr="00A34DEC" w:rsidRDefault="00DB1F29" w:rsidP="00DB1F29">
      <w:pPr>
        <w:pStyle w:val="ListParagraph"/>
        <w:widowControl w:val="0"/>
        <w:numPr>
          <w:ilvl w:val="0"/>
          <w:numId w:val="9"/>
        </w:numPr>
        <w:tabs>
          <w:tab w:val="clear" w:pos="360"/>
          <w:tab w:val="num" w:pos="720"/>
        </w:tabs>
        <w:autoSpaceDE w:val="0"/>
        <w:autoSpaceDN w:val="0"/>
        <w:adjustRightInd w:val="0"/>
        <w:ind w:left="720" w:hanging="720"/>
      </w:pPr>
      <w:r>
        <w:rPr>
          <w:bCs/>
        </w:rPr>
        <w:t xml:space="preserve">5/25/12 </w:t>
      </w:r>
      <w:r w:rsidRPr="00DB1F29">
        <w:rPr>
          <w:bCs/>
        </w:rPr>
        <w:t xml:space="preserve">Chair, </w:t>
      </w:r>
      <w:r>
        <w:t>Presidential symposium.  Mental Illness: New Understanding, New Treatments.  CCNP Annual Meeting 2012, May 23-6. Vancouver, BC</w:t>
      </w:r>
    </w:p>
    <w:p w14:paraId="30E47119" w14:textId="77777777" w:rsidR="00AA11B0" w:rsidRDefault="00AA11B0" w:rsidP="00AA11B0">
      <w:pPr>
        <w:pStyle w:val="ListParagraph"/>
        <w:numPr>
          <w:ilvl w:val="0"/>
          <w:numId w:val="9"/>
        </w:numPr>
        <w:tabs>
          <w:tab w:val="clear" w:pos="360"/>
          <w:tab w:val="num" w:pos="720"/>
        </w:tabs>
        <w:ind w:left="720" w:hanging="720"/>
        <w:rPr>
          <w:bCs/>
        </w:rPr>
      </w:pPr>
      <w:r>
        <w:rPr>
          <w:bCs/>
        </w:rPr>
        <w:lastRenderedPageBreak/>
        <w:t xml:space="preserve">10/1/12. </w:t>
      </w:r>
      <w:r w:rsidRPr="0096076A">
        <w:rPr>
          <w:bCs/>
        </w:rPr>
        <w:t>Altered transcriptional and epigenetic regulation of the 5-HT system in depression and anxiety</w:t>
      </w:r>
      <w:r>
        <w:rPr>
          <w:bCs/>
        </w:rPr>
        <w:t>.  New York</w:t>
      </w:r>
      <w:r w:rsidR="00D81775">
        <w:rPr>
          <w:bCs/>
        </w:rPr>
        <w:t xml:space="preserve"> State</w:t>
      </w:r>
      <w:r>
        <w:rPr>
          <w:bCs/>
        </w:rPr>
        <w:t xml:space="preserve"> Psychiatric Institute, New York City, NY</w:t>
      </w:r>
    </w:p>
    <w:p w14:paraId="46D391FD" w14:textId="77777777" w:rsidR="0096076A" w:rsidRDefault="00DB1F29" w:rsidP="00DB1F29">
      <w:pPr>
        <w:pStyle w:val="ListParagraph"/>
        <w:numPr>
          <w:ilvl w:val="0"/>
          <w:numId w:val="9"/>
        </w:numPr>
        <w:tabs>
          <w:tab w:val="clear" w:pos="360"/>
          <w:tab w:val="num" w:pos="720"/>
        </w:tabs>
        <w:ind w:left="720" w:hanging="720"/>
        <w:rPr>
          <w:bCs/>
        </w:rPr>
      </w:pPr>
      <w:r>
        <w:rPr>
          <w:lang w:val="fr-FR"/>
        </w:rPr>
        <w:t xml:space="preserve">10/15/12. </w:t>
      </w:r>
      <w:r>
        <w:t>Transcription dysregulation</w:t>
      </w:r>
      <w:r w:rsidRPr="00A34DEC">
        <w:t xml:space="preserve"> of 5-HT1A receptors in psychiatric disorders. </w:t>
      </w:r>
      <w:r w:rsidRPr="00DB1F29">
        <w:rPr>
          <w:bCs/>
        </w:rPr>
        <w:t>25th ECNP Congress, 13-17 October, Vienna, Austria.</w:t>
      </w:r>
    </w:p>
    <w:p w14:paraId="3D9482CF" w14:textId="77777777" w:rsidR="00685807" w:rsidRPr="00177D4F" w:rsidRDefault="00545A1D" w:rsidP="000127E4">
      <w:pPr>
        <w:pStyle w:val="ListParagraph"/>
        <w:numPr>
          <w:ilvl w:val="0"/>
          <w:numId w:val="9"/>
        </w:numPr>
        <w:tabs>
          <w:tab w:val="clear" w:pos="360"/>
          <w:tab w:val="num" w:pos="720"/>
        </w:tabs>
        <w:ind w:left="720" w:hanging="720"/>
        <w:rPr>
          <w:bCs/>
        </w:rPr>
      </w:pPr>
      <w:r>
        <w:rPr>
          <w:bCs/>
        </w:rPr>
        <w:t>10/19/12. M</w:t>
      </w:r>
      <w:r w:rsidRPr="00545A1D">
        <w:rPr>
          <w:bCs/>
        </w:rPr>
        <w:t>olecular mechanism</w:t>
      </w:r>
      <w:r>
        <w:rPr>
          <w:bCs/>
        </w:rPr>
        <w:t>s</w:t>
      </w:r>
      <w:r w:rsidRPr="00545A1D">
        <w:rPr>
          <w:bCs/>
        </w:rPr>
        <w:t xml:space="preserve"> of serotoninergic autoreceptor desensitization</w:t>
      </w:r>
      <w:r>
        <w:rPr>
          <w:bCs/>
        </w:rPr>
        <w:t xml:space="preserve">. </w:t>
      </w:r>
      <w:r w:rsidRPr="00AC70C0">
        <w:t>Institute of Pharmacology Poli</w:t>
      </w:r>
      <w:r>
        <w:t xml:space="preserve">sh Academy of Sciences, </w:t>
      </w:r>
      <w:r w:rsidRPr="00AC70C0">
        <w:t>Krakow, Poland</w:t>
      </w:r>
      <w:r>
        <w:t>.</w:t>
      </w:r>
    </w:p>
    <w:p w14:paraId="056B0842" w14:textId="77777777" w:rsidR="00177D4F" w:rsidRPr="00177D4F" w:rsidRDefault="00177D4F" w:rsidP="000127E4">
      <w:pPr>
        <w:pStyle w:val="ListParagraph"/>
        <w:numPr>
          <w:ilvl w:val="0"/>
          <w:numId w:val="9"/>
        </w:numPr>
        <w:tabs>
          <w:tab w:val="clear" w:pos="360"/>
          <w:tab w:val="num" w:pos="720"/>
        </w:tabs>
        <w:ind w:left="720" w:hanging="720"/>
        <w:rPr>
          <w:bCs/>
        </w:rPr>
      </w:pPr>
      <w:r>
        <w:t>2/12/13. Neurobiology of the serotonin system.  Crash Course in Psychiatry.  Lady Davis Institute, McGill University, Montreal, Quebec.</w:t>
      </w:r>
    </w:p>
    <w:p w14:paraId="76288345" w14:textId="77777777" w:rsidR="00177D4F" w:rsidRPr="00B15984" w:rsidRDefault="00177D4F" w:rsidP="000127E4">
      <w:pPr>
        <w:pStyle w:val="ListParagraph"/>
        <w:numPr>
          <w:ilvl w:val="0"/>
          <w:numId w:val="9"/>
        </w:numPr>
        <w:tabs>
          <w:tab w:val="clear" w:pos="360"/>
          <w:tab w:val="num" w:pos="720"/>
        </w:tabs>
        <w:ind w:left="720" w:hanging="720"/>
        <w:rPr>
          <w:bCs/>
        </w:rPr>
      </w:pPr>
      <w:r>
        <w:t>3/18/13. Transcriptional dys-regulation in mental illness.  Douglas Research Institute, McGill University, Montreal, Quebec.</w:t>
      </w:r>
    </w:p>
    <w:p w14:paraId="0B40F038" w14:textId="77777777" w:rsidR="00B15984" w:rsidRPr="00B15984" w:rsidRDefault="00B15984" w:rsidP="000127E4">
      <w:pPr>
        <w:pStyle w:val="ListParagraph"/>
        <w:numPr>
          <w:ilvl w:val="0"/>
          <w:numId w:val="9"/>
        </w:numPr>
        <w:tabs>
          <w:tab w:val="clear" w:pos="360"/>
          <w:tab w:val="num" w:pos="720"/>
        </w:tabs>
        <w:ind w:left="720" w:hanging="720"/>
        <w:rPr>
          <w:bCs/>
        </w:rPr>
      </w:pPr>
      <w:r>
        <w:rPr>
          <w:bCs/>
        </w:rPr>
        <w:t xml:space="preserve">5/30/13 </w:t>
      </w:r>
      <w:r w:rsidRPr="00DB1F29">
        <w:rPr>
          <w:bCs/>
        </w:rPr>
        <w:t xml:space="preserve">Chair, </w:t>
      </w:r>
      <w:r>
        <w:t xml:space="preserve">Presidential symposium.  </w:t>
      </w:r>
      <w:r w:rsidRPr="00712A1A">
        <w:t>New Approaches in Translational Neuropsychopharm</w:t>
      </w:r>
      <w:r>
        <w:t>a</w:t>
      </w:r>
      <w:r w:rsidRPr="00712A1A">
        <w:t>cology</w:t>
      </w:r>
      <w:r w:rsidR="00364F24">
        <w:t>.  CCNP Annual Meeting 2013</w:t>
      </w:r>
      <w:r>
        <w:t>, May 29-June 1. Toronto, ON</w:t>
      </w:r>
    </w:p>
    <w:p w14:paraId="554C5B73" w14:textId="77777777" w:rsidR="002B611D" w:rsidRPr="0097189A" w:rsidRDefault="002B611D" w:rsidP="002B611D">
      <w:pPr>
        <w:pStyle w:val="ListParagraph"/>
        <w:numPr>
          <w:ilvl w:val="0"/>
          <w:numId w:val="9"/>
        </w:numPr>
        <w:tabs>
          <w:tab w:val="clear" w:pos="360"/>
          <w:tab w:val="num" w:pos="720"/>
        </w:tabs>
        <w:ind w:left="720" w:hanging="720"/>
        <w:rPr>
          <w:bCs/>
        </w:rPr>
      </w:pPr>
      <w:r>
        <w:t xml:space="preserve">6/11/13. </w:t>
      </w:r>
      <w:r w:rsidRPr="002B611D">
        <w:t>Genetic and epigenetic alterations in serotonin-1A receptors in human depression and suicide subtypes</w:t>
      </w:r>
      <w:r>
        <w:t>.  IASR 2013 World Congress.  Montreal, Quebec.</w:t>
      </w:r>
    </w:p>
    <w:p w14:paraId="6D5D3313" w14:textId="77777777" w:rsidR="0097189A" w:rsidRPr="0097189A" w:rsidRDefault="0097189A" w:rsidP="002B611D">
      <w:pPr>
        <w:pStyle w:val="ListParagraph"/>
        <w:numPr>
          <w:ilvl w:val="0"/>
          <w:numId w:val="9"/>
        </w:numPr>
        <w:tabs>
          <w:tab w:val="clear" w:pos="360"/>
          <w:tab w:val="num" w:pos="720"/>
        </w:tabs>
        <w:ind w:left="720" w:hanging="720"/>
        <w:rPr>
          <w:bCs/>
        </w:rPr>
      </w:pPr>
      <w:r>
        <w:t>6/18/13. Hen Lab Research Update.  Columbia University, New York, NYC.</w:t>
      </w:r>
    </w:p>
    <w:p w14:paraId="2B7D5A1D" w14:textId="77777777" w:rsidR="0097189A" w:rsidRDefault="00BE080A" w:rsidP="002B611D">
      <w:pPr>
        <w:pStyle w:val="ListParagraph"/>
        <w:numPr>
          <w:ilvl w:val="0"/>
          <w:numId w:val="9"/>
        </w:numPr>
        <w:tabs>
          <w:tab w:val="clear" w:pos="360"/>
          <w:tab w:val="num" w:pos="720"/>
        </w:tabs>
        <w:ind w:left="720" w:hanging="720"/>
        <w:rPr>
          <w:bCs/>
        </w:rPr>
      </w:pPr>
      <w:r>
        <w:rPr>
          <w:bCs/>
        </w:rPr>
        <w:t>9/11</w:t>
      </w:r>
      <w:r w:rsidR="004370C4">
        <w:rPr>
          <w:bCs/>
        </w:rPr>
        <w:t xml:space="preserve">/13. </w:t>
      </w:r>
      <w:r w:rsidRPr="00BE080A">
        <w:rPr>
          <w:bCs/>
        </w:rPr>
        <w:t>Schizophrenia and personalized medici</w:t>
      </w:r>
      <w:r>
        <w:rPr>
          <w:bCs/>
        </w:rPr>
        <w:t>ne: 5-HT1A receptor polymorphism</w:t>
      </w:r>
      <w:r w:rsidR="004370C4" w:rsidRPr="00BE080A">
        <w:rPr>
          <w:bCs/>
        </w:rPr>
        <w:t>.  CIHR-CCJHRI symposium.  Beijing, China.</w:t>
      </w:r>
    </w:p>
    <w:p w14:paraId="02F6C7E8" w14:textId="77777777" w:rsidR="004F571B" w:rsidRDefault="004F571B" w:rsidP="002B611D">
      <w:pPr>
        <w:pStyle w:val="ListParagraph"/>
        <w:numPr>
          <w:ilvl w:val="0"/>
          <w:numId w:val="9"/>
        </w:numPr>
        <w:tabs>
          <w:tab w:val="clear" w:pos="360"/>
          <w:tab w:val="num" w:pos="720"/>
        </w:tabs>
        <w:ind w:left="720" w:hanging="720"/>
        <w:rPr>
          <w:bCs/>
        </w:rPr>
      </w:pPr>
      <w:r>
        <w:rPr>
          <w:bCs/>
        </w:rPr>
        <w:t>1/6/14. Epigenetics and the serotonin system.  Brain Canada Neuroepigenetics Group meeting, Douglas Research Institute, Montreal, Canada.</w:t>
      </w:r>
    </w:p>
    <w:p w14:paraId="505FB9B1" w14:textId="77777777" w:rsidR="0061574B" w:rsidRDefault="0061574B" w:rsidP="002B611D">
      <w:pPr>
        <w:pStyle w:val="ListParagraph"/>
        <w:numPr>
          <w:ilvl w:val="0"/>
          <w:numId w:val="9"/>
        </w:numPr>
        <w:tabs>
          <w:tab w:val="clear" w:pos="360"/>
          <w:tab w:val="num" w:pos="720"/>
        </w:tabs>
        <w:ind w:left="720" w:hanging="720"/>
        <w:rPr>
          <w:bCs/>
        </w:rPr>
      </w:pPr>
      <w:r>
        <w:t>2/25/14. Neurobiology of the serotonin system.  Crash Course in Psychiatry.  Allan Memorial Institute, McGill University, Montreal, Quebec.</w:t>
      </w:r>
    </w:p>
    <w:p w14:paraId="03638DCE" w14:textId="77777777" w:rsidR="00832B9C" w:rsidRDefault="00832B9C" w:rsidP="002B611D">
      <w:pPr>
        <w:pStyle w:val="ListParagraph"/>
        <w:numPr>
          <w:ilvl w:val="0"/>
          <w:numId w:val="9"/>
        </w:numPr>
        <w:tabs>
          <w:tab w:val="clear" w:pos="360"/>
          <w:tab w:val="num" w:pos="720"/>
        </w:tabs>
        <w:ind w:left="720" w:hanging="720"/>
        <w:rPr>
          <w:bCs/>
        </w:rPr>
      </w:pPr>
      <w:r>
        <w:rPr>
          <w:bCs/>
        </w:rPr>
        <w:t xml:space="preserve">4/7-9/14. </w:t>
      </w:r>
      <w:r w:rsidRPr="00832B9C">
        <w:rPr>
          <w:bCs/>
        </w:rPr>
        <w:t>Developmental dys-regulation of the serotonin system in determining anxiety and depression phenotypes.</w:t>
      </w:r>
      <w:r>
        <w:rPr>
          <w:bCs/>
        </w:rPr>
        <w:t xml:space="preserve"> </w:t>
      </w:r>
      <w:r w:rsidR="009C55F0">
        <w:rPr>
          <w:bCs/>
        </w:rPr>
        <w:t xml:space="preserve">World Congress on </w:t>
      </w:r>
      <w:r>
        <w:rPr>
          <w:bCs/>
        </w:rPr>
        <w:t>Brain</w:t>
      </w:r>
      <w:r w:rsidR="009C55F0">
        <w:rPr>
          <w:bCs/>
        </w:rPr>
        <w:t>, Behavior and Emotions</w:t>
      </w:r>
      <w:r>
        <w:rPr>
          <w:bCs/>
        </w:rPr>
        <w:t xml:space="preserve"> 2014, Montreal, Quebec.</w:t>
      </w:r>
    </w:p>
    <w:p w14:paraId="1D43BB6E" w14:textId="77777777" w:rsidR="00364F24" w:rsidRDefault="00364F24" w:rsidP="002B611D">
      <w:pPr>
        <w:pStyle w:val="ListParagraph"/>
        <w:numPr>
          <w:ilvl w:val="0"/>
          <w:numId w:val="9"/>
        </w:numPr>
        <w:tabs>
          <w:tab w:val="clear" w:pos="360"/>
          <w:tab w:val="num" w:pos="720"/>
        </w:tabs>
        <w:ind w:left="720" w:hanging="720"/>
        <w:rPr>
          <w:bCs/>
        </w:rPr>
      </w:pPr>
      <w:r>
        <w:rPr>
          <w:bCs/>
        </w:rPr>
        <w:t xml:space="preserve">6/18/14 </w:t>
      </w:r>
      <w:r w:rsidRPr="00DB1F29">
        <w:rPr>
          <w:bCs/>
        </w:rPr>
        <w:t xml:space="preserve">Chair, </w:t>
      </w:r>
      <w:r>
        <w:t xml:space="preserve">Symposium.  </w:t>
      </w:r>
      <w:r w:rsidRPr="00364F24">
        <w:rPr>
          <w:b/>
          <w:lang w:val="en-CA"/>
        </w:rPr>
        <w:t>Neurogenesis, Stress and Depression</w:t>
      </w:r>
      <w:r>
        <w:t>.  CCNP 2014 Annual Meeting, Banff, Alberta</w:t>
      </w:r>
    </w:p>
    <w:p w14:paraId="4A7A2927" w14:textId="77777777" w:rsidR="00832B9C" w:rsidRDefault="00832B9C" w:rsidP="002B611D">
      <w:pPr>
        <w:pStyle w:val="ListParagraph"/>
        <w:numPr>
          <w:ilvl w:val="0"/>
          <w:numId w:val="9"/>
        </w:numPr>
        <w:tabs>
          <w:tab w:val="clear" w:pos="360"/>
          <w:tab w:val="num" w:pos="720"/>
        </w:tabs>
        <w:ind w:left="720" w:hanging="720"/>
        <w:rPr>
          <w:bCs/>
        </w:rPr>
      </w:pPr>
      <w:r>
        <w:rPr>
          <w:bCs/>
        </w:rPr>
        <w:t xml:space="preserve">6/26/14. Speaker, </w:t>
      </w:r>
      <w:r w:rsidRPr="00832B9C">
        <w:rPr>
          <w:bCs/>
        </w:rPr>
        <w:t>The ABCs and CpGs of Epigenetics</w:t>
      </w:r>
      <w:r>
        <w:rPr>
          <w:bCs/>
        </w:rPr>
        <w:t xml:space="preserve"> Workshop, 29</w:t>
      </w:r>
      <w:r w:rsidRPr="00832B9C">
        <w:rPr>
          <w:bCs/>
          <w:vertAlign w:val="superscript"/>
        </w:rPr>
        <w:t>th</w:t>
      </w:r>
      <w:r>
        <w:rPr>
          <w:bCs/>
        </w:rPr>
        <w:t xml:space="preserve"> CINP World Congress, Vancouver, BC.</w:t>
      </w:r>
    </w:p>
    <w:p w14:paraId="4B898DDE" w14:textId="77777777" w:rsidR="00832B9C" w:rsidRDefault="00D3008B" w:rsidP="002B611D">
      <w:pPr>
        <w:pStyle w:val="ListParagraph"/>
        <w:numPr>
          <w:ilvl w:val="0"/>
          <w:numId w:val="9"/>
        </w:numPr>
        <w:tabs>
          <w:tab w:val="clear" w:pos="360"/>
          <w:tab w:val="num" w:pos="720"/>
        </w:tabs>
        <w:ind w:left="720" w:hanging="720"/>
        <w:rPr>
          <w:bCs/>
        </w:rPr>
      </w:pPr>
      <w:r>
        <w:rPr>
          <w:bCs/>
        </w:rPr>
        <w:t xml:space="preserve">6/25/14. Symposium Chair and Speaker.  </w:t>
      </w:r>
      <w:r w:rsidR="00E1073F">
        <w:rPr>
          <w:bCs/>
        </w:rPr>
        <w:t>“</w:t>
      </w:r>
      <w:r w:rsidRPr="00D3008B">
        <w:rPr>
          <w:bCs/>
        </w:rPr>
        <w:t>Genetic mechanisms for longterm alterations in serotonin in depression</w:t>
      </w:r>
      <w:r w:rsidR="00E1073F">
        <w:rPr>
          <w:bCs/>
        </w:rPr>
        <w:t>”</w:t>
      </w:r>
      <w:r>
        <w:rPr>
          <w:bCs/>
        </w:rPr>
        <w:t xml:space="preserve"> in symposium S28:</w:t>
      </w:r>
      <w:r w:rsidRPr="00D3008B">
        <w:t xml:space="preserve"> </w:t>
      </w:r>
      <w:r w:rsidRPr="00D3008B">
        <w:rPr>
          <w:bCs/>
        </w:rPr>
        <w:t>Serotonin, stress and depression: genetic and epigenetic factors</w:t>
      </w:r>
      <w:r>
        <w:rPr>
          <w:bCs/>
        </w:rPr>
        <w:t>.   29</w:t>
      </w:r>
      <w:r w:rsidRPr="00832B9C">
        <w:rPr>
          <w:bCs/>
          <w:vertAlign w:val="superscript"/>
        </w:rPr>
        <w:t>th</w:t>
      </w:r>
      <w:r>
        <w:rPr>
          <w:bCs/>
        </w:rPr>
        <w:t xml:space="preserve"> CINP World Congress, Vancouver, BC</w:t>
      </w:r>
    </w:p>
    <w:p w14:paraId="7714492C" w14:textId="77777777" w:rsidR="00C61B6B" w:rsidRDefault="00C61B6B" w:rsidP="002B611D">
      <w:pPr>
        <w:pStyle w:val="ListParagraph"/>
        <w:numPr>
          <w:ilvl w:val="0"/>
          <w:numId w:val="9"/>
        </w:numPr>
        <w:tabs>
          <w:tab w:val="clear" w:pos="360"/>
          <w:tab w:val="num" w:pos="720"/>
        </w:tabs>
        <w:ind w:left="720" w:hanging="720"/>
        <w:rPr>
          <w:bCs/>
        </w:rPr>
      </w:pPr>
      <w:r>
        <w:rPr>
          <w:bCs/>
        </w:rPr>
        <w:t xml:space="preserve">11/12/14. </w:t>
      </w:r>
      <w:r w:rsidRPr="00C61B6B">
        <w:rPr>
          <w:bCs/>
        </w:rPr>
        <w:t>Translating basic research into mental health: focus on serotonin and major depression.</w:t>
      </w:r>
      <w:r>
        <w:rPr>
          <w:bCs/>
        </w:rPr>
        <w:t xml:space="preserve"> </w:t>
      </w:r>
      <w:r w:rsidRPr="00C61B6B">
        <w:rPr>
          <w:bCs/>
        </w:rPr>
        <w:t>Resident Research day</w:t>
      </w:r>
      <w:r>
        <w:rPr>
          <w:bCs/>
        </w:rPr>
        <w:t xml:space="preserve">, Dept. Psychiatry, </w:t>
      </w:r>
      <w:r w:rsidR="00F74357">
        <w:rPr>
          <w:bCs/>
        </w:rPr>
        <w:t>Civic Hospital,</w:t>
      </w:r>
      <w:r>
        <w:rPr>
          <w:bCs/>
        </w:rPr>
        <w:t xml:space="preserve"> Ottawa, ON</w:t>
      </w:r>
    </w:p>
    <w:p w14:paraId="604820C8" w14:textId="77777777" w:rsidR="00300337" w:rsidRDefault="00300337" w:rsidP="002B611D">
      <w:pPr>
        <w:pStyle w:val="ListParagraph"/>
        <w:numPr>
          <w:ilvl w:val="0"/>
          <w:numId w:val="9"/>
        </w:numPr>
        <w:tabs>
          <w:tab w:val="clear" w:pos="360"/>
          <w:tab w:val="num" w:pos="720"/>
        </w:tabs>
        <w:ind w:left="720" w:hanging="720"/>
        <w:rPr>
          <w:bCs/>
        </w:rPr>
      </w:pPr>
      <w:r>
        <w:rPr>
          <w:bCs/>
        </w:rPr>
        <w:t xml:space="preserve">1/16/15. </w:t>
      </w:r>
      <w:r w:rsidRPr="00C61B6B">
        <w:rPr>
          <w:bCs/>
        </w:rPr>
        <w:t>Translating basic research into</w:t>
      </w:r>
      <w:r>
        <w:rPr>
          <w:bCs/>
        </w:rPr>
        <w:t xml:space="preserve"> the</w:t>
      </w:r>
      <w:r w:rsidRPr="00C61B6B">
        <w:rPr>
          <w:bCs/>
        </w:rPr>
        <w:t xml:space="preserve"> </w:t>
      </w:r>
      <w:r>
        <w:rPr>
          <w:bCs/>
        </w:rPr>
        <w:t>clinic</w:t>
      </w:r>
      <w:r w:rsidRPr="00C61B6B">
        <w:rPr>
          <w:bCs/>
        </w:rPr>
        <w:t xml:space="preserve">: </w:t>
      </w:r>
      <w:r>
        <w:rPr>
          <w:bCs/>
        </w:rPr>
        <w:t>role of</w:t>
      </w:r>
      <w:r w:rsidRPr="00C61B6B">
        <w:rPr>
          <w:bCs/>
        </w:rPr>
        <w:t xml:space="preserve"> </w:t>
      </w:r>
      <w:r>
        <w:rPr>
          <w:bCs/>
        </w:rPr>
        <w:t>genes and environment in the development of depression</w:t>
      </w:r>
      <w:r w:rsidRPr="00C61B6B">
        <w:rPr>
          <w:bCs/>
        </w:rPr>
        <w:t>.</w:t>
      </w:r>
      <w:r>
        <w:rPr>
          <w:bCs/>
        </w:rPr>
        <w:t xml:space="preserve">  Neuroscience Rounds, Dept. of Neurology, </w:t>
      </w:r>
      <w:r w:rsidRPr="00300337">
        <w:rPr>
          <w:bCs/>
        </w:rPr>
        <w:t>University of Ottawa</w:t>
      </w:r>
      <w:r>
        <w:rPr>
          <w:bCs/>
        </w:rPr>
        <w:t>.</w:t>
      </w:r>
    </w:p>
    <w:p w14:paraId="4A1E85FA" w14:textId="77777777" w:rsidR="000A0424" w:rsidRPr="00D87958" w:rsidRDefault="000A0424" w:rsidP="002B611D">
      <w:pPr>
        <w:pStyle w:val="ListParagraph"/>
        <w:numPr>
          <w:ilvl w:val="0"/>
          <w:numId w:val="9"/>
        </w:numPr>
        <w:tabs>
          <w:tab w:val="clear" w:pos="360"/>
          <w:tab w:val="num" w:pos="720"/>
        </w:tabs>
        <w:ind w:left="720" w:hanging="720"/>
        <w:rPr>
          <w:bCs/>
        </w:rPr>
      </w:pPr>
      <w:r>
        <w:t xml:space="preserve">6/6/15.  Optogenetic targeting of serotonin neurons to study anxiety and depression.  </w:t>
      </w:r>
      <w:r w:rsidRPr="00433667">
        <w:t>Symposium Title: Probing the link between brain and behavior with optogenetics.</w:t>
      </w:r>
      <w:r>
        <w:t xml:space="preserve">  </w:t>
      </w:r>
      <w:r w:rsidRPr="00433667">
        <w:t>Canadian Society for Brain, Behaviour and Cognitive Science 25th Annual Meeting</w:t>
      </w:r>
      <w:r>
        <w:t>, Carleton University, Ottawa, ON.</w:t>
      </w:r>
    </w:p>
    <w:p w14:paraId="1006A230" w14:textId="77777777" w:rsidR="00D87958" w:rsidRPr="00E227E1" w:rsidRDefault="00E227E1" w:rsidP="002B611D">
      <w:pPr>
        <w:pStyle w:val="ListParagraph"/>
        <w:numPr>
          <w:ilvl w:val="0"/>
          <w:numId w:val="9"/>
        </w:numPr>
        <w:tabs>
          <w:tab w:val="clear" w:pos="360"/>
          <w:tab w:val="num" w:pos="720"/>
        </w:tabs>
        <w:ind w:left="720" w:hanging="720"/>
        <w:rPr>
          <w:bCs/>
        </w:rPr>
      </w:pPr>
      <w:r w:rsidRPr="00E227E1">
        <w:rPr>
          <w:bCs/>
        </w:rPr>
        <w:t xml:space="preserve">6/10/15. </w:t>
      </w:r>
      <w:r w:rsidR="00D87958" w:rsidRPr="00E227E1">
        <w:rPr>
          <w:bCs/>
        </w:rPr>
        <w:t>Symposium Chair: Altered Dopamine-D2 rec</w:t>
      </w:r>
      <w:r w:rsidRPr="00E227E1">
        <w:rPr>
          <w:bCs/>
        </w:rPr>
        <w:t xml:space="preserve">eptor function in addiction and </w:t>
      </w:r>
      <w:r w:rsidR="00D87958" w:rsidRPr="00E227E1">
        <w:rPr>
          <w:bCs/>
        </w:rPr>
        <w:t>schizophrenia</w:t>
      </w:r>
      <w:r>
        <w:rPr>
          <w:bCs/>
        </w:rPr>
        <w:t xml:space="preserve">.  </w:t>
      </w:r>
      <w:r>
        <w:t>CCNP 2015 Annual Meeting, Ottawa ON.</w:t>
      </w:r>
    </w:p>
    <w:p w14:paraId="6988C129" w14:textId="77777777" w:rsidR="00D87958" w:rsidRPr="00645B8B" w:rsidRDefault="00D87958" w:rsidP="002B611D">
      <w:pPr>
        <w:pStyle w:val="ListParagraph"/>
        <w:numPr>
          <w:ilvl w:val="0"/>
          <w:numId w:val="9"/>
        </w:numPr>
        <w:tabs>
          <w:tab w:val="clear" w:pos="360"/>
          <w:tab w:val="num" w:pos="720"/>
        </w:tabs>
        <w:ind w:left="720" w:hanging="720"/>
        <w:rPr>
          <w:bCs/>
        </w:rPr>
      </w:pPr>
      <w:r>
        <w:t>6/10/15</w:t>
      </w:r>
      <w:r w:rsidRPr="00D87958">
        <w:t>.  Transcriptional regulation of dopamine-D2 receptors in schizophrenia.</w:t>
      </w:r>
      <w:r w:rsidRPr="00D87958">
        <w:rPr>
          <w:bCs/>
        </w:rPr>
        <w:t xml:space="preserve"> </w:t>
      </w:r>
      <w:r>
        <w:rPr>
          <w:bCs/>
        </w:rPr>
        <w:t xml:space="preserve"> </w:t>
      </w:r>
      <w:r>
        <w:t>CCNP 2015 Annual Meeting, Ottawa ON.</w:t>
      </w:r>
    </w:p>
    <w:p w14:paraId="3E6724CD" w14:textId="77777777" w:rsidR="00645B8B" w:rsidRPr="00645B8B" w:rsidRDefault="00645B8B" w:rsidP="002B611D">
      <w:pPr>
        <w:pStyle w:val="ListParagraph"/>
        <w:numPr>
          <w:ilvl w:val="0"/>
          <w:numId w:val="9"/>
        </w:numPr>
        <w:tabs>
          <w:tab w:val="clear" w:pos="360"/>
          <w:tab w:val="num" w:pos="720"/>
        </w:tabs>
        <w:ind w:left="720" w:hanging="720"/>
        <w:rPr>
          <w:bCs/>
        </w:rPr>
      </w:pPr>
      <w:r>
        <w:t xml:space="preserve">9/17/15. </w:t>
      </w:r>
      <w:r w:rsidRPr="00645B8B">
        <w:rPr>
          <w:bCs/>
        </w:rPr>
        <w:t>A mouse model of post-stroke depression. Advances in Stroke Recovery Meeting, Toronto Congress</w:t>
      </w:r>
      <w:r>
        <w:rPr>
          <w:bCs/>
        </w:rPr>
        <w:t xml:space="preserve"> Centre, Toronto, ON.</w:t>
      </w:r>
    </w:p>
    <w:p w14:paraId="15FB9D53" w14:textId="77777777" w:rsidR="00E227E1" w:rsidRDefault="00856EA9" w:rsidP="002B611D">
      <w:pPr>
        <w:pStyle w:val="ListParagraph"/>
        <w:numPr>
          <w:ilvl w:val="0"/>
          <w:numId w:val="9"/>
        </w:numPr>
        <w:tabs>
          <w:tab w:val="clear" w:pos="360"/>
          <w:tab w:val="num" w:pos="720"/>
        </w:tabs>
        <w:ind w:left="720" w:hanging="720"/>
        <w:rPr>
          <w:bCs/>
        </w:rPr>
      </w:pPr>
      <w:r>
        <w:rPr>
          <w:bCs/>
        </w:rPr>
        <w:t xml:space="preserve">9/20-3/15.  </w:t>
      </w:r>
      <w:r w:rsidR="000B2A3B">
        <w:t xml:space="preserve">Deaf1-MeCP2 interaction mediates of genotype- and methylation-dependent transcription of 5-HT1A receptor.  </w:t>
      </w:r>
      <w:r w:rsidR="00B166DF" w:rsidRPr="00B166DF">
        <w:rPr>
          <w:bCs/>
        </w:rPr>
        <w:t>Janelia conference</w:t>
      </w:r>
      <w:r w:rsidR="00B166DF">
        <w:rPr>
          <w:bCs/>
        </w:rPr>
        <w:t xml:space="preserve"> </w:t>
      </w:r>
      <w:r w:rsidR="00B166DF" w:rsidRPr="00B166DF">
        <w:rPr>
          <w:bCs/>
        </w:rPr>
        <w:t>'</w:t>
      </w:r>
      <w:r w:rsidR="00B166DF" w:rsidRPr="00B166DF">
        <w:rPr>
          <w:b/>
          <w:bCs/>
        </w:rPr>
        <w:t xml:space="preserve">Behavioral Epigenetics: </w:t>
      </w:r>
      <w:r w:rsidR="00B166DF" w:rsidRPr="00B166DF">
        <w:rPr>
          <w:b/>
          <w:bCs/>
        </w:rPr>
        <w:lastRenderedPageBreak/>
        <w:t>Conserved Mechanisms in Diverse Model Systems'</w:t>
      </w:r>
      <w:r w:rsidR="00B166DF" w:rsidRPr="00B166DF">
        <w:rPr>
          <w:bCs/>
        </w:rPr>
        <w:t xml:space="preserve">, </w:t>
      </w:r>
      <w:r w:rsidR="00645B8B">
        <w:rPr>
          <w:bCs/>
        </w:rPr>
        <w:t xml:space="preserve">Janelia Research Center, </w:t>
      </w:r>
      <w:r w:rsidRPr="00856EA9">
        <w:rPr>
          <w:bCs/>
        </w:rPr>
        <w:t>Ashburn,</w:t>
      </w:r>
      <w:r>
        <w:rPr>
          <w:bCs/>
        </w:rPr>
        <w:t xml:space="preserve"> VA</w:t>
      </w:r>
      <w:r w:rsidR="00B166DF" w:rsidRPr="00B166DF">
        <w:rPr>
          <w:bCs/>
        </w:rPr>
        <w:t>.</w:t>
      </w:r>
    </w:p>
    <w:p w14:paraId="70CF2C40" w14:textId="77777777" w:rsidR="000B2A3B" w:rsidRPr="000825D0" w:rsidRDefault="001E16EC" w:rsidP="002B611D">
      <w:pPr>
        <w:pStyle w:val="ListParagraph"/>
        <w:numPr>
          <w:ilvl w:val="0"/>
          <w:numId w:val="9"/>
        </w:numPr>
        <w:tabs>
          <w:tab w:val="clear" w:pos="360"/>
          <w:tab w:val="num" w:pos="720"/>
        </w:tabs>
        <w:ind w:left="720" w:hanging="720"/>
        <w:rPr>
          <w:bCs/>
        </w:rPr>
      </w:pPr>
      <w:r>
        <w:rPr>
          <w:bCs/>
        </w:rPr>
        <w:t xml:space="preserve">10/13/15.  </w:t>
      </w:r>
      <w:r w:rsidRPr="001E16EC">
        <w:rPr>
          <w:bCs/>
        </w:rPr>
        <w:t>Transcriptional Integration of Genotype-Environment Interactions at the HTR1A Gene</w:t>
      </w:r>
      <w:r w:rsidR="000146A6">
        <w:rPr>
          <w:bCs/>
        </w:rPr>
        <w:t xml:space="preserve">.  </w:t>
      </w:r>
      <w:r w:rsidR="000146A6">
        <w:t>IASR 2015 World Congress. New York City, NY</w:t>
      </w:r>
    </w:p>
    <w:p w14:paraId="56E18ECE" w14:textId="77777777" w:rsidR="000825D0" w:rsidRPr="000825D0" w:rsidRDefault="000825D0" w:rsidP="002B611D">
      <w:pPr>
        <w:pStyle w:val="ListParagraph"/>
        <w:numPr>
          <w:ilvl w:val="0"/>
          <w:numId w:val="9"/>
        </w:numPr>
        <w:tabs>
          <w:tab w:val="clear" w:pos="360"/>
          <w:tab w:val="num" w:pos="720"/>
        </w:tabs>
        <w:ind w:left="720" w:hanging="720"/>
        <w:rPr>
          <w:bCs/>
        </w:rPr>
      </w:pPr>
      <w:r>
        <w:rPr>
          <w:bCs/>
        </w:rPr>
        <w:t xml:space="preserve">6/16/16. </w:t>
      </w:r>
      <w:r w:rsidRPr="00E227E1">
        <w:rPr>
          <w:bCs/>
        </w:rPr>
        <w:t>Symposium Chair:</w:t>
      </w:r>
      <w:r>
        <w:rPr>
          <w:bCs/>
        </w:rPr>
        <w:t xml:space="preserve"> </w:t>
      </w:r>
      <w:r w:rsidRPr="000825D0">
        <w:rPr>
          <w:bCs/>
          <w:iCs/>
        </w:rPr>
        <w:t>Stress, epigenetics, depression and suicide</w:t>
      </w:r>
      <w:r>
        <w:rPr>
          <w:bCs/>
          <w:iCs/>
        </w:rPr>
        <w:t>. CCNP/CDRIN Meeting 2016, Halifax, NS</w:t>
      </w:r>
    </w:p>
    <w:p w14:paraId="263062E8" w14:textId="77777777" w:rsidR="000825D0" w:rsidRPr="00BC174B" w:rsidRDefault="000825D0" w:rsidP="002B611D">
      <w:pPr>
        <w:pStyle w:val="ListParagraph"/>
        <w:numPr>
          <w:ilvl w:val="0"/>
          <w:numId w:val="9"/>
        </w:numPr>
        <w:tabs>
          <w:tab w:val="clear" w:pos="360"/>
          <w:tab w:val="num" w:pos="720"/>
        </w:tabs>
        <w:ind w:left="720" w:hanging="720"/>
        <w:rPr>
          <w:bCs/>
        </w:rPr>
      </w:pPr>
      <w:r>
        <w:rPr>
          <w:bCs/>
        </w:rPr>
        <w:t xml:space="preserve">6/16/16. </w:t>
      </w:r>
      <w:r w:rsidRPr="000825D0">
        <w:rPr>
          <w:bCs/>
        </w:rPr>
        <w:t>Reversal of adult stress-induced DNA methylation by chronic antidepressant treatment: a pathway to behavioral recovery.</w:t>
      </w:r>
      <w:r>
        <w:rPr>
          <w:bCs/>
        </w:rPr>
        <w:t xml:space="preserve">  </w:t>
      </w:r>
      <w:r>
        <w:rPr>
          <w:bCs/>
          <w:iCs/>
        </w:rPr>
        <w:t>CCNP/CDRIN Meeting 2016, Halifax, NS</w:t>
      </w:r>
    </w:p>
    <w:p w14:paraId="294F319A" w14:textId="77777777" w:rsidR="00BC174B" w:rsidRDefault="00BC174B" w:rsidP="002B611D">
      <w:pPr>
        <w:pStyle w:val="ListParagraph"/>
        <w:numPr>
          <w:ilvl w:val="0"/>
          <w:numId w:val="9"/>
        </w:numPr>
        <w:tabs>
          <w:tab w:val="clear" w:pos="360"/>
          <w:tab w:val="num" w:pos="720"/>
        </w:tabs>
        <w:ind w:left="720" w:hanging="720"/>
        <w:rPr>
          <w:bCs/>
        </w:rPr>
      </w:pPr>
      <w:r>
        <w:rPr>
          <w:bCs/>
        </w:rPr>
        <w:t xml:space="preserve">10/15/16. </w:t>
      </w:r>
      <w:r w:rsidRPr="00BC174B">
        <w:rPr>
          <w:bCs/>
        </w:rPr>
        <w:t>In vivo roles of serotonin-1A receptor regulation in depression and anxiety phenotypes</w:t>
      </w:r>
      <w:r>
        <w:rPr>
          <w:bCs/>
        </w:rPr>
        <w:t>. Great Lakes GPCR Retreat, October 14-16, Chicago IL</w:t>
      </w:r>
    </w:p>
    <w:p w14:paraId="5E2EBA2F" w14:textId="77777777" w:rsidR="00F362E3" w:rsidRDefault="00F362E3" w:rsidP="002B611D">
      <w:pPr>
        <w:pStyle w:val="ListParagraph"/>
        <w:numPr>
          <w:ilvl w:val="0"/>
          <w:numId w:val="9"/>
        </w:numPr>
        <w:tabs>
          <w:tab w:val="clear" w:pos="360"/>
          <w:tab w:val="num" w:pos="720"/>
        </w:tabs>
        <w:ind w:left="720" w:hanging="720"/>
        <w:rPr>
          <w:bCs/>
        </w:rPr>
      </w:pPr>
      <w:r>
        <w:rPr>
          <w:bCs/>
        </w:rPr>
        <w:t>5/31/17. Optogeneti</w:t>
      </w:r>
      <w:r w:rsidR="00DE4A25">
        <w:rPr>
          <w:bCs/>
        </w:rPr>
        <w:t>cs Workshop. Brain Health Resea</w:t>
      </w:r>
      <w:r>
        <w:rPr>
          <w:bCs/>
        </w:rPr>
        <w:t xml:space="preserve">rch Day.  </w:t>
      </w:r>
      <w:r w:rsidRPr="00F362E3">
        <w:rPr>
          <w:bCs/>
        </w:rPr>
        <w:t>University of Ottawa</w:t>
      </w:r>
      <w:r>
        <w:rPr>
          <w:bCs/>
        </w:rPr>
        <w:t>.</w:t>
      </w:r>
    </w:p>
    <w:p w14:paraId="41A983BA" w14:textId="77777777" w:rsidR="004E6603" w:rsidRDefault="004E6603" w:rsidP="002B611D">
      <w:pPr>
        <w:pStyle w:val="ListParagraph"/>
        <w:numPr>
          <w:ilvl w:val="0"/>
          <w:numId w:val="9"/>
        </w:numPr>
        <w:tabs>
          <w:tab w:val="clear" w:pos="360"/>
          <w:tab w:val="num" w:pos="720"/>
        </w:tabs>
        <w:ind w:left="720" w:hanging="720"/>
        <w:rPr>
          <w:bCs/>
        </w:rPr>
      </w:pPr>
      <w:r>
        <w:rPr>
          <w:bCs/>
        </w:rPr>
        <w:t xml:space="preserve">6/9/17. Symposium Chair. </w:t>
      </w:r>
      <w:r w:rsidRPr="004E6603">
        <w:rPr>
          <w:bCs/>
        </w:rPr>
        <w:t>Novel signaling mechanisms for treatment of anxiety and depression</w:t>
      </w:r>
      <w:r>
        <w:rPr>
          <w:bCs/>
        </w:rPr>
        <w:t>. CCNP2017 Meeting, Kingston, ON</w:t>
      </w:r>
    </w:p>
    <w:p w14:paraId="1F2F4A91" w14:textId="77777777" w:rsidR="004E6603" w:rsidRDefault="004E6603" w:rsidP="002B611D">
      <w:pPr>
        <w:pStyle w:val="ListParagraph"/>
        <w:numPr>
          <w:ilvl w:val="0"/>
          <w:numId w:val="9"/>
        </w:numPr>
        <w:tabs>
          <w:tab w:val="clear" w:pos="360"/>
          <w:tab w:val="num" w:pos="720"/>
        </w:tabs>
        <w:ind w:left="720" w:hanging="720"/>
        <w:rPr>
          <w:bCs/>
        </w:rPr>
      </w:pPr>
      <w:r>
        <w:rPr>
          <w:bCs/>
        </w:rPr>
        <w:t xml:space="preserve">6/9/17. </w:t>
      </w:r>
      <w:r w:rsidRPr="001C701E">
        <w:t>Novel transcriptional pathways regulating 5-HT and anxiety-depression phenotypes</w:t>
      </w:r>
      <w:r>
        <w:t xml:space="preserve">. </w:t>
      </w:r>
      <w:r>
        <w:rPr>
          <w:bCs/>
        </w:rPr>
        <w:t>CCNP2017 Meeting, Kingston, ON</w:t>
      </w:r>
    </w:p>
    <w:p w14:paraId="744C67E7" w14:textId="77777777" w:rsidR="00036961" w:rsidRDefault="00036961" w:rsidP="002B611D">
      <w:pPr>
        <w:pStyle w:val="ListParagraph"/>
        <w:numPr>
          <w:ilvl w:val="0"/>
          <w:numId w:val="9"/>
        </w:numPr>
        <w:tabs>
          <w:tab w:val="clear" w:pos="360"/>
          <w:tab w:val="num" w:pos="720"/>
        </w:tabs>
        <w:ind w:left="720" w:hanging="720"/>
        <w:rPr>
          <w:bCs/>
        </w:rPr>
      </w:pPr>
      <w:r>
        <w:rPr>
          <w:bCs/>
        </w:rPr>
        <w:t xml:space="preserve">6/7/17. </w:t>
      </w:r>
      <w:r w:rsidRPr="00036961">
        <w:rPr>
          <w:bCs/>
          <w:iCs/>
        </w:rPr>
        <w:t xml:space="preserve">A molecular biologist in Psychiatry:  from signaling to transcription in behavior. Heinz Lehmann Award Lecture. </w:t>
      </w:r>
      <w:r>
        <w:rPr>
          <w:bCs/>
        </w:rPr>
        <w:t>CCNP2017 Meeting, Kingston, ON</w:t>
      </w:r>
    </w:p>
    <w:p w14:paraId="323AF0D8" w14:textId="77777777" w:rsidR="00C05C2E" w:rsidRDefault="005C4E4A" w:rsidP="002B611D">
      <w:pPr>
        <w:pStyle w:val="ListParagraph"/>
        <w:numPr>
          <w:ilvl w:val="0"/>
          <w:numId w:val="9"/>
        </w:numPr>
        <w:tabs>
          <w:tab w:val="clear" w:pos="360"/>
          <w:tab w:val="num" w:pos="720"/>
        </w:tabs>
        <w:ind w:left="720" w:hanging="720"/>
        <w:rPr>
          <w:bCs/>
        </w:rPr>
      </w:pPr>
      <w:r>
        <w:rPr>
          <w:bCs/>
        </w:rPr>
        <w:t xml:space="preserve">5/14/18. </w:t>
      </w:r>
      <w:r w:rsidR="00620A60">
        <w:rPr>
          <w:bCs/>
        </w:rPr>
        <w:t>Fluoxetine, exercise or both for recovery from post-stroke depression?</w:t>
      </w:r>
      <w:r>
        <w:rPr>
          <w:bCs/>
        </w:rPr>
        <w:t xml:space="preserve">  OHRI Retreat, Ottawa, ON.</w:t>
      </w:r>
    </w:p>
    <w:p w14:paraId="1A3665EA" w14:textId="77777777" w:rsidR="005C4E4A" w:rsidRDefault="005C4E4A" w:rsidP="005C4E4A">
      <w:pPr>
        <w:pStyle w:val="ListParagraph"/>
        <w:numPr>
          <w:ilvl w:val="0"/>
          <w:numId w:val="9"/>
        </w:numPr>
        <w:tabs>
          <w:tab w:val="clear" w:pos="360"/>
          <w:tab w:val="num" w:pos="720"/>
        </w:tabs>
        <w:ind w:left="720" w:hanging="720"/>
        <w:rPr>
          <w:bCs/>
        </w:rPr>
      </w:pPr>
      <w:r>
        <w:rPr>
          <w:bCs/>
        </w:rPr>
        <w:t xml:space="preserve">6/30/18. Symposium Chair. </w:t>
      </w:r>
      <w:r w:rsidRPr="005C4E4A">
        <w:rPr>
          <w:bCs/>
          <w:lang w:val="en-GB"/>
        </w:rPr>
        <w:t>New approaches for treatment of mental illness</w:t>
      </w:r>
      <w:r>
        <w:rPr>
          <w:bCs/>
        </w:rPr>
        <w:t>. CCNP2018 Meeting, UBC, Vancouver, BC</w:t>
      </w:r>
    </w:p>
    <w:p w14:paraId="33F07483" w14:textId="77777777" w:rsidR="005C4E4A" w:rsidRDefault="005C4E4A" w:rsidP="002B611D">
      <w:pPr>
        <w:pStyle w:val="ListParagraph"/>
        <w:numPr>
          <w:ilvl w:val="0"/>
          <w:numId w:val="9"/>
        </w:numPr>
        <w:tabs>
          <w:tab w:val="clear" w:pos="360"/>
          <w:tab w:val="num" w:pos="720"/>
        </w:tabs>
        <w:ind w:left="720" w:hanging="720"/>
        <w:rPr>
          <w:bCs/>
        </w:rPr>
      </w:pPr>
      <w:r>
        <w:rPr>
          <w:bCs/>
        </w:rPr>
        <w:t xml:space="preserve">6/30/18. </w:t>
      </w:r>
      <w:r w:rsidRPr="005C4E4A">
        <w:rPr>
          <w:bCs/>
          <w:lang w:val="en-GB"/>
        </w:rPr>
        <w:t>When SSRI’s don’t work: altered 5-HT1A autoreceptor gene repression results resistance to chronic SSRI treatment</w:t>
      </w:r>
      <w:r>
        <w:rPr>
          <w:bCs/>
          <w:lang w:val="en-GB"/>
        </w:rPr>
        <w:t xml:space="preserve">.  </w:t>
      </w:r>
      <w:r>
        <w:rPr>
          <w:bCs/>
        </w:rPr>
        <w:t>CCNP2018 Meeting, UBC, Vancouver, BC</w:t>
      </w:r>
    </w:p>
    <w:p w14:paraId="2AB28967" w14:textId="77777777" w:rsidR="005C4E4A" w:rsidRDefault="005C4E4A" w:rsidP="002B611D">
      <w:pPr>
        <w:pStyle w:val="ListParagraph"/>
        <w:numPr>
          <w:ilvl w:val="0"/>
          <w:numId w:val="9"/>
        </w:numPr>
        <w:tabs>
          <w:tab w:val="clear" w:pos="360"/>
          <w:tab w:val="num" w:pos="720"/>
        </w:tabs>
        <w:ind w:left="720" w:hanging="720"/>
        <w:rPr>
          <w:bCs/>
        </w:rPr>
      </w:pPr>
      <w:r>
        <w:rPr>
          <w:bCs/>
        </w:rPr>
        <w:t xml:space="preserve">7/18/18. </w:t>
      </w:r>
      <w:r w:rsidRPr="005C4E4A">
        <w:rPr>
          <w:bCs/>
        </w:rPr>
        <w:t>Differential 5-HT1A autoreceptor sensitivity to fluoxetine within raphe of a novel treatment-resistant depression/anxiety model</w:t>
      </w:r>
      <w:r>
        <w:rPr>
          <w:bCs/>
        </w:rPr>
        <w:t>. ISSR2018 Meeting, Cork, Ireland.</w:t>
      </w:r>
    </w:p>
    <w:p w14:paraId="1E4DF6A8" w14:textId="77777777" w:rsidR="00423CA2" w:rsidRPr="004B7575" w:rsidRDefault="00423CA2" w:rsidP="002B611D">
      <w:pPr>
        <w:pStyle w:val="ListParagraph"/>
        <w:numPr>
          <w:ilvl w:val="0"/>
          <w:numId w:val="9"/>
        </w:numPr>
        <w:tabs>
          <w:tab w:val="clear" w:pos="360"/>
          <w:tab w:val="num" w:pos="720"/>
        </w:tabs>
        <w:ind w:left="720" w:hanging="720"/>
        <w:rPr>
          <w:bCs/>
        </w:rPr>
      </w:pPr>
      <w:r>
        <w:rPr>
          <w:bCs/>
        </w:rPr>
        <w:t>5/</w:t>
      </w:r>
      <w:r w:rsidR="004B7575">
        <w:rPr>
          <w:bCs/>
        </w:rPr>
        <w:t>9/19.</w:t>
      </w:r>
      <w:r w:rsidR="004B7575">
        <w:rPr>
          <w:bCs/>
        </w:rPr>
        <w:tab/>
      </w:r>
      <w:r w:rsidR="004B7575" w:rsidRPr="004B7575">
        <w:rPr>
          <w:bCs/>
          <w:iCs/>
        </w:rPr>
        <w:t>Sex differences in serotonin models of anxiety and depression</w:t>
      </w:r>
      <w:r w:rsidR="004B7575">
        <w:rPr>
          <w:bCs/>
          <w:iCs/>
        </w:rPr>
        <w:t>. Brain Health Research Day, Inst for Mental Health Research, Ottawa ON.</w:t>
      </w:r>
    </w:p>
    <w:p w14:paraId="2FFC5463" w14:textId="11112282" w:rsidR="004B7575" w:rsidRPr="00C27A14" w:rsidRDefault="008369B4" w:rsidP="002B611D">
      <w:pPr>
        <w:pStyle w:val="ListParagraph"/>
        <w:numPr>
          <w:ilvl w:val="0"/>
          <w:numId w:val="9"/>
        </w:numPr>
        <w:tabs>
          <w:tab w:val="clear" w:pos="360"/>
          <w:tab w:val="num" w:pos="720"/>
        </w:tabs>
        <w:ind w:left="720" w:hanging="720"/>
        <w:rPr>
          <w:bCs/>
        </w:rPr>
      </w:pPr>
      <w:r>
        <w:rPr>
          <w:bCs/>
          <w:iCs/>
        </w:rPr>
        <w:t xml:space="preserve">9/27/19. </w:t>
      </w:r>
      <w:r w:rsidR="0088155F" w:rsidRPr="0088155F">
        <w:rPr>
          <w:bCs/>
          <w:iCs/>
        </w:rPr>
        <w:t>The 5-HT1A autoreceptor: a double-edged regulator of serotonin activity and response to antidepressants.</w:t>
      </w:r>
      <w:r w:rsidR="0088155F">
        <w:rPr>
          <w:bCs/>
          <w:iCs/>
        </w:rPr>
        <w:t xml:space="preserve">  Great Lakes </w:t>
      </w:r>
      <w:r>
        <w:rPr>
          <w:bCs/>
          <w:iCs/>
        </w:rPr>
        <w:t>GPCR Retreat 2019, Sept 26-28, Bromont, Quebec.</w:t>
      </w:r>
    </w:p>
    <w:p w14:paraId="596597FD" w14:textId="5A059535" w:rsidR="00C27A14" w:rsidRPr="004B7575" w:rsidRDefault="00C27A14" w:rsidP="002B611D">
      <w:pPr>
        <w:pStyle w:val="ListParagraph"/>
        <w:numPr>
          <w:ilvl w:val="0"/>
          <w:numId w:val="9"/>
        </w:numPr>
        <w:tabs>
          <w:tab w:val="clear" w:pos="360"/>
          <w:tab w:val="num" w:pos="720"/>
        </w:tabs>
        <w:ind w:left="720" w:hanging="720"/>
        <w:rPr>
          <w:bCs/>
        </w:rPr>
      </w:pPr>
      <w:r>
        <w:rPr>
          <w:bCs/>
          <w:iCs/>
        </w:rPr>
        <w:t xml:space="preserve">3/25/22.  </w:t>
      </w:r>
      <w:r w:rsidRPr="00C27A14">
        <w:rPr>
          <w:bCs/>
          <w:iCs/>
        </w:rPr>
        <w:t>Reconnecting brain serotonin networks for recovery from anxiety and depression</w:t>
      </w:r>
      <w:r>
        <w:rPr>
          <w:bCs/>
          <w:iCs/>
        </w:rPr>
        <w:t xml:space="preserve">.  </w:t>
      </w:r>
      <w:r w:rsidRPr="00C27A14">
        <w:rPr>
          <w:bCs/>
          <w:iCs/>
        </w:rPr>
        <w:t>16th Annual Undergraduate Research Day</w:t>
      </w:r>
      <w:r w:rsidR="00CF5F1C">
        <w:rPr>
          <w:bCs/>
          <w:iCs/>
        </w:rPr>
        <w:t xml:space="preserve">, </w:t>
      </w:r>
      <w:r w:rsidR="00CF5F1C" w:rsidRPr="00CF5F1C">
        <w:rPr>
          <w:bCs/>
          <w:iCs/>
        </w:rPr>
        <w:t>Dr. F.C. MacIntosh Lectureship</w:t>
      </w:r>
      <w:r w:rsidRPr="00C27A14">
        <w:rPr>
          <w:bCs/>
          <w:iCs/>
        </w:rPr>
        <w:t xml:space="preserve"> Keynote Lecture</w:t>
      </w:r>
      <w:r>
        <w:rPr>
          <w:bCs/>
          <w:iCs/>
        </w:rPr>
        <w:t>, Dept. of Physiology, McGill University, Montreal, Quebec.</w:t>
      </w:r>
    </w:p>
    <w:p w14:paraId="7E3E2D22" w14:textId="77777777" w:rsidR="00A36EF1" w:rsidRDefault="00A36EF1" w:rsidP="00685807">
      <w:pPr>
        <w:spacing w:after="0"/>
      </w:pPr>
    </w:p>
    <w:p w14:paraId="32566305" w14:textId="77777777" w:rsidR="000C1641" w:rsidRDefault="000C1641" w:rsidP="000C16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r>
        <w:rPr>
          <w:b/>
          <w:bCs/>
        </w:rPr>
        <w:t>AD HOC REVIEWS</w:t>
      </w:r>
    </w:p>
    <w:p w14:paraId="37217F6C" w14:textId="77777777" w:rsidR="000C1641" w:rsidRDefault="000C1641" w:rsidP="000C16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u w:val="single"/>
        </w:rPr>
        <w:t>Research Journals</w:t>
      </w:r>
      <w:r>
        <w:rPr>
          <w:b/>
          <w:bCs/>
        </w:rPr>
        <w:t xml:space="preserve">:  </w:t>
      </w:r>
      <w:r>
        <w:t>Endocrinology, J. Neurochemistry, Neuroreport, Can. J. Bioch. and Physiol, J. Pharmacol. Exp Ther., Am. J. Physiol., J. Neuroscience, J. Biol. Chem., PLOS One, Neuropharmacol., J. Biol. Chem.</w:t>
      </w:r>
    </w:p>
    <w:p w14:paraId="1B222C73" w14:textId="77777777" w:rsidR="000C1641" w:rsidRDefault="000C164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u w:val="single"/>
        </w:rPr>
      </w:pPr>
    </w:p>
    <w:p w14:paraId="091005EE"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r>
        <w:rPr>
          <w:b/>
          <w:bCs/>
          <w:u w:val="single"/>
        </w:rPr>
        <w:t>Editorial Position</w:t>
      </w:r>
      <w:r w:rsidR="000C1641">
        <w:rPr>
          <w:b/>
          <w:bCs/>
          <w:u w:val="single"/>
        </w:rPr>
        <w:t>s</w:t>
      </w:r>
      <w:r>
        <w:rPr>
          <w:b/>
          <w:bCs/>
        </w:rPr>
        <w:t>:</w:t>
      </w:r>
    </w:p>
    <w:p w14:paraId="46C0403F" w14:textId="77777777" w:rsidR="00A36EF1" w:rsidRDefault="00A36EF1" w:rsidP="00841B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pPr>
      <w:r>
        <w:t>1/94-9/95</w:t>
      </w:r>
      <w:r>
        <w:tab/>
        <w:t>Deputy Editor</w:t>
      </w:r>
      <w:r w:rsidR="00FF2E8C">
        <w:t>, Neuroreport</w:t>
      </w:r>
    </w:p>
    <w:p w14:paraId="586D80FC" w14:textId="77777777" w:rsidR="00A36EF1" w:rsidRDefault="00A36EF1" w:rsidP="00841B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pPr>
      <w:r>
        <w:t>Neuropharmacology/Neurotoxicology section</w:t>
      </w:r>
    </w:p>
    <w:p w14:paraId="7BFA240D"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A.C. Cuello, editor</w:t>
      </w:r>
    </w:p>
    <w:p w14:paraId="46460520" w14:textId="77777777" w:rsidR="001562CF" w:rsidRDefault="00E631C1" w:rsidP="002024C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t>10/09-</w:t>
      </w:r>
      <w:r w:rsidR="002024C9">
        <w:t>7/20</w:t>
      </w:r>
      <w:r>
        <w:tab/>
      </w:r>
      <w:r w:rsidR="00351C91">
        <w:t>Associate Editor, Journal of Psychiatry and Neuroscience</w:t>
      </w:r>
    </w:p>
    <w:p w14:paraId="073F86F4" w14:textId="77777777" w:rsidR="002024C9" w:rsidRDefault="00943923" w:rsidP="002024C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Cs/>
        </w:rPr>
      </w:pPr>
      <w:r>
        <w:t>3/11-12</w:t>
      </w:r>
      <w:r w:rsidR="001562CF">
        <w:t>/12</w:t>
      </w:r>
      <w:r w:rsidR="001562CF">
        <w:tab/>
      </w:r>
      <w:r w:rsidR="00F07937">
        <w:t>Guest</w:t>
      </w:r>
      <w:r w:rsidR="001562CF">
        <w:t xml:space="preserve"> Editor, </w:t>
      </w:r>
      <w:r w:rsidR="006F667D" w:rsidRPr="0068313E">
        <w:rPr>
          <w:bCs/>
        </w:rPr>
        <w:t xml:space="preserve">Proc. Royal Soc. London B Special Issue: </w:t>
      </w:r>
      <w:r w:rsidR="001562CF" w:rsidRPr="0068313E">
        <w:rPr>
          <w:bCs/>
        </w:rPr>
        <w:t xml:space="preserve">THE NEUROBIOLOGY </w:t>
      </w:r>
      <w:r w:rsidR="006F667D" w:rsidRPr="0068313E">
        <w:rPr>
          <w:bCs/>
        </w:rPr>
        <w:tab/>
      </w:r>
      <w:r w:rsidR="006F667D" w:rsidRPr="0068313E">
        <w:rPr>
          <w:bCs/>
        </w:rPr>
        <w:tab/>
      </w:r>
      <w:r w:rsidR="006F667D" w:rsidRPr="0068313E">
        <w:rPr>
          <w:bCs/>
        </w:rPr>
        <w:tab/>
      </w:r>
      <w:r w:rsidR="006F667D" w:rsidRPr="0068313E">
        <w:rPr>
          <w:bCs/>
        </w:rPr>
        <w:tab/>
      </w:r>
      <w:r w:rsidR="001562CF" w:rsidRPr="0068313E">
        <w:rPr>
          <w:bCs/>
        </w:rPr>
        <w:t>OF</w:t>
      </w:r>
      <w:r w:rsidR="006F667D" w:rsidRPr="0068313E">
        <w:rPr>
          <w:bCs/>
        </w:rPr>
        <w:t xml:space="preserve"> DEPRESSION: Revisiting the Serotonin Hypothesis</w:t>
      </w:r>
    </w:p>
    <w:p w14:paraId="2B28E874" w14:textId="2E8428C2" w:rsidR="00A36EF1" w:rsidRDefault="002024C9" w:rsidP="002024C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lastRenderedPageBreak/>
        <w:t>7/20-7/25</w:t>
      </w:r>
      <w:r>
        <w:tab/>
        <w:t>Editor-in Chief, Journal of Psychiatry and Neuroscience</w:t>
      </w:r>
    </w:p>
    <w:p w14:paraId="5B6A6B41" w14:textId="77777777" w:rsidR="002024C9" w:rsidRDefault="002024C9" w:rsidP="002024C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1CA17089"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b/>
          <w:bCs/>
        </w:rPr>
        <w:t>Editorial Board Membership</w:t>
      </w:r>
    </w:p>
    <w:p w14:paraId="7866FC07"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1/97-1/01</w:t>
      </w:r>
      <w:r>
        <w:tab/>
        <w:t>Endocrinology (1-2 ms/month)</w:t>
      </w:r>
    </w:p>
    <w:p w14:paraId="21DF8497" w14:textId="77777777" w:rsidR="00A36EF1" w:rsidRDefault="00351C9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7/03-9</w:t>
      </w:r>
      <w:r w:rsidR="00A36EF1">
        <w:t>/08</w:t>
      </w:r>
      <w:r w:rsidR="00A36EF1">
        <w:tab/>
        <w:t>J. Biol. Chem. (4 ms/month)</w:t>
      </w:r>
    </w:p>
    <w:p w14:paraId="16EE6C00" w14:textId="77777777" w:rsidR="00120E44"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12/03-</w:t>
      </w:r>
      <w:r w:rsidR="0067647D">
        <w:t>1/17</w:t>
      </w:r>
      <w:r w:rsidR="0067647D">
        <w:tab/>
      </w:r>
      <w:r>
        <w:t>Int. J. Neuropsychopharmacol. (1 ms/month)</w:t>
      </w:r>
    </w:p>
    <w:p w14:paraId="53B1F8FE" w14:textId="77777777" w:rsidR="000C1641" w:rsidRDefault="000C1641" w:rsidP="000C16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p>
    <w:p w14:paraId="6DA9FC91" w14:textId="77777777" w:rsidR="000C1641" w:rsidRDefault="000C1641" w:rsidP="000C16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b/>
          <w:bCs/>
        </w:rPr>
        <w:t>PROFESSIONAL SOCIETIES:</w:t>
      </w:r>
    </w:p>
    <w:p w14:paraId="2D4B2DC7" w14:textId="77777777" w:rsidR="000C1641" w:rsidRDefault="000C1641" w:rsidP="000C16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1986-2009</w:t>
      </w:r>
      <w:r>
        <w:tab/>
        <w:t>Endocrine Society</w:t>
      </w:r>
    </w:p>
    <w:p w14:paraId="382802BC" w14:textId="77777777" w:rsidR="000C1641" w:rsidRDefault="000C1641" w:rsidP="000C16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1990</w:t>
      </w:r>
      <w:r w:rsidR="0067647D">
        <w:t>-2016</w:t>
      </w:r>
      <w:r w:rsidR="007F72F5">
        <w:tab/>
      </w:r>
      <w:r>
        <w:t>Society for Neuroscience</w:t>
      </w:r>
    </w:p>
    <w:p w14:paraId="71FDBF29" w14:textId="77777777" w:rsidR="000C1641" w:rsidRDefault="000C1641" w:rsidP="000C16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2001</w:t>
      </w:r>
      <w:r w:rsidR="007F72F5">
        <w:t>-</w:t>
      </w:r>
      <w:r>
        <w:tab/>
      </w:r>
      <w:r>
        <w:tab/>
        <w:t>Canadian Congress of Neuropsychopharmacology</w:t>
      </w:r>
      <w:r w:rsidR="007F72F5">
        <w:t xml:space="preserve"> (CCNP)</w:t>
      </w:r>
    </w:p>
    <w:p w14:paraId="2E9B7212" w14:textId="77777777" w:rsidR="000C1641" w:rsidRDefault="000C1641"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2002</w:t>
      </w:r>
      <w:r w:rsidR="007F72F5">
        <w:t>-9</w:t>
      </w:r>
      <w:r>
        <w:tab/>
      </w:r>
      <w:r>
        <w:tab/>
        <w:t>American Society for Biochemistry and Molecular Biology</w:t>
      </w:r>
      <w:r w:rsidR="007F72F5">
        <w:t xml:space="preserve"> (ASBMB)</w:t>
      </w:r>
    </w:p>
    <w:p w14:paraId="1C73DEDA" w14:textId="77777777" w:rsidR="000C1641" w:rsidRDefault="000C1641"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2007</w:t>
      </w:r>
      <w:r w:rsidR="007F72F5">
        <w:t>-</w:t>
      </w:r>
      <w:r w:rsidR="0067647D">
        <w:t>12</w:t>
      </w:r>
      <w:r w:rsidR="0067647D">
        <w:tab/>
      </w:r>
      <w:r>
        <w:t>International Society for Affective Disorders</w:t>
      </w:r>
      <w:r w:rsidR="007F72F5">
        <w:t xml:space="preserve"> (ISAD)</w:t>
      </w:r>
    </w:p>
    <w:p w14:paraId="24392185" w14:textId="77777777" w:rsidR="000C1641" w:rsidRDefault="000C1641"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2007</w:t>
      </w:r>
      <w:r w:rsidR="007F72F5">
        <w:t>-</w:t>
      </w:r>
      <w:r w:rsidR="00235231">
        <w:t>18</w:t>
      </w:r>
      <w:r w:rsidR="00235231">
        <w:tab/>
      </w:r>
      <w:r>
        <w:t>Collegium Internationale Neuro-Psychopharmacologicum</w:t>
      </w:r>
      <w:r w:rsidR="007F72F5">
        <w:t xml:space="preserve"> (CINP)</w:t>
      </w:r>
    </w:p>
    <w:p w14:paraId="3EC7BA5E"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F4573D4"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r>
        <w:rPr>
          <w:b/>
          <w:bCs/>
        </w:rPr>
        <w:t>Organizing Committee</w:t>
      </w:r>
    </w:p>
    <w:p w14:paraId="76795106" w14:textId="77777777" w:rsidR="00142712" w:rsidRDefault="00A36EF1" w:rsidP="00364F24">
      <w:pPr>
        <w:pStyle w:val="DefinitionT"/>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r>
        <w:t>1998-present</w:t>
      </w:r>
      <w:r>
        <w:tab/>
        <w:t>Great Lakes GPCR Retreat</w:t>
      </w:r>
    </w:p>
    <w:p w14:paraId="2726382F" w14:textId="77777777" w:rsidR="00B70A9F" w:rsidRDefault="00142712" w:rsidP="00364F24">
      <w:pPr>
        <w:pStyle w:val="DefinitionT"/>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r w:rsidRPr="00142712">
        <w:t>2004-</w:t>
      </w:r>
      <w:r w:rsidR="00351C91" w:rsidRPr="00142712">
        <w:t>8</w:t>
      </w:r>
      <w:r w:rsidRPr="00142712">
        <w:tab/>
      </w:r>
      <w:r w:rsidR="00351C91" w:rsidRPr="00142712">
        <w:tab/>
      </w:r>
      <w:r w:rsidRPr="00142712">
        <w:t>International Society of Affective Disorders 2008 Meeting</w:t>
      </w:r>
      <w:r w:rsidR="00364F24">
        <w:t>, Capetown, South Africa</w:t>
      </w:r>
    </w:p>
    <w:p w14:paraId="00463739" w14:textId="77777777" w:rsidR="00364F24" w:rsidRDefault="00364F24" w:rsidP="00364F24">
      <w:pPr>
        <w:pStyle w:val="DefinitionT"/>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r>
        <w:t>2013-4</w:t>
      </w:r>
      <w:r>
        <w:tab/>
      </w:r>
      <w:r>
        <w:tab/>
        <w:t>CCNP 2014 35</w:t>
      </w:r>
      <w:r w:rsidRPr="00364F24">
        <w:rPr>
          <w:vertAlign w:val="superscript"/>
        </w:rPr>
        <w:t>th</w:t>
      </w:r>
      <w:r>
        <w:t xml:space="preserve"> Annual Meeting, Banff, Alberta</w:t>
      </w:r>
    </w:p>
    <w:p w14:paraId="20C13883" w14:textId="77777777" w:rsidR="00364F24" w:rsidRDefault="00364F24" w:rsidP="00364F24">
      <w:pPr>
        <w:pStyle w:val="DefinitionT"/>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r>
        <w:t>2013-4</w:t>
      </w:r>
      <w:r>
        <w:tab/>
      </w:r>
      <w:r>
        <w:tab/>
        <w:t>1</w:t>
      </w:r>
      <w:r w:rsidRPr="00364F24">
        <w:rPr>
          <w:vertAlign w:val="superscript"/>
        </w:rPr>
        <w:t>st</w:t>
      </w:r>
      <w:r>
        <w:t xml:space="preserve"> Canadian Depression Research and Intervention Network (CDRIN) Meeting, Ottawa, ON</w:t>
      </w:r>
    </w:p>
    <w:p w14:paraId="2FA1B2EA" w14:textId="77777777" w:rsidR="00B70A9F" w:rsidRDefault="00B70A9F">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p>
    <w:p w14:paraId="69597B25" w14:textId="77777777" w:rsidR="00B70A9F" w:rsidRDefault="00A10D2D"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r>
        <w:rPr>
          <w:b/>
          <w:bCs/>
        </w:rPr>
        <w:t>Meetings Organized</w:t>
      </w:r>
    </w:p>
    <w:p w14:paraId="28D626DD" w14:textId="77777777" w:rsidR="00351C91" w:rsidRDefault="001532FA" w:rsidP="001532FA">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t xml:space="preserve">Oct. 20-22, </w:t>
      </w:r>
      <w:r w:rsidR="00B70A9F">
        <w:t>2005</w:t>
      </w:r>
      <w:r w:rsidR="00B70A9F">
        <w:tab/>
      </w:r>
      <w:r>
        <w:t xml:space="preserve">Organizer, </w:t>
      </w:r>
      <w:r w:rsidR="00B70A9F">
        <w:t>Great Lakes GPCR Retreat, Chateau Montebello, Quebec</w:t>
      </w:r>
    </w:p>
    <w:p w14:paraId="3A9DBFC2" w14:textId="77777777" w:rsidR="00351C91" w:rsidRDefault="00351C91" w:rsidP="001532FA">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t>June 19, 2009</w:t>
      </w:r>
      <w:r>
        <w:tab/>
      </w:r>
      <w:r>
        <w:tab/>
      </w:r>
      <w:r w:rsidR="001532FA">
        <w:t xml:space="preserve">Co-organizer, </w:t>
      </w:r>
      <w:r w:rsidR="00727657">
        <w:t>1</w:t>
      </w:r>
      <w:r w:rsidR="00727657" w:rsidRPr="00727657">
        <w:rPr>
          <w:vertAlign w:val="superscript"/>
        </w:rPr>
        <w:t>st</w:t>
      </w:r>
      <w:r w:rsidR="00727657">
        <w:t xml:space="preserve"> Annual Brain Health Research Day</w:t>
      </w:r>
      <w:r>
        <w:t>, University of Ottawa</w:t>
      </w:r>
    </w:p>
    <w:p w14:paraId="50D2364A" w14:textId="77777777" w:rsidR="00351C91" w:rsidRDefault="00351C91" w:rsidP="001532FA">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t>May 14-16, 2010</w:t>
      </w:r>
      <w:r>
        <w:tab/>
      </w:r>
      <w:r w:rsidR="00727657">
        <w:t>Organizer, 33</w:t>
      </w:r>
      <w:r w:rsidR="00727657">
        <w:rPr>
          <w:vertAlign w:val="superscript"/>
        </w:rPr>
        <w:t>rd</w:t>
      </w:r>
      <w:r w:rsidR="001532FA">
        <w:t xml:space="preserve"> Annual </w:t>
      </w:r>
      <w:r>
        <w:t>Canadian Congress of Neuropsychopharmacology</w:t>
      </w:r>
      <w:r w:rsidR="00364F24">
        <w:t xml:space="preserve"> (CCNP)</w:t>
      </w:r>
      <w:r>
        <w:t xml:space="preserve"> Meeting</w:t>
      </w:r>
      <w:r w:rsidR="001532FA">
        <w:t xml:space="preserve"> (1</w:t>
      </w:r>
      <w:r w:rsidR="001532FA" w:rsidRPr="001532FA">
        <w:rPr>
          <w:vertAlign w:val="superscript"/>
        </w:rPr>
        <w:t>st</w:t>
      </w:r>
      <w:r w:rsidR="001532FA">
        <w:t xml:space="preserve"> joint meeting with CAN), Westin Hotel, Ottawa, ON</w:t>
      </w:r>
    </w:p>
    <w:p w14:paraId="2B79934B" w14:textId="77777777" w:rsidR="00BE64CA" w:rsidRDefault="00351C91" w:rsidP="00BE64CA">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t>July 9-11, 2010</w:t>
      </w:r>
      <w:r>
        <w:tab/>
      </w:r>
      <w:r w:rsidR="001532FA">
        <w:t xml:space="preserve">Organizer, </w:t>
      </w:r>
      <w:r w:rsidR="00C34227">
        <w:t>International Society for Serotonin Research</w:t>
      </w:r>
      <w:r w:rsidR="001532FA">
        <w:t xml:space="preserve"> 2010</w:t>
      </w:r>
      <w:r>
        <w:t xml:space="preserve"> Meeting</w:t>
      </w:r>
      <w:r w:rsidR="006B1BCB">
        <w:t>. Serotonin: The New Wave</w:t>
      </w:r>
      <w:r w:rsidR="001532FA">
        <w:t>, Omni Mont Royal Hotel, Montreal, Quebec</w:t>
      </w:r>
    </w:p>
    <w:p w14:paraId="721478FD" w14:textId="77777777" w:rsidR="006B1BCB" w:rsidRPr="00BE64CA" w:rsidRDefault="006B1BCB" w:rsidP="00BE64CA">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t>May 2-3, 2011</w:t>
      </w:r>
      <w:r>
        <w:tab/>
      </w:r>
      <w:r>
        <w:tab/>
        <w:t xml:space="preserve">Co-organizer, </w:t>
      </w:r>
      <w:r w:rsidRPr="001532FA">
        <w:rPr>
          <w:lang w:val="en-CA"/>
        </w:rPr>
        <w:t>THE NEUROBIOLOGY OF DEPRESSION: Revisiting the Serotonin Hypothesis, GRSNC, Université de Montréal</w:t>
      </w:r>
      <w:r w:rsidR="001532FA" w:rsidRPr="001532FA">
        <w:rPr>
          <w:lang w:val="en-CA"/>
        </w:rPr>
        <w:t>,</w:t>
      </w:r>
      <w:r w:rsidR="001532FA" w:rsidRPr="001532FA">
        <w:t xml:space="preserve"> </w:t>
      </w:r>
      <w:r w:rsidR="001532FA">
        <w:t>Montreal, Quebec</w:t>
      </w:r>
    </w:p>
    <w:p w14:paraId="16726C76" w14:textId="77777777" w:rsidR="006E360C" w:rsidRDefault="006E360C" w:rsidP="006E360C">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t>June 17, 2011</w:t>
      </w:r>
      <w:r>
        <w:tab/>
      </w:r>
      <w:r>
        <w:tab/>
        <w:t>Co-organizer, Brain Health Research Day, University of Ottawa</w:t>
      </w:r>
    </w:p>
    <w:p w14:paraId="3EB7A9BC" w14:textId="77777777" w:rsidR="00A36EF1" w:rsidRDefault="007651DE" w:rsidP="00714C83">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t>May 9-10, 2012</w:t>
      </w:r>
      <w:r>
        <w:tab/>
      </w:r>
      <w:r w:rsidR="00E75AF0">
        <w:t xml:space="preserve">Co-organizer, </w:t>
      </w:r>
      <w:r w:rsidR="00BE64CA">
        <w:t>80</w:t>
      </w:r>
      <w:r w:rsidR="00BE64CA" w:rsidRPr="00BE64CA">
        <w:rPr>
          <w:vertAlign w:val="superscript"/>
        </w:rPr>
        <w:t>e</w:t>
      </w:r>
      <w:r w:rsidR="00BE64CA">
        <w:t xml:space="preserve"> Congrés de l’</w:t>
      </w:r>
      <w:r w:rsidR="00E75AF0">
        <w:t>ACFAS Symposium</w:t>
      </w:r>
      <w:r w:rsidR="00BE64CA">
        <w:t xml:space="preserve"> 131, </w:t>
      </w:r>
      <w:r w:rsidR="00BE64CA" w:rsidRPr="00BE64CA">
        <w:rPr>
          <w:bCs/>
        </w:rPr>
        <w:t>Les faces cachées de la sérotonine</w:t>
      </w:r>
      <w:r w:rsidR="00BE64CA">
        <w:t>, Palais des Congrés, Montréal, Québec.</w:t>
      </w:r>
    </w:p>
    <w:p w14:paraId="26F753FC" w14:textId="77777777" w:rsidR="00727657" w:rsidRDefault="00727657" w:rsidP="00714C83">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lastRenderedPageBreak/>
        <w:t>March 26-7, 2014</w:t>
      </w:r>
      <w:r>
        <w:tab/>
      </w:r>
      <w:r w:rsidR="00D826BA">
        <w:t xml:space="preserve">Co-organizer, </w:t>
      </w:r>
      <w:r>
        <w:t>Canadian Depression Research and Intervention Network (CDRIN) Conference 2014 “Transforming Depression through Connections”, Ottawa Convention Centre, Ottawa ON.</w:t>
      </w:r>
    </w:p>
    <w:p w14:paraId="795DB758" w14:textId="77777777" w:rsidR="00727657" w:rsidRDefault="00727657" w:rsidP="00714C83">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t>June 18-21, 2014</w:t>
      </w:r>
      <w:r>
        <w:tab/>
        <w:t xml:space="preserve">Co-organizer, </w:t>
      </w:r>
      <w:r w:rsidR="006355CB">
        <w:t>37</w:t>
      </w:r>
      <w:r w:rsidR="006355CB">
        <w:rPr>
          <w:vertAlign w:val="superscript"/>
        </w:rPr>
        <w:t>th</w:t>
      </w:r>
      <w:r>
        <w:t xml:space="preserve"> Annual Canadian Congress of Neuropsychopharmacology (CCNP) Meeting, Banff, Alberta.</w:t>
      </w:r>
    </w:p>
    <w:p w14:paraId="1B4FB224" w14:textId="77777777" w:rsidR="007C22DC" w:rsidRDefault="007C22DC" w:rsidP="00714C83">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t>June 9-12, 2015</w:t>
      </w:r>
      <w:r>
        <w:tab/>
        <w:t>Organizer, 38</w:t>
      </w:r>
      <w:r w:rsidRPr="007C22DC">
        <w:rPr>
          <w:vertAlign w:val="superscript"/>
        </w:rPr>
        <w:t>th</w:t>
      </w:r>
      <w:r>
        <w:t xml:space="preserve"> Annual Canadian Congress of Neuropsychopharmacology (CCNP) Meeting, Ottawa, ON.</w:t>
      </w:r>
    </w:p>
    <w:p w14:paraId="5B71DCA1" w14:textId="77777777" w:rsidR="004D7532" w:rsidRDefault="004D7532" w:rsidP="00714C83">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t>May 12, 2017</w:t>
      </w:r>
      <w:r>
        <w:tab/>
      </w:r>
      <w:r>
        <w:tab/>
        <w:t>Co-organizer, From Neuron to Patient Commemorative Symposium, OHRI, Ottawa, ON.</w:t>
      </w:r>
    </w:p>
    <w:p w14:paraId="3A29E641" w14:textId="77777777" w:rsidR="004D7532" w:rsidRDefault="004D7532" w:rsidP="00714C83">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t>June 1, 2017</w:t>
      </w:r>
      <w:r>
        <w:tab/>
      </w:r>
      <w:r>
        <w:tab/>
        <w:t>Co-organizer, Brain Health Research Day 2017, University of Ottawa, Ottawa, ON</w:t>
      </w:r>
    </w:p>
    <w:p w14:paraId="74731650" w14:textId="77777777" w:rsidR="004D7532" w:rsidRDefault="004D7532" w:rsidP="00714C83">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rPr>
          <w:lang w:val="en-CA"/>
        </w:rPr>
      </w:pPr>
      <w:r>
        <w:t xml:space="preserve">October </w:t>
      </w:r>
      <w:r w:rsidRPr="004D7532">
        <w:rPr>
          <w:lang w:val="en-CA"/>
        </w:rPr>
        <w:t xml:space="preserve">19-21, 2017 </w:t>
      </w:r>
      <w:r w:rsidRPr="004D7532">
        <w:rPr>
          <w:lang w:val="en-CA"/>
        </w:rPr>
        <w:tab/>
      </w:r>
      <w:r>
        <w:rPr>
          <w:lang w:val="en-CA"/>
        </w:rPr>
        <w:t>Co-organizer, 18</w:t>
      </w:r>
      <w:r w:rsidRPr="004D7532">
        <w:rPr>
          <w:vertAlign w:val="superscript"/>
          <w:lang w:val="en-CA"/>
        </w:rPr>
        <w:t>th</w:t>
      </w:r>
      <w:r>
        <w:rPr>
          <w:lang w:val="en-CA"/>
        </w:rPr>
        <w:t xml:space="preserve"> Annual Great Lakes GPCR Retreat, </w:t>
      </w:r>
      <w:r w:rsidRPr="004D7532">
        <w:rPr>
          <w:lang w:val="en-CA"/>
        </w:rPr>
        <w:t>Westin Hotel, Ottawa, Ontario</w:t>
      </w:r>
    </w:p>
    <w:p w14:paraId="7E2BFEEF" w14:textId="77777777" w:rsidR="002A5BE0" w:rsidRDefault="002A5BE0" w:rsidP="00714C83">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rPr>
          <w:lang w:val="en-CA"/>
        </w:rPr>
      </w:pPr>
      <w:r>
        <w:t>May, 2019</w:t>
      </w:r>
      <w:r>
        <w:tab/>
      </w:r>
      <w:r>
        <w:tab/>
        <w:t>Co-organizer, Brain Health Research Day 2019, IMHR, Ottawa, ON</w:t>
      </w:r>
    </w:p>
    <w:p w14:paraId="78E00B09" w14:textId="77777777" w:rsidR="009C4659" w:rsidRDefault="009C4659" w:rsidP="00714C83">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rPr>
          <w:lang w:val="en-CA"/>
        </w:rPr>
        <w:t>November 7, 2019</w:t>
      </w:r>
      <w:r>
        <w:rPr>
          <w:lang w:val="en-CA"/>
        </w:rPr>
        <w:tab/>
        <w:t xml:space="preserve">Co-Chair, OHRI Research Day, </w:t>
      </w:r>
      <w:r w:rsidRPr="009C4659">
        <w:t>St. Elias Centre</w:t>
      </w:r>
      <w:r>
        <w:t>, Ottawa ON</w:t>
      </w:r>
    </w:p>
    <w:p w14:paraId="46144DFB" w14:textId="4F910796" w:rsidR="005A4332" w:rsidRDefault="00BD75AF" w:rsidP="00714C83">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t>6/2019-3/2020</w:t>
      </w:r>
      <w:r w:rsidR="00A156C0">
        <w:tab/>
      </w:r>
      <w:r w:rsidR="005A4332">
        <w:tab/>
        <w:t>Scientific Committee Member, Neuroscience and Mental Health Trainee Network Meeting, IMHR, Ottawa ON.</w:t>
      </w:r>
    </w:p>
    <w:p w14:paraId="09DCE5B4" w14:textId="7730E57F" w:rsidR="00BD75AF" w:rsidRDefault="00BD75AF" w:rsidP="00714C83">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rPr>
          <w:lang w:val="en-CA"/>
        </w:rPr>
      </w:pPr>
      <w:r>
        <w:t>Nov 18-19, 2020</w:t>
      </w:r>
      <w:r>
        <w:tab/>
      </w:r>
      <w:r>
        <w:rPr>
          <w:lang w:val="en-CA"/>
        </w:rPr>
        <w:t>Co-Chair, OHRI Research Day Virtual Meeting</w:t>
      </w:r>
    </w:p>
    <w:p w14:paraId="29E13080" w14:textId="207DE275" w:rsidR="005229A2" w:rsidRDefault="005229A2" w:rsidP="00714C83">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rPr>
          <w:lang w:val="en-CA"/>
        </w:rPr>
      </w:pPr>
      <w:r>
        <w:rPr>
          <w:lang w:val="en-CA"/>
        </w:rPr>
        <w:t>April 23, 2021</w:t>
      </w:r>
      <w:r>
        <w:rPr>
          <w:lang w:val="en-CA"/>
        </w:rPr>
        <w:tab/>
      </w:r>
      <w:r>
        <w:rPr>
          <w:lang w:val="en-CA"/>
        </w:rPr>
        <w:tab/>
        <w:t>Co-Chair, Celebrating Dr. Johnny Ngsee Virtual Meeting</w:t>
      </w:r>
    </w:p>
    <w:p w14:paraId="18655588" w14:textId="3FE16E0B" w:rsidR="00815F93" w:rsidRPr="004D7532" w:rsidRDefault="00815F93" w:rsidP="00714C83">
      <w:pPr>
        <w:pStyle w:val="Definition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rPr>
          <w:lang w:val="en-CA"/>
        </w:rPr>
        <w:t>Nov 18-19, 2021</w:t>
      </w:r>
      <w:r>
        <w:rPr>
          <w:lang w:val="en-CA"/>
        </w:rPr>
        <w:tab/>
        <w:t>Co-Chair, OHRI Research Day Virtual Meeting</w:t>
      </w:r>
    </w:p>
    <w:p w14:paraId="14007DD0" w14:textId="77777777" w:rsidR="006E360C" w:rsidRDefault="006E360C">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p>
    <w:p w14:paraId="71E7500E" w14:textId="77777777" w:rsidR="00A36EF1" w:rsidRDefault="00A36EF1" w:rsidP="0049384C">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outlineLvl w:val="0"/>
        <w:rPr>
          <w:b/>
          <w:bCs/>
        </w:rPr>
      </w:pPr>
      <w:r>
        <w:rPr>
          <w:b/>
          <w:bCs/>
        </w:rPr>
        <w:t>Council</w:t>
      </w:r>
      <w:r w:rsidR="008D1C46">
        <w:rPr>
          <w:b/>
          <w:bCs/>
        </w:rPr>
        <w:t>/Committee</w:t>
      </w:r>
      <w:r>
        <w:rPr>
          <w:b/>
          <w:bCs/>
        </w:rPr>
        <w:t xml:space="preserve"> Membership:</w:t>
      </w:r>
    </w:p>
    <w:p w14:paraId="51F70B77" w14:textId="77777777" w:rsidR="00951EDB" w:rsidRDefault="00856509">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6/04-6/08</w:t>
      </w:r>
      <w:r w:rsidR="00A36EF1">
        <w:tab/>
        <w:t>Canadian Congress of Neuropsychopharmacology</w:t>
      </w:r>
      <w:r w:rsidR="00364F24">
        <w:t xml:space="preserve"> (CCNP)</w:t>
      </w:r>
    </w:p>
    <w:p w14:paraId="0D7FC11B" w14:textId="77777777" w:rsidR="00951EDB" w:rsidRDefault="00951EDB">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3/05-3/08</w:t>
      </w:r>
      <w:r>
        <w:tab/>
        <w:t>Journals Managing Subcommittee, Endocrine Society</w:t>
      </w:r>
    </w:p>
    <w:p w14:paraId="791FD95C" w14:textId="77777777" w:rsidR="00762D0D" w:rsidRDefault="00951EDB">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9/06-9/07</w:t>
      </w:r>
      <w:r>
        <w:tab/>
        <w:t>Chair, Mole</w:t>
      </w:r>
      <w:r w:rsidR="00142712">
        <w:t>cular Endocrinology EIC Search Subc</w:t>
      </w:r>
      <w:r>
        <w:t>ommittee, Endocrine Society</w:t>
      </w:r>
    </w:p>
    <w:p w14:paraId="55E2933C" w14:textId="77777777" w:rsidR="00DE7F12" w:rsidRDefault="00FF2E8C">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6/08-6/10</w:t>
      </w:r>
      <w:r w:rsidR="00762D0D">
        <w:tab/>
        <w:t>Vice-President, Canadian Cong</w:t>
      </w:r>
      <w:r w:rsidR="00351C91">
        <w:t>ress of Neuropsychopharmacology</w:t>
      </w:r>
    </w:p>
    <w:p w14:paraId="70374587" w14:textId="77777777" w:rsidR="008D1C46" w:rsidRDefault="008D1C46">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6/08-6/14</w:t>
      </w:r>
      <w:r>
        <w:tab/>
        <w:t xml:space="preserve">Member, </w:t>
      </w:r>
      <w:r w:rsidRPr="008D1C46">
        <w:t>CINP Constitution and Bylaws Committee</w:t>
      </w:r>
    </w:p>
    <w:p w14:paraId="137338FE" w14:textId="77777777" w:rsidR="008D1C46" w:rsidRDefault="008D1C46">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6/08-6/12</w:t>
      </w:r>
      <w:r>
        <w:tab/>
        <w:t xml:space="preserve">Member, </w:t>
      </w:r>
      <w:r w:rsidRPr="008D1C46">
        <w:t>ISAD Scientific Programme Committee</w:t>
      </w:r>
    </w:p>
    <w:p w14:paraId="465E1FF2" w14:textId="77777777" w:rsidR="00A36EF1" w:rsidRDefault="00DE7F12">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6/10-6/12</w:t>
      </w:r>
      <w:r>
        <w:tab/>
        <w:t>President-Elect, Canadian Congress of Neuropsychopharmacology</w:t>
      </w:r>
    </w:p>
    <w:p w14:paraId="23FC5F2E" w14:textId="77777777" w:rsidR="00CB54FB" w:rsidRDefault="00CB54FB">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6/12-6/14</w:t>
      </w:r>
      <w:r>
        <w:tab/>
        <w:t>President, Canadian Congress of Neuropsychopharmacology</w:t>
      </w:r>
    </w:p>
    <w:p w14:paraId="23DC4081" w14:textId="77777777" w:rsidR="00F06B23" w:rsidRDefault="00F06B23">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6/12-6/14</w:t>
      </w:r>
      <w:r>
        <w:tab/>
        <w:t>Chair, Awards Committee, Canadian Congress of Neuropsychopharmacology</w:t>
      </w:r>
    </w:p>
    <w:p w14:paraId="53A351B4" w14:textId="77777777" w:rsidR="00A10D2D" w:rsidRDefault="00A10D2D">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6/14-6/16</w:t>
      </w:r>
      <w:r>
        <w:tab/>
        <w:t>Chair, Nomination Committee, Canadian Congress of Neuropsychopharmacology</w:t>
      </w:r>
    </w:p>
    <w:p w14:paraId="3B82531D" w14:textId="77777777" w:rsidR="00A10D2D" w:rsidRDefault="00A10D2D">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8/14-9/14</w:t>
      </w:r>
      <w:r>
        <w:tab/>
        <w:t>2014 Sourkes P</w:t>
      </w:r>
      <w:r w:rsidRPr="00A10D2D">
        <w:t>rize</w:t>
      </w:r>
      <w:r>
        <w:t xml:space="preserve"> Jury, Dept. of Pharmacology and Therapeutics, McGill</w:t>
      </w:r>
    </w:p>
    <w:p w14:paraId="11BB4885" w14:textId="38879B99" w:rsidR="001665B2" w:rsidRDefault="00E07FCF">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8/15-</w:t>
      </w:r>
      <w:r w:rsidR="005A5C3E">
        <w:tab/>
      </w:r>
      <w:r w:rsidR="00903348">
        <w:tab/>
        <w:t>Chair,</w:t>
      </w:r>
      <w:r w:rsidR="001665B2">
        <w:t xml:space="preserve"> Sourkes P</w:t>
      </w:r>
      <w:r w:rsidR="001665B2" w:rsidRPr="00A10D2D">
        <w:t>rize</w:t>
      </w:r>
      <w:r w:rsidR="001665B2">
        <w:t xml:space="preserve"> Jury, Dept. of Pharmacology and Therapeutics, McGill</w:t>
      </w:r>
    </w:p>
    <w:p w14:paraId="58D9C6A5" w14:textId="77777777" w:rsidR="003432D9" w:rsidRDefault="003432D9">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6/17-</w:t>
      </w:r>
      <w:r>
        <w:tab/>
      </w:r>
      <w:r>
        <w:tab/>
        <w:t>Member, CIHR College of Reviewers</w:t>
      </w:r>
    </w:p>
    <w:p w14:paraId="35A687DA"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B67CDA"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b/>
          <w:bCs/>
        </w:rPr>
        <w:t>CAREER AWARDS</w:t>
      </w:r>
      <w:r>
        <w:t>:</w:t>
      </w:r>
    </w:p>
    <w:p w14:paraId="03E09C0E" w14:textId="77777777" w:rsidR="00A36EF1" w:rsidRDefault="00A36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lastRenderedPageBreak/>
        <w:t>9/80-6/85</w:t>
      </w:r>
      <w:r>
        <w:tab/>
        <w:t>N.</w:t>
      </w:r>
      <w:r w:rsidR="00C61EF8">
        <w:t>I.H. Predoctoral Training Grant,</w:t>
      </w:r>
      <w:r>
        <w:t xml:space="preserve"> Department of Pharmacology, Harvard University</w:t>
      </w:r>
    </w:p>
    <w:p w14:paraId="5ACF64EE"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2/86-1/89</w:t>
      </w:r>
      <w:r>
        <w:tab/>
        <w:t>N.I.D.D.K., USA.  Post-doctoral Fellowship. TRH Receptor Cloning.</w:t>
      </w:r>
    </w:p>
    <w:p w14:paraId="615FDFDE"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7/89-6/92</w:t>
      </w:r>
      <w:r>
        <w:tab/>
        <w:t>F.R.S.Q., Quebec.  Chercheur Boursier (Junior 1)</w:t>
      </w:r>
      <w:r>
        <w:tab/>
      </w:r>
      <w:r>
        <w:tab/>
      </w:r>
      <w:r>
        <w:tab/>
        <w:t>$40,000/yr</w:t>
      </w:r>
    </w:p>
    <w:p w14:paraId="361C2695"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7/92-12/95</w:t>
      </w:r>
      <w:r>
        <w:tab/>
        <w:t>F.R.S.Q., Quebec.  Chercheur Boursier (Junior 2)</w:t>
      </w:r>
      <w:r>
        <w:tab/>
      </w:r>
      <w:r>
        <w:tab/>
      </w:r>
      <w:r>
        <w:tab/>
        <w:t>$50,000/yr</w:t>
      </w:r>
    </w:p>
    <w:p w14:paraId="71010149" w14:textId="77777777" w:rsidR="002A71DE" w:rsidRDefault="00A36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1/96</w:t>
      </w:r>
      <w:r>
        <w:tab/>
      </w:r>
      <w:r>
        <w:tab/>
      </w:r>
      <w:r w:rsidR="00707FCE">
        <w:t>CIHR</w:t>
      </w:r>
      <w:r>
        <w:t>/Novartis Michael Smith Chair in Neuroscience</w:t>
      </w:r>
      <w:r>
        <w:tab/>
      </w:r>
      <w:r>
        <w:tab/>
        <w:t>$500,000</w:t>
      </w:r>
    </w:p>
    <w:p w14:paraId="4E9B4195" w14:textId="77777777" w:rsidR="00A36EF1" w:rsidRDefault="002A7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1/12-12/12</w:t>
      </w:r>
      <w:r>
        <w:tab/>
        <w:t>Schaefer Research Scholar Award, Columbia University</w:t>
      </w:r>
      <w:r>
        <w:tab/>
      </w:r>
      <w:r>
        <w:tab/>
        <w:t>$50,000</w:t>
      </w:r>
    </w:p>
    <w:p w14:paraId="352FD8E8" w14:textId="77777777" w:rsidR="00A36EF1" w:rsidRDefault="00A36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7A105B7" w14:textId="77777777" w:rsidR="00A36EF1" w:rsidRDefault="00A36EF1" w:rsidP="00493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0"/>
      </w:pPr>
      <w:r>
        <w:rPr>
          <w:b/>
          <w:bCs/>
        </w:rPr>
        <w:t>AWARDS</w:t>
      </w:r>
      <w:r w:rsidR="00606B3C">
        <w:rPr>
          <w:b/>
          <w:bCs/>
        </w:rPr>
        <w:t xml:space="preserve"> AND HONOURS</w:t>
      </w:r>
      <w:r>
        <w:t>:</w:t>
      </w:r>
    </w:p>
    <w:p w14:paraId="4764F141" w14:textId="77777777" w:rsidR="007734B5" w:rsidRDefault="007734B5" w:rsidP="00773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1999</w:t>
      </w:r>
      <w:r>
        <w:tab/>
      </w:r>
      <w:r w:rsidR="00544E89">
        <w:tab/>
      </w:r>
      <w:r w:rsidR="006D28FC">
        <w:t xml:space="preserve">First Annual Mentoring Award, </w:t>
      </w:r>
      <w:r>
        <w:t xml:space="preserve">Faculty of Medicine, University of Ottawa. </w:t>
      </w:r>
    </w:p>
    <w:p w14:paraId="0688382A" w14:textId="77777777" w:rsidR="00A36EF1" w:rsidRDefault="00A36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2000</w:t>
      </w:r>
      <w:r>
        <w:tab/>
      </w:r>
      <w:r>
        <w:tab/>
      </w:r>
      <w:r w:rsidR="006D28FC">
        <w:t xml:space="preserve">John Dewan Prize, </w:t>
      </w:r>
      <w:r>
        <w:t xml:space="preserve">Ontario Mental Health Foundation, Ontario.  </w:t>
      </w:r>
    </w:p>
    <w:p w14:paraId="32DF45CD" w14:textId="77777777" w:rsidR="007734B5" w:rsidRDefault="007734B5" w:rsidP="00773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2008</w:t>
      </w:r>
      <w:r w:rsidR="00D92481">
        <w:t>-10</w:t>
      </w:r>
      <w:r w:rsidR="00D92481">
        <w:tab/>
      </w:r>
      <w:r w:rsidR="006D28FC">
        <w:t xml:space="preserve">Vice-President, </w:t>
      </w:r>
      <w:r>
        <w:t xml:space="preserve">Canadian College </w:t>
      </w:r>
      <w:r w:rsidR="00BB0607">
        <w:t>of Neurop</w:t>
      </w:r>
      <w:r w:rsidR="006D28FC">
        <w:t>sychopharmacology</w:t>
      </w:r>
      <w:r>
        <w:t xml:space="preserve"> </w:t>
      </w:r>
    </w:p>
    <w:p w14:paraId="3A859932" w14:textId="77777777" w:rsidR="00544E89" w:rsidRDefault="00544E89" w:rsidP="00773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2010</w:t>
      </w:r>
      <w:r w:rsidR="00D92481">
        <w:t>-2</w:t>
      </w:r>
      <w:r>
        <w:tab/>
      </w:r>
      <w:r>
        <w:tab/>
      </w:r>
      <w:r w:rsidR="006D28FC">
        <w:t xml:space="preserve">President-Elect, </w:t>
      </w:r>
      <w:r>
        <w:t>Canadian</w:t>
      </w:r>
      <w:r w:rsidR="00BB0607">
        <w:t xml:space="preserve"> College of Neurop</w:t>
      </w:r>
      <w:r w:rsidR="006D28FC">
        <w:t>sychopharmacology</w:t>
      </w:r>
    </w:p>
    <w:p w14:paraId="3252F732" w14:textId="77777777" w:rsidR="00544E89" w:rsidRDefault="00544E89" w:rsidP="00773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2012</w:t>
      </w:r>
      <w:r w:rsidR="00D92481">
        <w:t>-4</w:t>
      </w:r>
      <w:r>
        <w:tab/>
      </w:r>
      <w:r>
        <w:tab/>
      </w:r>
      <w:r w:rsidR="006D28FC">
        <w:t xml:space="preserve">President, </w:t>
      </w:r>
      <w:r w:rsidR="00BB0607">
        <w:t>Canadian College of Neurop</w:t>
      </w:r>
      <w:r>
        <w:t>sychopharmacology, President</w:t>
      </w:r>
    </w:p>
    <w:p w14:paraId="33E1FF73" w14:textId="77777777" w:rsidR="00A36EF1" w:rsidRDefault="00773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2012</w:t>
      </w:r>
      <w:r>
        <w:tab/>
      </w:r>
      <w:r>
        <w:tab/>
        <w:t>Schaefer Research Scholarship, Columbia University, NY</w:t>
      </w:r>
    </w:p>
    <w:p w14:paraId="0011A0CB" w14:textId="77777777" w:rsidR="00D92481" w:rsidRDefault="00D92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2014-6</w:t>
      </w:r>
      <w:r>
        <w:tab/>
      </w:r>
      <w:r>
        <w:tab/>
      </w:r>
      <w:r w:rsidR="006D28FC">
        <w:t xml:space="preserve">Past-President, </w:t>
      </w:r>
      <w:r w:rsidR="00BB0607">
        <w:t>Canadian College of Neurop</w:t>
      </w:r>
      <w:r>
        <w:t>sychop</w:t>
      </w:r>
      <w:r w:rsidR="006D28FC">
        <w:t>harmacology</w:t>
      </w:r>
    </w:p>
    <w:p w14:paraId="3F524032" w14:textId="77777777" w:rsidR="006D28FC" w:rsidRDefault="006D2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2015</w:t>
      </w:r>
      <w:r>
        <w:tab/>
      </w:r>
      <w:r>
        <w:tab/>
      </w:r>
      <w:r w:rsidR="0056325B" w:rsidRPr="0056325B">
        <w:t>Dr. Tony Hakim Stroke Research Award</w:t>
      </w:r>
      <w:r>
        <w:t>, Canadian Partnership for Stroke Recovery</w:t>
      </w:r>
    </w:p>
    <w:p w14:paraId="51759DB3" w14:textId="77777777" w:rsidR="006F155F" w:rsidRDefault="006F1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2017</w:t>
      </w:r>
      <w:r>
        <w:tab/>
      </w:r>
      <w:r>
        <w:tab/>
        <w:t xml:space="preserve">Heinz Lehmann Award, Canadian </w:t>
      </w:r>
      <w:r w:rsidR="00696F0D">
        <w:t>College of Neurop</w:t>
      </w:r>
      <w:r>
        <w:t>sychopharmacology</w:t>
      </w:r>
    </w:p>
    <w:p w14:paraId="282FB3D8" w14:textId="77777777" w:rsidR="00A1144B" w:rsidRDefault="00A11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2019</w:t>
      </w:r>
      <w:r>
        <w:tab/>
      </w:r>
      <w:r>
        <w:tab/>
        <w:t xml:space="preserve">Grimes </w:t>
      </w:r>
      <w:r w:rsidR="002946C5">
        <w:t>Research Career</w:t>
      </w:r>
      <w:r>
        <w:t xml:space="preserve"> Achievement Award, Ottawa Hospital Research Institute</w:t>
      </w:r>
    </w:p>
    <w:p w14:paraId="49133AD0" w14:textId="77777777" w:rsidR="000C1641" w:rsidRDefault="000C1641" w:rsidP="000C16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u w:val="single"/>
        </w:rPr>
      </w:pPr>
    </w:p>
    <w:p w14:paraId="01C41322" w14:textId="56E8C9F0" w:rsidR="000C1641" w:rsidRDefault="000C1641" w:rsidP="000C16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r>
        <w:rPr>
          <w:b/>
          <w:bCs/>
          <w:u w:val="single"/>
        </w:rPr>
        <w:t>Grant Review</w:t>
      </w:r>
      <w:r w:rsidR="00B766D5">
        <w:rPr>
          <w:b/>
          <w:bCs/>
          <w:u w:val="single"/>
        </w:rPr>
        <w:t xml:space="preserve"> and</w:t>
      </w:r>
      <w:r>
        <w:rPr>
          <w:b/>
          <w:bCs/>
          <w:u w:val="single"/>
        </w:rPr>
        <w:t xml:space="preserve"> Committees</w:t>
      </w:r>
      <w:r>
        <w:rPr>
          <w:b/>
          <w:bCs/>
        </w:rPr>
        <w:t>:</w:t>
      </w:r>
    </w:p>
    <w:p w14:paraId="5A1EC376" w14:textId="77777777" w:rsidR="000C1641" w:rsidRDefault="000C1641" w:rsidP="000C16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1993-1997</w:t>
      </w:r>
      <w:r>
        <w:tab/>
        <w:t xml:space="preserve">NCIC Operating/Equipment Grant Committee, panel D </w:t>
      </w:r>
      <w:r>
        <w:tab/>
      </w:r>
      <w:r>
        <w:tab/>
      </w:r>
      <w:r>
        <w:tab/>
      </w:r>
      <w:r>
        <w:tab/>
      </w:r>
    </w:p>
    <w:p w14:paraId="693D63FA" w14:textId="77777777" w:rsidR="000C1641" w:rsidRDefault="000C1641" w:rsidP="000C16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1994</w:t>
      </w:r>
      <w:r>
        <w:tab/>
      </w:r>
      <w:r>
        <w:tab/>
        <w:t>FRSQ Predoctoral Grant Committee</w:t>
      </w:r>
      <w:r>
        <w:tab/>
      </w:r>
    </w:p>
    <w:p w14:paraId="7331640E" w14:textId="77777777" w:rsidR="000C1641" w:rsidRDefault="000C1641" w:rsidP="000C1641">
      <w:pPr>
        <w:tabs>
          <w:tab w:val="left" w:pos="1"/>
          <w:tab w:val="left" w:pos="1440"/>
          <w:tab w:val="left" w:pos="2880"/>
          <w:tab w:val="left" w:pos="3600"/>
          <w:tab w:val="left" w:pos="4320"/>
          <w:tab w:val="left" w:pos="5040"/>
          <w:tab w:val="left" w:pos="5760"/>
          <w:tab w:val="left" w:pos="6480"/>
          <w:tab w:val="left" w:pos="7200"/>
          <w:tab w:val="left" w:pos="7920"/>
          <w:tab w:val="left" w:pos="8640"/>
        </w:tabs>
      </w:pPr>
      <w:r>
        <w:t>1997-99</w:t>
      </w:r>
      <w:r>
        <w:tab/>
        <w:t>Alberta Heritage Foundation for Medical Research Scholarship Committee</w:t>
      </w:r>
    </w:p>
    <w:p w14:paraId="48D85F0D" w14:textId="77777777" w:rsidR="000C1641" w:rsidRDefault="000C1641" w:rsidP="000C1641">
      <w:pPr>
        <w:tabs>
          <w:tab w:val="left" w:pos="1"/>
          <w:tab w:val="left" w:pos="1440"/>
          <w:tab w:val="left" w:pos="2880"/>
          <w:tab w:val="left" w:pos="3600"/>
          <w:tab w:val="left" w:pos="4320"/>
          <w:tab w:val="left" w:pos="5040"/>
          <w:tab w:val="left" w:pos="5760"/>
          <w:tab w:val="left" w:pos="6480"/>
          <w:tab w:val="left" w:pos="7200"/>
          <w:tab w:val="left" w:pos="7920"/>
          <w:tab w:val="left" w:pos="8640"/>
        </w:tabs>
      </w:pPr>
      <w:r>
        <w:t>1998-2003</w:t>
      </w:r>
      <w:r>
        <w:tab/>
        <w:t>Ontario Mental Health Foundation, Grant Committee</w:t>
      </w:r>
    </w:p>
    <w:p w14:paraId="2FC35A34" w14:textId="77777777" w:rsidR="000C1641" w:rsidRDefault="000C1641" w:rsidP="000C1641">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2000</w:t>
      </w:r>
      <w:r>
        <w:tab/>
      </w:r>
      <w:r>
        <w:tab/>
        <w:t>CIHR, Neuroscience A Panel, Invited Member</w:t>
      </w:r>
    </w:p>
    <w:p w14:paraId="7468469E" w14:textId="77777777" w:rsidR="000C1641" w:rsidRDefault="000C1641" w:rsidP="000C1641">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2000-4</w:t>
      </w:r>
      <w:r>
        <w:tab/>
      </w:r>
      <w:r>
        <w:tab/>
        <w:t>CIHR, Neuroscience B Panel, Member</w:t>
      </w:r>
    </w:p>
    <w:p w14:paraId="5F6A1169" w14:textId="77777777" w:rsidR="000C1641" w:rsidRDefault="000C1641" w:rsidP="000C16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2001</w:t>
      </w:r>
      <w:r>
        <w:tab/>
      </w:r>
      <w:r>
        <w:tab/>
        <w:t>CFI/FRSQ, New Opportunities Review Panel, Invited Reviewer</w:t>
      </w:r>
    </w:p>
    <w:p w14:paraId="032AC649" w14:textId="77777777" w:rsidR="000C1641" w:rsidRDefault="000C1641"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2003-4</w:t>
      </w:r>
      <w:r>
        <w:tab/>
      </w:r>
      <w:r>
        <w:tab/>
        <w:t>Ontario Mental Health Foundation, Special Funding Initiative Review</w:t>
      </w:r>
    </w:p>
    <w:p w14:paraId="1B058988" w14:textId="77777777" w:rsidR="000C1641" w:rsidRDefault="000C1641"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2005</w:t>
      </w:r>
      <w:r>
        <w:tab/>
      </w:r>
      <w:r>
        <w:tab/>
        <w:t>CIHR, Pharmacology and Toxicology Panel, Invited Member</w:t>
      </w:r>
    </w:p>
    <w:p w14:paraId="3E79E3ED" w14:textId="77777777" w:rsidR="000C1641" w:rsidRDefault="000C1641"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2006-9</w:t>
      </w:r>
      <w:r>
        <w:tab/>
      </w:r>
      <w:r>
        <w:tab/>
        <w:t>CIHR, Pharmacology and Toxicology Panel, Member</w:t>
      </w:r>
    </w:p>
    <w:p w14:paraId="6529CA72" w14:textId="77777777" w:rsidR="000C1641" w:rsidRDefault="003A3D92"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2009-15</w:t>
      </w:r>
      <w:r w:rsidR="000C1641">
        <w:tab/>
        <w:t>CIHR, Pharmacology and Toxicology Panel, Chair</w:t>
      </w:r>
    </w:p>
    <w:p w14:paraId="0F485EF8" w14:textId="77777777" w:rsidR="000C1641" w:rsidRDefault="000C1641"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2011</w:t>
      </w:r>
      <w:r>
        <w:tab/>
      </w:r>
      <w:r>
        <w:tab/>
        <w:t>CIHR, Genomics Panel, Invitee Reviewer</w:t>
      </w:r>
    </w:p>
    <w:p w14:paraId="6670049E" w14:textId="77777777" w:rsidR="003A3D92" w:rsidRDefault="003A3D92"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2012</w:t>
      </w:r>
      <w:r>
        <w:tab/>
      </w:r>
      <w:r>
        <w:tab/>
        <w:t>ANR, France, Panel Reviewer</w:t>
      </w:r>
    </w:p>
    <w:p w14:paraId="726E07E6" w14:textId="77777777" w:rsidR="0060273F" w:rsidRDefault="0060273F"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2013</w:t>
      </w:r>
      <w:r>
        <w:tab/>
      </w:r>
      <w:r>
        <w:tab/>
        <w:t>ERA-NET Neuron Panel, Member</w:t>
      </w:r>
    </w:p>
    <w:p w14:paraId="0231EEFB" w14:textId="77777777" w:rsidR="007F72F5" w:rsidRDefault="007F72F5"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lastRenderedPageBreak/>
        <w:t>2014</w:t>
      </w:r>
      <w:r>
        <w:tab/>
      </w:r>
      <w:r>
        <w:tab/>
        <w:t>CIHR, Foundation Stage 1, Virtual Chair</w:t>
      </w:r>
    </w:p>
    <w:p w14:paraId="50A9C05D" w14:textId="026FB75C" w:rsidR="00D9617B" w:rsidRDefault="00D9617B"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2014</w:t>
      </w:r>
      <w:r>
        <w:tab/>
      </w:r>
      <w:r>
        <w:tab/>
        <w:t>National Science Center Poland (NCN), External Reviewer</w:t>
      </w:r>
    </w:p>
    <w:p w14:paraId="12D9F25B" w14:textId="10CC3638" w:rsidR="006D7A2E" w:rsidRDefault="006D7A2E"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2014</w:t>
      </w:r>
      <w:r>
        <w:tab/>
      </w:r>
      <w:r>
        <w:tab/>
        <w:t>UKRI-MRC, External Reviewer</w:t>
      </w:r>
    </w:p>
    <w:p w14:paraId="0548CDA7" w14:textId="466009C5" w:rsidR="00B766D5" w:rsidRDefault="00B766D5"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2015</w:t>
      </w:r>
      <w:r w:rsidR="00BB4D7B">
        <w:t>, 18</w:t>
      </w:r>
      <w:r>
        <w:tab/>
        <w:t>Mitacs Accelerate, External Reviewer</w:t>
      </w:r>
    </w:p>
    <w:p w14:paraId="1B459DEF" w14:textId="77777777" w:rsidR="00AC755D" w:rsidRDefault="00AC755D"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2016</w:t>
      </w:r>
      <w:r>
        <w:tab/>
      </w:r>
      <w:r>
        <w:tab/>
        <w:t xml:space="preserve">CIHR, </w:t>
      </w:r>
      <w:r w:rsidRPr="00AC755D">
        <w:t xml:space="preserve">The Wilfred and Joyce Posluns Chair in Women’s Brain Health and </w:t>
      </w:r>
      <w:r>
        <w:tab/>
      </w:r>
      <w:r>
        <w:tab/>
      </w:r>
      <w:r>
        <w:tab/>
      </w:r>
      <w:r>
        <w:tab/>
      </w:r>
      <w:r w:rsidRPr="00AC755D">
        <w:t>Aging</w:t>
      </w:r>
      <w:r>
        <w:t>, Review Panel Member</w:t>
      </w:r>
    </w:p>
    <w:p w14:paraId="58C8A4C0" w14:textId="719C2D1C" w:rsidR="0061147E" w:rsidRDefault="0061147E"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2017</w:t>
      </w:r>
      <w:r>
        <w:tab/>
      </w:r>
      <w:r>
        <w:tab/>
        <w:t xml:space="preserve">ERA-NET Neuron, </w:t>
      </w:r>
      <w:r w:rsidR="00F054D8">
        <w:t xml:space="preserve">External </w:t>
      </w:r>
      <w:r>
        <w:t>Reviewer</w:t>
      </w:r>
    </w:p>
    <w:p w14:paraId="0F7B7679" w14:textId="457E3A8C" w:rsidR="006D7A2E" w:rsidRDefault="006D7A2E"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2017</w:t>
      </w:r>
      <w:r>
        <w:tab/>
      </w:r>
      <w:r>
        <w:tab/>
        <w:t>UKRI-MRC, External Reviewer</w:t>
      </w:r>
    </w:p>
    <w:p w14:paraId="24654C2B" w14:textId="66895D9C" w:rsidR="00A56FBD" w:rsidRDefault="00DF20EB"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2018</w:t>
      </w:r>
      <w:r w:rsidR="00A56FBD">
        <w:t>-20</w:t>
      </w:r>
      <w:r w:rsidR="00A56FBD">
        <w:tab/>
        <w:t>HSFC</w:t>
      </w:r>
      <w:r>
        <w:t>-SRC</w:t>
      </w:r>
      <w:r w:rsidR="00A42AAA">
        <w:t xml:space="preserve"> III</w:t>
      </w:r>
      <w:r w:rsidR="00A56FBD">
        <w:t>, Panel Member</w:t>
      </w:r>
    </w:p>
    <w:p w14:paraId="5D27CF1B" w14:textId="3B97D6DA" w:rsidR="00E44864" w:rsidRDefault="00E44864"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2018</w:t>
      </w:r>
      <w:r>
        <w:tab/>
      </w:r>
      <w:r>
        <w:tab/>
        <w:t>CIHR, Gender, Sex, Health Panel, Invitee Reviewer</w:t>
      </w:r>
    </w:p>
    <w:p w14:paraId="4B1A3ACB" w14:textId="50AF8002" w:rsidR="00B766D5" w:rsidRDefault="00B766D5"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2021</w:t>
      </w:r>
      <w:r>
        <w:tab/>
      </w:r>
      <w:r w:rsidR="00BB4D7B">
        <w:tab/>
      </w:r>
      <w:r>
        <w:t xml:space="preserve">Mitacs </w:t>
      </w:r>
      <w:r w:rsidR="00BB4D7B">
        <w:t>Elevate</w:t>
      </w:r>
      <w:r>
        <w:t>, External Reviewer</w:t>
      </w:r>
    </w:p>
    <w:p w14:paraId="5B413592" w14:textId="60EF89FD" w:rsidR="00F054D8" w:rsidRDefault="00F054D8"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2019</w:t>
      </w:r>
      <w:r w:rsidR="00A3798E">
        <w:t>-20</w:t>
      </w:r>
      <w:r>
        <w:tab/>
        <w:t>UKRI-MRC, External Reviewer</w:t>
      </w:r>
    </w:p>
    <w:p w14:paraId="6FB0F80E" w14:textId="77777777" w:rsidR="00A156C0" w:rsidRDefault="00D9617B"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2019</w:t>
      </w:r>
      <w:r>
        <w:tab/>
      </w:r>
      <w:r>
        <w:tab/>
        <w:t>National Science Center Poland (NCN), External Reviewer</w:t>
      </w:r>
    </w:p>
    <w:p w14:paraId="73291F01" w14:textId="3ED91A97" w:rsidR="00D9617B" w:rsidRDefault="00A156C0"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2020</w:t>
      </w:r>
      <w:r>
        <w:tab/>
      </w:r>
      <w:r>
        <w:tab/>
        <w:t>Fondation pour la Recherche Médicale, External Reviewer</w:t>
      </w:r>
    </w:p>
    <w:p w14:paraId="29DDE26E" w14:textId="3FC2BD66" w:rsidR="00A42AAA" w:rsidRDefault="00A42AAA"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2020-1</w:t>
      </w:r>
      <w:r>
        <w:tab/>
      </w:r>
      <w:r>
        <w:tab/>
        <w:t>HSFC-SRC II-III, Panel Member</w:t>
      </w:r>
    </w:p>
    <w:p w14:paraId="2CE8B80A" w14:textId="408226D9" w:rsidR="004E0041" w:rsidRDefault="004E0041"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2021</w:t>
      </w:r>
      <w:r>
        <w:tab/>
      </w:r>
      <w:r>
        <w:tab/>
        <w:t>Canada Research Chairs, External Reviewer</w:t>
      </w:r>
    </w:p>
    <w:p w14:paraId="5C191D9C" w14:textId="21D33957" w:rsidR="0066513B" w:rsidRDefault="0066513B"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2021</w:t>
      </w:r>
      <w:r>
        <w:tab/>
      </w:r>
      <w:r>
        <w:tab/>
        <w:t>Mitacs Elevate, External Reviewer</w:t>
      </w:r>
    </w:p>
    <w:p w14:paraId="310C2F16" w14:textId="0A7EC542" w:rsidR="00330A94" w:rsidRDefault="00330A94"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2022</w:t>
      </w:r>
      <w:r>
        <w:tab/>
      </w:r>
      <w:r>
        <w:tab/>
        <w:t xml:space="preserve">CIHR, </w:t>
      </w:r>
      <w:r w:rsidRPr="00AC755D">
        <w:t xml:space="preserve">The Wilfred and Joyce Posluns Chair in Women’s Brain Health and </w:t>
      </w:r>
      <w:r>
        <w:tab/>
      </w:r>
      <w:r>
        <w:tab/>
      </w:r>
      <w:r>
        <w:tab/>
      </w:r>
      <w:r>
        <w:tab/>
      </w:r>
      <w:r w:rsidRPr="00AC755D">
        <w:t>Aging</w:t>
      </w:r>
      <w:r>
        <w:t>, Review Panel Member</w:t>
      </w:r>
    </w:p>
    <w:p w14:paraId="3C6231AB" w14:textId="77016076" w:rsidR="0066513B" w:rsidRDefault="0066513B"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2022</w:t>
      </w:r>
      <w:r>
        <w:tab/>
      </w:r>
      <w:r>
        <w:tab/>
        <w:t>Mitacs Accelerate, External Reviewer</w:t>
      </w:r>
    </w:p>
    <w:p w14:paraId="1357E33E" w14:textId="7DC5191C" w:rsidR="000F3BB8" w:rsidRDefault="000F3BB8" w:rsidP="000C164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2022</w:t>
      </w:r>
      <w:r>
        <w:tab/>
      </w:r>
      <w:r>
        <w:tab/>
        <w:t>Marsden Fund NZ, External Reviewer</w:t>
      </w:r>
    </w:p>
    <w:p w14:paraId="0B975530" w14:textId="77777777" w:rsidR="000C1641" w:rsidRDefault="000C1641" w:rsidP="000C16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47ABD499" w14:textId="77777777" w:rsidR="000C1641" w:rsidRDefault="000C1641" w:rsidP="000C16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6922B6">
        <w:rPr>
          <w:b/>
          <w:u w:val="single"/>
        </w:rPr>
        <w:t>Program Review Committee</w:t>
      </w:r>
      <w:r w:rsidR="00736FBF">
        <w:rPr>
          <w:b/>
          <w:u w:val="single"/>
        </w:rPr>
        <w:t>s</w:t>
      </w:r>
    </w:p>
    <w:p w14:paraId="2607DA55" w14:textId="77777777" w:rsidR="000C1641" w:rsidRDefault="000C1641" w:rsidP="000C16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2012</w:t>
      </w:r>
      <w:r>
        <w:tab/>
      </w:r>
      <w:r>
        <w:tab/>
        <w:t>External reviewer, Neuroscience Graduate Program, Univ. de Montreal.</w:t>
      </w:r>
    </w:p>
    <w:p w14:paraId="164FC62C" w14:textId="77777777" w:rsidR="009A424F" w:rsidRDefault="006C33AE" w:rsidP="009A4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2014</w:t>
      </w:r>
      <w:r>
        <w:tab/>
      </w:r>
      <w:r>
        <w:tab/>
        <w:t>Chair, FRQ</w:t>
      </w:r>
      <w:r w:rsidR="009A424F">
        <w:t>S Evaluation Committee for Centre de Recherche</w:t>
      </w:r>
      <w:r w:rsidR="00F049E5" w:rsidRPr="00F049E5">
        <w:rPr>
          <w:bCs/>
        </w:rPr>
        <w:t xml:space="preserve"> </w:t>
      </w:r>
      <w:r w:rsidR="00F049E5" w:rsidRPr="00DE1724">
        <w:rPr>
          <w:bCs/>
        </w:rPr>
        <w:t>de l'Institut universitaire en santé mentale de Québec (CRIUSMQ)</w:t>
      </w:r>
      <w:r w:rsidR="00F049E5">
        <w:rPr>
          <w:bCs/>
        </w:rPr>
        <w:t>,</w:t>
      </w:r>
      <w:r w:rsidR="009A424F">
        <w:t xml:space="preserve"> Université Laval</w:t>
      </w:r>
      <w:r w:rsidR="00F049E5">
        <w:t xml:space="preserve">, </w:t>
      </w:r>
      <w:r w:rsidR="00F049E5" w:rsidRPr="00DE1724">
        <w:t>c</w:t>
      </w:r>
      <w:r w:rsidR="00F049E5">
        <w:t>entre hospitalier Robert Giffard.</w:t>
      </w:r>
    </w:p>
    <w:p w14:paraId="0D7250EB" w14:textId="14EC6954" w:rsidR="00736FBF" w:rsidRDefault="00736FBF" w:rsidP="009A4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2017</w:t>
      </w:r>
      <w:r>
        <w:tab/>
      </w:r>
      <w:r>
        <w:tab/>
        <w:t xml:space="preserve">External reviewer, </w:t>
      </w:r>
      <w:r w:rsidRPr="00736FBF">
        <w:t>l'Institut de pharmacologie de Sherbrooke (IPS)</w:t>
      </w:r>
      <w:r>
        <w:t>.</w:t>
      </w:r>
    </w:p>
    <w:p w14:paraId="4C918A0B" w14:textId="12AEC636" w:rsidR="00A42AAA" w:rsidRPr="006922B6" w:rsidRDefault="00A42AAA" w:rsidP="009A4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2020</w:t>
      </w:r>
      <w:r w:rsidR="000751E7">
        <w:t>-1</w:t>
      </w:r>
      <w:r>
        <w:tab/>
      </w:r>
      <w:r>
        <w:tab/>
        <w:t>External reviewer, Fellowship programme, Gutenberg Research College, University of Mainz</w:t>
      </w:r>
    </w:p>
    <w:p w14:paraId="7596ED0F" w14:textId="77777777" w:rsidR="007734B5" w:rsidRDefault="007734B5"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p>
    <w:p w14:paraId="3A11404D" w14:textId="77777777" w:rsidR="00082FD6" w:rsidRPr="00082FD6" w:rsidRDefault="00082FD6" w:rsidP="00082FD6">
      <w:pPr>
        <w:rPr>
          <w:b/>
          <w:u w:val="single"/>
        </w:rPr>
      </w:pPr>
      <w:r w:rsidRPr="00082FD6">
        <w:rPr>
          <w:b/>
          <w:u w:val="single"/>
        </w:rPr>
        <w:t>External evaluator for Promotion/Tenure</w:t>
      </w:r>
    </w:p>
    <w:p w14:paraId="42DC9A85" w14:textId="372CEDA6" w:rsidR="00A1144B" w:rsidRDefault="00A1144B" w:rsidP="00082FD6">
      <w:r>
        <w:t>2019</w:t>
      </w:r>
      <w:r>
        <w:tab/>
      </w:r>
      <w:r>
        <w:tab/>
        <w:t>McGill University</w:t>
      </w:r>
    </w:p>
    <w:p w14:paraId="2420C446" w14:textId="77777777" w:rsidR="00082FD6" w:rsidRDefault="00082FD6" w:rsidP="00082FD6">
      <w:r>
        <w:t>2019</w:t>
      </w:r>
      <w:r>
        <w:tab/>
      </w:r>
      <w:r>
        <w:tab/>
        <w:t>University of Toronto</w:t>
      </w:r>
    </w:p>
    <w:p w14:paraId="181670BF" w14:textId="77777777" w:rsidR="00082FD6" w:rsidRDefault="00082FD6" w:rsidP="00082FD6">
      <w:r>
        <w:t>2017</w:t>
      </w:r>
      <w:r>
        <w:tab/>
      </w:r>
      <w:r>
        <w:tab/>
        <w:t>Columbia University</w:t>
      </w:r>
    </w:p>
    <w:p w14:paraId="2FF01585" w14:textId="77777777" w:rsidR="00082FD6" w:rsidRDefault="00082FD6" w:rsidP="00082FD6">
      <w:r>
        <w:t>2015</w:t>
      </w:r>
      <w:r>
        <w:tab/>
      </w:r>
      <w:r>
        <w:tab/>
        <w:t>Columbia University</w:t>
      </w:r>
    </w:p>
    <w:p w14:paraId="287669C2" w14:textId="77777777" w:rsidR="00082FD6" w:rsidRDefault="00082FD6" w:rsidP="00082FD6">
      <w:r>
        <w:t>2012</w:t>
      </w:r>
      <w:r>
        <w:tab/>
      </w:r>
      <w:r>
        <w:tab/>
        <w:t>Columbia University</w:t>
      </w:r>
    </w:p>
    <w:p w14:paraId="61C3F42B" w14:textId="77777777" w:rsidR="00082FD6" w:rsidRDefault="00082FD6" w:rsidP="00082FD6">
      <w:r>
        <w:lastRenderedPageBreak/>
        <w:t>2011</w:t>
      </w:r>
      <w:r>
        <w:tab/>
      </w:r>
      <w:r>
        <w:tab/>
        <w:t>University of Western Ontario</w:t>
      </w:r>
    </w:p>
    <w:p w14:paraId="357AF468" w14:textId="77777777" w:rsidR="00082FD6" w:rsidRDefault="00082FD6" w:rsidP="00082FD6">
      <w:r>
        <w:t>2010</w:t>
      </w:r>
      <w:r>
        <w:tab/>
      </w:r>
      <w:r>
        <w:tab/>
        <w:t>University of Toronto</w:t>
      </w:r>
    </w:p>
    <w:p w14:paraId="48FF0B01" w14:textId="77777777" w:rsidR="00082FD6" w:rsidRDefault="00082FD6" w:rsidP="00082FD6">
      <w:r>
        <w:t>2005</w:t>
      </w:r>
      <w:r>
        <w:tab/>
      </w:r>
      <w:r>
        <w:tab/>
        <w:t>McGill University</w:t>
      </w:r>
    </w:p>
    <w:p w14:paraId="7B55FB4E" w14:textId="77777777" w:rsidR="00082FD6" w:rsidRDefault="00082FD6"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p>
    <w:p w14:paraId="2C96C64A"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r>
        <w:rPr>
          <w:b/>
          <w:bCs/>
        </w:rPr>
        <w:t>GRANTS RECEIVED:</w:t>
      </w:r>
    </w:p>
    <w:p w14:paraId="2F41CE8A"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7/89-6/92</w:t>
      </w:r>
      <w:r>
        <w:tab/>
        <w:t>FRSQ, Canada.  Establishment Grant</w:t>
      </w:r>
      <w:r>
        <w:tab/>
      </w:r>
      <w:r>
        <w:tab/>
      </w:r>
      <w:r>
        <w:tab/>
      </w:r>
      <w:r>
        <w:tab/>
      </w:r>
      <w:r>
        <w:tab/>
        <w:t>$24,700  Function and regulation of the rat 5-HT1A receptor gene</w:t>
      </w:r>
    </w:p>
    <w:p w14:paraId="0A9D4CD1" w14:textId="77777777" w:rsidR="00A36EF1" w:rsidRDefault="00A36EF1">
      <w:pPr>
        <w:tabs>
          <w:tab w:val="left" w:pos="720"/>
          <w:tab w:val="left" w:pos="1440"/>
          <w:tab w:val="left" w:pos="2160"/>
          <w:tab w:val="left" w:pos="2880"/>
          <w:tab w:val="left" w:pos="3600"/>
          <w:tab w:val="left" w:pos="4320"/>
          <w:tab w:val="left" w:pos="5040"/>
          <w:tab w:val="left" w:pos="5760"/>
          <w:tab w:val="left" w:pos="7920"/>
          <w:tab w:val="left" w:pos="8640"/>
        </w:tabs>
        <w:ind w:left="1440" w:hanging="1440"/>
      </w:pPr>
      <w:r>
        <w:t>7/89-6/92</w:t>
      </w:r>
      <w:r>
        <w:tab/>
        <w:t>MRC, Canada.  Operating Grant</w:t>
      </w:r>
      <w:r>
        <w:tab/>
      </w:r>
      <w:r>
        <w:tab/>
      </w:r>
      <w:r>
        <w:tab/>
        <w:t>$53,834/yr Function and regulation of the rat 5-HT1A receptor gene</w:t>
      </w:r>
    </w:p>
    <w:p w14:paraId="4F98A8BE" w14:textId="77777777" w:rsidR="00A36EF1" w:rsidRDefault="00A36EF1">
      <w:pPr>
        <w:tabs>
          <w:tab w:val="left" w:pos="720"/>
          <w:tab w:val="left" w:pos="1440"/>
          <w:tab w:val="left" w:pos="2160"/>
          <w:tab w:val="left" w:pos="2880"/>
          <w:tab w:val="left" w:pos="3600"/>
          <w:tab w:val="left" w:pos="4320"/>
          <w:tab w:val="left" w:pos="5040"/>
          <w:tab w:val="left" w:pos="5760"/>
          <w:tab w:val="left" w:pos="7920"/>
          <w:tab w:val="left" w:pos="8640"/>
        </w:tabs>
        <w:ind w:left="1440" w:hanging="1440"/>
      </w:pPr>
      <w:r>
        <w:t>7/89-6/92</w:t>
      </w:r>
      <w:r>
        <w:tab/>
        <w:t>MRC, Canada.  Equipment Grant</w:t>
      </w:r>
      <w:r>
        <w:tab/>
      </w:r>
      <w:r>
        <w:tab/>
      </w:r>
      <w:r>
        <w:tab/>
        <w:t>$16,000 Function and regulation of the rat 5-HT1A receptor gene</w:t>
      </w:r>
    </w:p>
    <w:p w14:paraId="2E8E716B" w14:textId="77777777" w:rsidR="00A36EF1" w:rsidRDefault="00A36EF1">
      <w:pPr>
        <w:tabs>
          <w:tab w:val="left" w:pos="720"/>
          <w:tab w:val="left" w:pos="1440"/>
          <w:tab w:val="left" w:pos="2160"/>
          <w:tab w:val="left" w:pos="2880"/>
          <w:tab w:val="left" w:pos="3600"/>
          <w:tab w:val="left" w:pos="4320"/>
          <w:tab w:val="left" w:pos="5040"/>
          <w:tab w:val="left" w:pos="5760"/>
          <w:tab w:val="left" w:pos="7920"/>
          <w:tab w:val="left" w:pos="8640"/>
        </w:tabs>
        <w:ind w:left="1440" w:hanging="1440"/>
      </w:pPr>
      <w:r>
        <w:t>4/91-3/94</w:t>
      </w:r>
      <w:r>
        <w:tab/>
        <w:t>NCI, Canada.  Operating Grant</w:t>
      </w:r>
      <w:r>
        <w:tab/>
      </w:r>
      <w:r>
        <w:tab/>
      </w:r>
      <w:r>
        <w:tab/>
        <w:t>$104,739/yr Upstream switching mechanisms for control of cell proliferation and differentiation</w:t>
      </w:r>
    </w:p>
    <w:p w14:paraId="29A1DB08" w14:textId="77777777" w:rsidR="00A36EF1" w:rsidRDefault="00A36EF1">
      <w:pPr>
        <w:tabs>
          <w:tab w:val="left" w:pos="720"/>
          <w:tab w:val="left" w:pos="1440"/>
          <w:tab w:val="left" w:pos="2160"/>
          <w:tab w:val="left" w:pos="2880"/>
          <w:tab w:val="left" w:pos="3600"/>
          <w:tab w:val="left" w:pos="4320"/>
          <w:tab w:val="left" w:pos="5040"/>
          <w:tab w:val="left" w:pos="5760"/>
          <w:tab w:val="left" w:pos="7920"/>
          <w:tab w:val="left" w:pos="8640"/>
        </w:tabs>
        <w:ind w:left="1440" w:hanging="1440"/>
      </w:pPr>
      <w:r>
        <w:t>4/91-3/92</w:t>
      </w:r>
      <w:r>
        <w:tab/>
        <w:t>NCI, Canada.  Terry Fox Award (Equipment)</w:t>
      </w:r>
      <w:r>
        <w:tab/>
        <w:t>$38,365 Upstream switching mechanisms for control of cell proliferation and differentiation</w:t>
      </w:r>
    </w:p>
    <w:p w14:paraId="415C8E7C" w14:textId="77777777" w:rsidR="00A36EF1" w:rsidRDefault="00A36EF1">
      <w:pPr>
        <w:tabs>
          <w:tab w:val="left" w:pos="720"/>
          <w:tab w:val="left" w:pos="1440"/>
          <w:tab w:val="left" w:pos="2160"/>
          <w:tab w:val="left" w:pos="2880"/>
          <w:tab w:val="left" w:pos="3600"/>
          <w:tab w:val="left" w:pos="4320"/>
          <w:tab w:val="left" w:pos="5040"/>
          <w:tab w:val="left" w:pos="5760"/>
          <w:tab w:val="left" w:pos="7920"/>
          <w:tab w:val="left" w:pos="8640"/>
        </w:tabs>
        <w:ind w:left="1440" w:hanging="1440"/>
      </w:pPr>
      <w:r>
        <w:t>7/92-7/95</w:t>
      </w:r>
      <w:r>
        <w:tab/>
        <w:t>MRC, Canada.  Operating Grant (Renewal)</w:t>
      </w:r>
      <w:r>
        <w:tab/>
        <w:t>#10569</w:t>
      </w:r>
      <w:r>
        <w:tab/>
        <w:t>$55,465/yr Structure and function of the 5-HT1A receptor gene</w:t>
      </w:r>
    </w:p>
    <w:p w14:paraId="16D2F6F4" w14:textId="77777777" w:rsidR="00A36EF1" w:rsidRDefault="00A36EF1">
      <w:pPr>
        <w:tabs>
          <w:tab w:val="left" w:pos="720"/>
          <w:tab w:val="left" w:pos="1440"/>
          <w:tab w:val="left" w:pos="2160"/>
          <w:tab w:val="left" w:pos="2880"/>
          <w:tab w:val="left" w:pos="3600"/>
          <w:tab w:val="left" w:pos="4320"/>
          <w:tab w:val="left" w:pos="5040"/>
          <w:tab w:val="left" w:pos="5760"/>
          <w:tab w:val="left" w:pos="7920"/>
          <w:tab w:val="left" w:pos="8640"/>
        </w:tabs>
        <w:ind w:left="1440" w:hanging="1440"/>
      </w:pPr>
      <w:r>
        <w:t>7/93-7/95</w:t>
      </w:r>
      <w:r>
        <w:tab/>
        <w:t>Parkinson's Foundation, Canada.  Operating Grant</w:t>
      </w:r>
      <w:r>
        <w:tab/>
        <w:t>$35,000/yr Differential regulation of dopamine-D2 receptors</w:t>
      </w:r>
    </w:p>
    <w:p w14:paraId="3658A231" w14:textId="77777777" w:rsidR="00A36EF1" w:rsidRDefault="00A36EF1">
      <w:pPr>
        <w:tabs>
          <w:tab w:val="left" w:pos="720"/>
          <w:tab w:val="left" w:pos="1440"/>
          <w:tab w:val="left" w:pos="2160"/>
          <w:tab w:val="left" w:pos="2880"/>
          <w:tab w:val="left" w:pos="3600"/>
          <w:tab w:val="left" w:pos="4320"/>
          <w:tab w:val="left" w:pos="5040"/>
          <w:tab w:val="left" w:pos="5760"/>
          <w:tab w:val="left" w:pos="7920"/>
          <w:tab w:val="left" w:pos="8640"/>
        </w:tabs>
        <w:ind w:left="1440" w:hanging="1440"/>
      </w:pPr>
      <w:r>
        <w:t>4/94-3/97</w:t>
      </w:r>
      <w:r>
        <w:tab/>
        <w:t>NCI, Canada.  Operating Grant Renewal</w:t>
      </w:r>
      <w:r>
        <w:tab/>
      </w:r>
      <w:r>
        <w:tab/>
        <w:t>$100,000/yr Upstream switching mechanisms for control of cell proliferation and differentiation</w:t>
      </w:r>
    </w:p>
    <w:p w14:paraId="01530A72" w14:textId="77777777" w:rsidR="00A36EF1" w:rsidRDefault="00A36EF1">
      <w:pPr>
        <w:tabs>
          <w:tab w:val="left" w:pos="720"/>
          <w:tab w:val="left" w:pos="1440"/>
          <w:tab w:val="left" w:pos="2160"/>
          <w:tab w:val="left" w:pos="2880"/>
          <w:tab w:val="left" w:pos="3600"/>
          <w:tab w:val="left" w:pos="4320"/>
          <w:tab w:val="left" w:pos="5040"/>
          <w:tab w:val="left" w:pos="5760"/>
          <w:tab w:val="left" w:pos="7920"/>
          <w:tab w:val="left" w:pos="8640"/>
        </w:tabs>
        <w:ind w:left="1440" w:hanging="1440"/>
      </w:pPr>
      <w:r>
        <w:t>1/96-4/99</w:t>
      </w:r>
      <w:r>
        <w:tab/>
        <w:t>MRC, Canada.  New Operating Grant</w:t>
      </w:r>
      <w:r>
        <w:tab/>
        <w:t>#13488</w:t>
      </w:r>
      <w:r>
        <w:tab/>
        <w:t>$72,000/yr Transcriptional regulation of the 5-HT1A receptor gene.</w:t>
      </w:r>
    </w:p>
    <w:p w14:paraId="69C46651" w14:textId="77777777" w:rsidR="00A36EF1" w:rsidRDefault="00A36EF1">
      <w:pPr>
        <w:tabs>
          <w:tab w:val="left" w:pos="720"/>
          <w:tab w:val="left" w:pos="1440"/>
          <w:tab w:val="left" w:pos="2160"/>
          <w:tab w:val="left" w:pos="2880"/>
          <w:tab w:val="left" w:pos="3600"/>
          <w:tab w:val="left" w:pos="4320"/>
          <w:tab w:val="left" w:pos="5040"/>
          <w:tab w:val="left" w:pos="5760"/>
          <w:tab w:val="left" w:pos="7920"/>
          <w:tab w:val="left" w:pos="8640"/>
        </w:tabs>
        <w:ind w:left="1440" w:hanging="1440"/>
      </w:pPr>
      <w:r>
        <w:t>4/97-4/99</w:t>
      </w:r>
      <w:r>
        <w:tab/>
        <w:t>Ontario Mental Health Foundation</w:t>
      </w:r>
      <w:r>
        <w:tab/>
      </w:r>
      <w:r>
        <w:tab/>
      </w:r>
      <w:r>
        <w:tab/>
        <w:t>$40,000/yr Regulation of Dopamine D2 Receptor Function</w:t>
      </w:r>
    </w:p>
    <w:p w14:paraId="2E962664" w14:textId="77777777" w:rsidR="00A36EF1" w:rsidRDefault="00A36EF1">
      <w:pPr>
        <w:tabs>
          <w:tab w:val="left" w:pos="720"/>
          <w:tab w:val="left" w:pos="1440"/>
          <w:tab w:val="left" w:pos="2160"/>
          <w:tab w:val="left" w:pos="2880"/>
          <w:tab w:val="left" w:pos="3600"/>
          <w:tab w:val="left" w:pos="4320"/>
          <w:tab w:val="left" w:pos="5040"/>
          <w:tab w:val="left" w:pos="5760"/>
          <w:tab w:val="left" w:pos="7920"/>
          <w:tab w:val="left" w:pos="8640"/>
        </w:tabs>
        <w:ind w:left="1440" w:hanging="1440"/>
      </w:pPr>
      <w:r>
        <w:t>7/97-7/98</w:t>
      </w:r>
      <w:r>
        <w:tab/>
        <w:t>NCI, Canada.  Operating Grant</w:t>
      </w:r>
      <w:r>
        <w:tab/>
        <w:t>#009506</w:t>
      </w:r>
      <w:r>
        <w:tab/>
        <w:t>$50,000/yr Upstream switching mechanisms for control of cell proliferation</w:t>
      </w:r>
    </w:p>
    <w:p w14:paraId="514B9E06" w14:textId="77777777" w:rsidR="00A36EF1" w:rsidRDefault="00A36EF1">
      <w:pPr>
        <w:tabs>
          <w:tab w:val="left" w:pos="720"/>
          <w:tab w:val="left" w:pos="1440"/>
          <w:tab w:val="left" w:pos="2160"/>
          <w:tab w:val="left" w:pos="2880"/>
          <w:tab w:val="left" w:pos="3600"/>
          <w:tab w:val="left" w:pos="4320"/>
          <w:tab w:val="left" w:pos="5040"/>
          <w:tab w:val="left" w:pos="5760"/>
          <w:tab w:val="left" w:pos="7920"/>
          <w:tab w:val="left" w:pos="8640"/>
        </w:tabs>
        <w:ind w:left="1440" w:hanging="1440"/>
      </w:pPr>
      <w:r>
        <w:t>7/98-6/99</w:t>
      </w:r>
      <w:r>
        <w:tab/>
        <w:t>Schizophrenia Society of Canada</w:t>
      </w:r>
      <w:r>
        <w:tab/>
      </w:r>
      <w:r>
        <w:tab/>
      </w:r>
      <w:r>
        <w:tab/>
        <w:t>$14,500/yr Identification of novel dopamine-D2 receptor signaling pathways</w:t>
      </w:r>
    </w:p>
    <w:p w14:paraId="5CFA21E5" w14:textId="77777777" w:rsidR="00A36EF1" w:rsidRDefault="00A36EF1">
      <w:pPr>
        <w:tabs>
          <w:tab w:val="left" w:pos="720"/>
          <w:tab w:val="left" w:pos="1440"/>
          <w:tab w:val="left" w:pos="2160"/>
          <w:tab w:val="left" w:pos="2880"/>
          <w:tab w:val="left" w:pos="3600"/>
          <w:tab w:val="left" w:pos="4320"/>
          <w:tab w:val="left" w:pos="5040"/>
          <w:tab w:val="left" w:pos="5760"/>
          <w:tab w:val="left" w:pos="7920"/>
          <w:tab w:val="left" w:pos="8640"/>
        </w:tabs>
        <w:ind w:left="1440" w:hanging="1440"/>
      </w:pPr>
      <w:r>
        <w:t>7/98-6/00</w:t>
      </w:r>
      <w:r>
        <w:tab/>
        <w:t>Parkinson Foundation of Canada</w:t>
      </w:r>
      <w:r>
        <w:tab/>
      </w:r>
      <w:r>
        <w:tab/>
      </w:r>
      <w:r>
        <w:tab/>
        <w:t>$30,000/yr Regulation of D1 dopamine receptors by protein kinase A</w:t>
      </w:r>
    </w:p>
    <w:p w14:paraId="02F3469B" w14:textId="77777777" w:rsidR="00A36EF1" w:rsidRDefault="00A36EF1">
      <w:pPr>
        <w:tabs>
          <w:tab w:val="left" w:pos="720"/>
          <w:tab w:val="left" w:pos="1440"/>
          <w:tab w:val="left" w:pos="2160"/>
          <w:tab w:val="left" w:pos="2880"/>
          <w:tab w:val="left" w:pos="3600"/>
          <w:tab w:val="left" w:pos="4320"/>
          <w:tab w:val="left" w:pos="5040"/>
          <w:tab w:val="left" w:pos="5760"/>
          <w:tab w:val="left" w:pos="7920"/>
          <w:tab w:val="left" w:pos="8640"/>
        </w:tabs>
        <w:ind w:left="1440" w:hanging="1440"/>
      </w:pPr>
      <w:r>
        <w:t>4/99-4/01</w:t>
      </w:r>
      <w:r>
        <w:tab/>
        <w:t>Ontario Mental Health Foundation</w:t>
      </w:r>
      <w:r>
        <w:tab/>
      </w:r>
      <w:r>
        <w:tab/>
      </w:r>
      <w:r>
        <w:tab/>
        <w:t>$50,000/yr Regulation of Dopamine D2 Receptor Function</w:t>
      </w:r>
    </w:p>
    <w:p w14:paraId="49E857D0"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4/99-9/99</w:t>
      </w:r>
      <w:r>
        <w:tab/>
        <w:t>MRC, Canada. Operating Grant</w:t>
      </w:r>
      <w:r>
        <w:tab/>
        <w:t>#13488</w:t>
      </w:r>
      <w:r>
        <w:tab/>
        <w:t>$10,000 Transcriptional regulation of the 5-HT1A receptor gene.</w:t>
      </w:r>
    </w:p>
    <w:p w14:paraId="717DA68C"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9/99-9/02</w:t>
      </w:r>
      <w:r>
        <w:tab/>
        <w:t>CIHR, Canada. Operating Grant</w:t>
      </w:r>
      <w:r>
        <w:tab/>
        <w:t>MOP-36347</w:t>
      </w:r>
      <w:r>
        <w:tab/>
        <w:t>$110,000/yr Transcriptional regulation of the 5-HT1A receptor gene.</w:t>
      </w:r>
    </w:p>
    <w:p w14:paraId="7C6B2D7C"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t>4/00-4/03</w:t>
      </w:r>
      <w:r>
        <w:tab/>
        <w:t>CIHR, Canada. Operating Grant</w:t>
      </w:r>
      <w:r>
        <w:tab/>
      </w:r>
      <w:r>
        <w:tab/>
      </w:r>
      <w:r>
        <w:tab/>
        <w:t>$88,000/yr</w:t>
      </w:r>
    </w:p>
    <w:p w14:paraId="36BCEC27"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lastRenderedPageBreak/>
        <w:tab/>
      </w:r>
      <w:r>
        <w:tab/>
        <w:t>Coupling domains of the 5-HT1A receptor.</w:t>
      </w:r>
    </w:p>
    <w:p w14:paraId="08BC629F"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t>4/00-4/03</w:t>
      </w:r>
      <w:r>
        <w:tab/>
        <w:t>CIHR, Canada. Operating Grant (</w:t>
      </w:r>
      <w:r>
        <w:rPr>
          <w:b/>
          <w:bCs/>
        </w:rPr>
        <w:t>declined</w:t>
      </w:r>
      <w:r>
        <w:t>)</w:t>
      </w:r>
      <w:r>
        <w:tab/>
      </w:r>
      <w:r>
        <w:tab/>
        <w:t>$90,000/yr</w:t>
      </w:r>
    </w:p>
    <w:p w14:paraId="3E20280E"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ab/>
      </w:r>
      <w:r>
        <w:tab/>
        <w:t>Regulation of cell proliferation by inhibitory G proteins.</w:t>
      </w:r>
    </w:p>
    <w:p w14:paraId="72AD8710"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t>7/00-7/03</w:t>
      </w:r>
      <w:r>
        <w:tab/>
        <w:t>NCI, Canada. Operating Grant #011247</w:t>
      </w:r>
      <w:r>
        <w:tab/>
      </w:r>
      <w:r>
        <w:tab/>
        <w:t>$107,000/yr</w:t>
      </w:r>
    </w:p>
    <w:p w14:paraId="062352D3"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ab/>
      </w:r>
      <w:r>
        <w:tab/>
        <w:t>Regulation of cell proliferation by inhibitory G proteins.</w:t>
      </w:r>
    </w:p>
    <w:p w14:paraId="142D0C3F"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1/01-12/02</w:t>
      </w:r>
      <w:r>
        <w:tab/>
        <w:t>Parkinson Foundation of Canada</w:t>
      </w:r>
      <w:r>
        <w:tab/>
      </w:r>
      <w:r>
        <w:tab/>
      </w:r>
      <w:r>
        <w:tab/>
        <w:t>$40,000/yr Regulation of D1 dopamine receptors</w:t>
      </w:r>
    </w:p>
    <w:p w14:paraId="1F3B8B14"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4/01-4/03</w:t>
      </w:r>
      <w:r>
        <w:tab/>
        <w:t>Ontario Mental Health Foundation</w:t>
      </w:r>
      <w:r>
        <w:tab/>
      </w:r>
      <w:r>
        <w:tab/>
      </w:r>
      <w:r>
        <w:tab/>
        <w:t>$56,000/yr Regulation of Dopamine D2 Receptors</w:t>
      </w:r>
    </w:p>
    <w:p w14:paraId="4A534EF7"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9/02-9/05</w:t>
      </w:r>
      <w:r>
        <w:tab/>
        <w:t>CIHR, Canada.  Operating Grant MOP-36437</w:t>
      </w:r>
      <w:r>
        <w:tab/>
        <w:t>$125,000/yr Transcriptional regulators of the 5-HT1A receptor gene</w:t>
      </w:r>
      <w:r>
        <w:tab/>
        <w:t>eq. $18,000</w:t>
      </w:r>
    </w:p>
    <w:p w14:paraId="79092541"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t>4/03-4/06</w:t>
      </w:r>
      <w:r>
        <w:tab/>
        <w:t>CIHR, Canada. Operating Grant</w:t>
      </w:r>
      <w:r>
        <w:tab/>
      </w:r>
      <w:r>
        <w:tab/>
      </w:r>
      <w:r>
        <w:tab/>
        <w:t>$95,000/yr</w:t>
      </w:r>
    </w:p>
    <w:p w14:paraId="6EE73269"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ab/>
      </w:r>
      <w:r>
        <w:tab/>
        <w:t>Coupling domains of the 5-HT1A receptor.</w:t>
      </w:r>
    </w:p>
    <w:p w14:paraId="3685D377" w14:textId="77777777" w:rsidR="00A36EF1" w:rsidRDefault="00A36EF1">
      <w:pPr>
        <w:tabs>
          <w:tab w:val="left" w:pos="720"/>
          <w:tab w:val="left" w:pos="1440"/>
          <w:tab w:val="left" w:pos="2160"/>
          <w:tab w:val="left" w:pos="2880"/>
          <w:tab w:val="left" w:pos="3600"/>
          <w:tab w:val="left" w:pos="4320"/>
          <w:tab w:val="left" w:pos="5040"/>
          <w:tab w:val="left" w:pos="5760"/>
          <w:tab w:val="left" w:pos="7920"/>
          <w:tab w:val="left" w:pos="8640"/>
        </w:tabs>
        <w:ind w:left="1440" w:hanging="1440"/>
      </w:pPr>
      <w:r>
        <w:t>4/03-4/07</w:t>
      </w:r>
      <w:r>
        <w:tab/>
        <w:t>Ontario Mental Health Foundation</w:t>
      </w:r>
      <w:r w:rsidR="001024B4">
        <w:t xml:space="preserve"> (Type B)</w:t>
      </w:r>
      <w:r>
        <w:tab/>
      </w:r>
      <w:r>
        <w:tab/>
        <w:t>$70,000/yr Regulation of Dopamine D2 Receptor Function</w:t>
      </w:r>
    </w:p>
    <w:p w14:paraId="470E56AB"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t>4/04-4/07</w:t>
      </w:r>
      <w:r>
        <w:tab/>
        <w:t>CIHR, Canada. Operating Grant</w:t>
      </w:r>
      <w:r>
        <w:tab/>
      </w:r>
      <w:r>
        <w:tab/>
      </w:r>
      <w:r>
        <w:tab/>
        <w:t>$95,000/yr</w:t>
      </w:r>
    </w:p>
    <w:p w14:paraId="0C1FC12E"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ab/>
      </w:r>
      <w:r>
        <w:tab/>
        <w:t>Regulation of cell proliferation by inhibitory G proteins.</w:t>
      </w:r>
    </w:p>
    <w:p w14:paraId="3942BA22"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t>4/04-4/09</w:t>
      </w:r>
      <w:r>
        <w:tab/>
        <w:t>HSFO, Operating Grant</w:t>
      </w:r>
      <w:r>
        <w:tab/>
      </w:r>
      <w:r>
        <w:tab/>
      </w:r>
      <w:r>
        <w:rPr>
          <w:b/>
          <w:bCs/>
        </w:rPr>
        <w:t>PI: David S. Park</w:t>
      </w:r>
      <w:r>
        <w:rPr>
          <w:b/>
          <w:bCs/>
        </w:rPr>
        <w:tab/>
      </w:r>
      <w:r>
        <w:t>$100,000/yr</w:t>
      </w:r>
    </w:p>
    <w:p w14:paraId="4FEB7B93"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20" w:line="240" w:lineRule="auto"/>
        <w:ind w:left="1440" w:hanging="1440"/>
      </w:pPr>
      <w:r>
        <w:tab/>
      </w:r>
      <w:r>
        <w:tab/>
        <w:t>Mechanisms of delayed death in stroke</w:t>
      </w:r>
    </w:p>
    <w:p w14:paraId="17F08C59"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t>9/05-9/07</w:t>
      </w:r>
      <w:r>
        <w:tab/>
        <w:t xml:space="preserve">CIHR, Canada. Operating : </w:t>
      </w:r>
      <w:r>
        <w:rPr>
          <w:b/>
          <w:bCs/>
        </w:rPr>
        <w:t>Bisserbe (PI)</w:t>
      </w:r>
      <w:r>
        <w:t xml:space="preserve">, Albert, Blier, Young </w:t>
      </w:r>
      <w:r>
        <w:tab/>
        <w:t>$107,000/yr</w:t>
      </w:r>
    </w:p>
    <w:p w14:paraId="0244F2ED" w14:textId="77777777" w:rsidR="00A36EF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tab/>
      </w:r>
      <w:r>
        <w:tab/>
        <w:t>Role of a functional 5-HT1A receptor gene polymorphism as a risk factor for depression</w:t>
      </w:r>
    </w:p>
    <w:p w14:paraId="2A28113E" w14:textId="77777777" w:rsidR="00EA0131" w:rsidRDefault="00A36E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9/05-9/10</w:t>
      </w:r>
      <w:r>
        <w:tab/>
        <w:t>CIHR, Canada.  Operating Grant MOP-36437</w:t>
      </w:r>
      <w:r>
        <w:tab/>
        <w:t xml:space="preserve">$129,000/yr </w:t>
      </w:r>
      <w:r w:rsidR="000A7C0B">
        <w:t>Transcriptional regulators of th</w:t>
      </w:r>
      <w:r>
        <w:t>e 5-HT1A receptor gene</w:t>
      </w:r>
      <w:r>
        <w:tab/>
        <w:t>eq. $8,000</w:t>
      </w:r>
    </w:p>
    <w:p w14:paraId="5E2A3245" w14:textId="77777777" w:rsidR="00EA0131" w:rsidRDefault="00EA013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t>4/06-4/11</w:t>
      </w:r>
      <w:r>
        <w:tab/>
        <w:t>CIHR, Canada. Operating Grant</w:t>
      </w:r>
      <w:r w:rsidR="000F4347">
        <w:t xml:space="preserve"> </w:t>
      </w:r>
      <w:r>
        <w:tab/>
      </w:r>
      <w:r w:rsidR="00540F4A">
        <w:t>MOP-38080</w:t>
      </w:r>
      <w:r w:rsidR="00540F4A">
        <w:tab/>
      </w:r>
      <w:r>
        <w:t>$95,000/yr</w:t>
      </w:r>
    </w:p>
    <w:p w14:paraId="13D75B22" w14:textId="77777777" w:rsidR="00B75814" w:rsidRDefault="00EA013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ab/>
      </w:r>
      <w:r>
        <w:tab/>
        <w:t>Coupling domains of the 5-HT1A receptor.</w:t>
      </w:r>
    </w:p>
    <w:p w14:paraId="47CFE791" w14:textId="77777777" w:rsidR="00B75814" w:rsidRDefault="00B75814">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9/06-9/08</w:t>
      </w:r>
      <w:r>
        <w:tab/>
        <w:t>AstraZeneca/CIHR/Rx&amp;D/CPRF, Canada. Neurobiology Program</w:t>
      </w:r>
      <w:r>
        <w:tab/>
        <w:t>$100,000/yr.</w:t>
      </w:r>
    </w:p>
    <w:p w14:paraId="0DF372B5" w14:textId="77777777" w:rsidR="000805DF" w:rsidRDefault="00B75814">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ab/>
      </w:r>
      <w:r>
        <w:tab/>
        <w:t>DNA methylation at a novel functional polymorphism of the serotonin-1A receptor gene promoter.</w:t>
      </w:r>
    </w:p>
    <w:p w14:paraId="4F8432BD" w14:textId="77777777" w:rsidR="00C02807" w:rsidRDefault="006959E6">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4/07-</w:t>
      </w:r>
      <w:r w:rsidR="00853DAD">
        <w:t>7</w:t>
      </w:r>
      <w:r w:rsidR="00F862C2">
        <w:t>/09</w:t>
      </w:r>
      <w:r w:rsidR="000805DF">
        <w:tab/>
        <w:t>Ontario Mental Health Foundation</w:t>
      </w:r>
      <w:r w:rsidR="00E95478">
        <w:tab/>
      </w:r>
      <w:r w:rsidR="001024B4">
        <w:tab/>
      </w:r>
      <w:r w:rsidR="001024B4">
        <w:tab/>
      </w:r>
      <w:r w:rsidR="000805DF">
        <w:t>$75,000/yr Regulation of Dopamine D2 Receptor Function</w:t>
      </w:r>
    </w:p>
    <w:p w14:paraId="1D9B6437" w14:textId="77777777" w:rsidR="00C02807" w:rsidRDefault="00C02807" w:rsidP="00C02807">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t>07/08-07/11</w:t>
      </w:r>
      <w:r>
        <w:tab/>
      </w:r>
      <w:r w:rsidR="00C00F3C">
        <w:t xml:space="preserve">HSFO, Operating Grant T-6383 </w:t>
      </w:r>
      <w:r w:rsidR="003F42F1" w:rsidRPr="00C00F3C">
        <w:rPr>
          <w:b/>
        </w:rPr>
        <w:t>PI: Krista Lanctô</w:t>
      </w:r>
      <w:r w:rsidR="00C00F3C" w:rsidRPr="00C00F3C">
        <w:rPr>
          <w:b/>
        </w:rPr>
        <w:t>t</w:t>
      </w:r>
      <w:r w:rsidR="00C00F3C">
        <w:tab/>
      </w:r>
      <w:r>
        <w:t>$95,000/yr</w:t>
      </w:r>
    </w:p>
    <w:p w14:paraId="6D604681" w14:textId="77777777" w:rsidR="002B61CB" w:rsidRDefault="00C02807">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rsidRPr="00C02807">
        <w:tab/>
      </w:r>
      <w:r w:rsidRPr="00C02807">
        <w:tab/>
        <w:t>The role of cytokine-serotonin interactions in post-stroke depression and cognitive symptoms</w:t>
      </w:r>
    </w:p>
    <w:p w14:paraId="217DA95E" w14:textId="77777777" w:rsidR="002B61CB" w:rsidRDefault="002B61CB">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12/09-12/11</w:t>
      </w:r>
      <w:r>
        <w:tab/>
        <w:t>Schizophrenia Society of Ontario</w:t>
      </w:r>
      <w:r>
        <w:tab/>
      </w:r>
      <w:r w:rsidRPr="002B61CB">
        <w:rPr>
          <w:b/>
        </w:rPr>
        <w:t>PI: Verner Knott</w:t>
      </w:r>
      <w:r>
        <w:tab/>
        <w:t>$50,000/yr</w:t>
      </w:r>
    </w:p>
    <w:p w14:paraId="6CD74134" w14:textId="77777777" w:rsidR="006B1BCB" w:rsidRPr="002B61CB" w:rsidRDefault="002B61CB">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ab/>
      </w:r>
      <w:r>
        <w:tab/>
      </w:r>
      <w:r w:rsidRPr="002B61CB">
        <w:t>Smoking out the Voices: The Influence of Pharmacological and Genetic Alterations of the α7 Nicotinic Receptor System on Auditory Gating and Hallucinations in Schizophrenia</w:t>
      </w:r>
    </w:p>
    <w:p w14:paraId="18ED61BA" w14:textId="77777777" w:rsidR="006B1BCB" w:rsidRPr="006B1BCB" w:rsidRDefault="006B1BCB" w:rsidP="00D66B8A">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rsidRPr="002B61CB">
        <w:t>1/10</w:t>
      </w:r>
      <w:r w:rsidRPr="002B61CB">
        <w:tab/>
      </w:r>
      <w:r w:rsidRPr="002B61CB">
        <w:tab/>
        <w:t xml:space="preserve">CIHR-INMHA Meetings </w:t>
      </w:r>
      <w:r w:rsidR="00DE008D" w:rsidRPr="002B61CB">
        <w:t>Grant</w:t>
      </w:r>
      <w:r w:rsidRPr="006B1BCB">
        <w:tab/>
      </w:r>
      <w:r w:rsidRPr="006B1BCB">
        <w:tab/>
      </w:r>
      <w:r w:rsidRPr="006B1BCB">
        <w:tab/>
        <w:t>$5,000</w:t>
      </w:r>
    </w:p>
    <w:p w14:paraId="65CADD88" w14:textId="77777777" w:rsidR="00B75814" w:rsidRPr="002B61CB" w:rsidRDefault="006B1BCB">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rsidRPr="006B1BCB">
        <w:tab/>
      </w:r>
      <w:r w:rsidRPr="006B1BCB">
        <w:tab/>
        <w:t>Canadian Neuroscience Meeting - CCNP Annual Meeting 2010</w:t>
      </w:r>
    </w:p>
    <w:p w14:paraId="32A196C1" w14:textId="77777777" w:rsidR="00F07937" w:rsidRDefault="00F07937" w:rsidP="00D66B8A">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t>1/11-1/12</w:t>
      </w:r>
      <w:r>
        <w:tab/>
        <w:t>HSF-CSR</w:t>
      </w:r>
      <w:r>
        <w:tab/>
      </w:r>
      <w:r>
        <w:tab/>
      </w:r>
      <w:r>
        <w:tab/>
      </w:r>
      <w:r>
        <w:tab/>
      </w:r>
      <w:r>
        <w:tab/>
      </w:r>
      <w:r>
        <w:tab/>
        <w:t>$100,000</w:t>
      </w:r>
    </w:p>
    <w:p w14:paraId="7C21369D" w14:textId="77777777" w:rsidR="003F42F1" w:rsidRPr="00F07937" w:rsidRDefault="00F07937">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ab/>
      </w:r>
      <w:r>
        <w:tab/>
      </w:r>
      <w:r w:rsidRPr="00F07937">
        <w:t>Compound screen for enhancers of stroke recovery</w:t>
      </w:r>
    </w:p>
    <w:p w14:paraId="21391056" w14:textId="77777777" w:rsidR="003F42F1" w:rsidRDefault="003F42F1" w:rsidP="00D66B8A">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rsidRPr="00F07937">
        <w:lastRenderedPageBreak/>
        <w:t>7/11-7/13</w:t>
      </w:r>
      <w:r w:rsidRPr="00F07937">
        <w:tab/>
        <w:t>HSFO,</w:t>
      </w:r>
      <w:r w:rsidRPr="003F42F1">
        <w:t xml:space="preserve"> </w:t>
      </w:r>
      <w:r>
        <w:t xml:space="preserve">Operating Grant NA-7220 </w:t>
      </w:r>
      <w:r w:rsidRPr="00C00F3C">
        <w:rPr>
          <w:b/>
        </w:rPr>
        <w:t>PI: Krista Lanctôt</w:t>
      </w:r>
      <w:r>
        <w:tab/>
        <w:t>$66,182/yr</w:t>
      </w:r>
    </w:p>
    <w:p w14:paraId="25346AEA" w14:textId="77777777" w:rsidR="00D66B8A" w:rsidRDefault="003F42F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ab/>
      </w:r>
      <w:r>
        <w:tab/>
        <w:t>The Neurotrophic Effects of Lithium Carbonate Following Stroke: A Feasibility Study</w:t>
      </w:r>
    </w:p>
    <w:p w14:paraId="66F66B45" w14:textId="77777777" w:rsidR="00D66B8A" w:rsidRDefault="00D66B8A" w:rsidP="00D66B8A">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t>9/11-9/16</w:t>
      </w:r>
      <w:r>
        <w:tab/>
        <w:t xml:space="preserve">CIHR, Operating Grant </w:t>
      </w:r>
      <w:r w:rsidR="00CB54FB">
        <w:t>MOP-115098</w:t>
      </w:r>
      <w:r w:rsidR="00CB54FB">
        <w:tab/>
      </w:r>
      <w:r w:rsidR="00CB54FB">
        <w:tab/>
      </w:r>
      <w:r>
        <w:t>$153,800/yr</w:t>
      </w:r>
    </w:p>
    <w:p w14:paraId="167E3539" w14:textId="77777777" w:rsidR="005A2B92" w:rsidRDefault="00D66B8A">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ab/>
      </w:r>
      <w:r>
        <w:tab/>
        <w:t>Transcriptional regulators of the 5-HT1A receptor gene</w:t>
      </w:r>
    </w:p>
    <w:p w14:paraId="02CC888E" w14:textId="77777777" w:rsidR="005A2B92" w:rsidRDefault="005A2B92" w:rsidP="005A2B9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4/12-4/14</w:t>
      </w:r>
      <w:r>
        <w:tab/>
        <w:t>Ontario Mental Health Foundation</w:t>
      </w:r>
      <w:r>
        <w:tab/>
      </w:r>
      <w:r>
        <w:tab/>
      </w:r>
      <w:r>
        <w:tab/>
        <w:t>$75,000/yr Regulation of Dopamine D2 Receptor Function</w:t>
      </w:r>
    </w:p>
    <w:p w14:paraId="7B9F4F94" w14:textId="77777777" w:rsidR="006B361E" w:rsidRDefault="00D86FED" w:rsidP="006B361E">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20" w:line="240" w:lineRule="auto"/>
        <w:ind w:left="1440" w:hanging="1440"/>
        <w:rPr>
          <w:lang w:bidi="en-US"/>
        </w:rPr>
      </w:pPr>
      <w:r>
        <w:t>4/12-4/13</w:t>
      </w:r>
      <w:r>
        <w:tab/>
        <w:t>NSERC</w:t>
      </w:r>
      <w:r>
        <w:tab/>
      </w:r>
      <w:r>
        <w:tab/>
      </w:r>
      <w:r>
        <w:tab/>
      </w:r>
      <w:r>
        <w:tab/>
      </w:r>
      <w:r>
        <w:tab/>
      </w:r>
      <w:r>
        <w:tab/>
        <w:t xml:space="preserve">$28,000/yr </w:t>
      </w:r>
      <w:r w:rsidRPr="00D86FED">
        <w:rPr>
          <w:lang w:bidi="en-US"/>
        </w:rPr>
        <w:t>Novel Gi signaling to the tumor necrosis factor-alpha death pathway</w:t>
      </w:r>
    </w:p>
    <w:p w14:paraId="29BCD01D" w14:textId="77777777" w:rsidR="00D86FED" w:rsidRPr="006B361E" w:rsidRDefault="006B361E" w:rsidP="006B361E">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20" w:line="240" w:lineRule="auto"/>
        <w:ind w:left="1440" w:hanging="1440"/>
        <w:rPr>
          <w:bCs/>
          <w:lang w:bidi="en-US"/>
        </w:rPr>
      </w:pPr>
      <w:r>
        <w:rPr>
          <w:lang w:bidi="en-US"/>
        </w:rPr>
        <w:t>9/12-9/17</w:t>
      </w:r>
      <w:r>
        <w:rPr>
          <w:lang w:bidi="en-US"/>
        </w:rPr>
        <w:tab/>
        <w:t xml:space="preserve">CIHR, </w:t>
      </w:r>
      <w:r>
        <w:t>Operating Grant</w:t>
      </w:r>
      <w:r w:rsidR="00CB54FB">
        <w:t xml:space="preserve"> MOP-123426</w:t>
      </w:r>
      <w:r w:rsidR="00CB54FB">
        <w:rPr>
          <w:lang w:bidi="en-US"/>
        </w:rPr>
        <w:tab/>
      </w:r>
      <w:r w:rsidR="00CB54FB">
        <w:rPr>
          <w:lang w:bidi="en-US"/>
        </w:rPr>
        <w:tab/>
      </w:r>
      <w:r>
        <w:rPr>
          <w:lang w:bidi="en-US"/>
        </w:rPr>
        <w:t>$</w:t>
      </w:r>
      <w:r w:rsidRPr="006B361E">
        <w:rPr>
          <w:bCs/>
          <w:lang w:bidi="en-US"/>
        </w:rPr>
        <w:t>103,532</w:t>
      </w:r>
      <w:r>
        <w:rPr>
          <w:bCs/>
          <w:lang w:bidi="en-US"/>
        </w:rPr>
        <w:t>/yr Coupling domains of the 5-HT1A receptor</w:t>
      </w:r>
    </w:p>
    <w:p w14:paraId="4B88AFF1" w14:textId="77777777" w:rsidR="00D86FED" w:rsidRDefault="007E3F5A" w:rsidP="005A2B9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3/13-3</w:t>
      </w:r>
      <w:r w:rsidR="003375EF">
        <w:t>/16</w:t>
      </w:r>
      <w:r w:rsidR="003375EF">
        <w:tab/>
        <w:t>Brain Canada/</w:t>
      </w:r>
      <w:r w:rsidR="003375EF" w:rsidRPr="003375EF">
        <w:t>W. Garfield Weston Foundation</w:t>
      </w:r>
      <w:r w:rsidR="003375EF">
        <w:t xml:space="preserve">, </w:t>
      </w:r>
      <w:r w:rsidR="003375EF" w:rsidRPr="003375EF">
        <w:t>Multi-Investigator Research Initiative</w:t>
      </w:r>
      <w:r w:rsidR="003375EF">
        <w:t xml:space="preserve">. </w:t>
      </w:r>
      <w:r w:rsidR="003375EF" w:rsidRPr="00FF2363">
        <w:rPr>
          <w:b/>
        </w:rPr>
        <w:t>PI: Michael Meaney</w:t>
      </w:r>
      <w:r w:rsidR="003375EF">
        <w:tab/>
      </w:r>
      <w:r w:rsidR="003375EF">
        <w:tab/>
      </w:r>
      <w:r w:rsidR="003375EF">
        <w:tab/>
        <w:t>$351,633/yr</w:t>
      </w:r>
    </w:p>
    <w:p w14:paraId="55D28E5C" w14:textId="77777777" w:rsidR="008560AF" w:rsidRDefault="003375EF" w:rsidP="005A2B9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ab/>
      </w:r>
      <w:r>
        <w:tab/>
      </w:r>
      <w:r w:rsidRPr="003375EF">
        <w:t>Epigenetics and Mental Health</w:t>
      </w:r>
    </w:p>
    <w:p w14:paraId="09AC4926" w14:textId="77777777" w:rsidR="0068454F" w:rsidRDefault="008560AF" w:rsidP="005A2B9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4/13-4/14</w:t>
      </w:r>
      <w:r>
        <w:tab/>
        <w:t>Heart &amp; Stroke C</w:t>
      </w:r>
      <w:r w:rsidR="00D43C4C">
        <w:t>anadian Partnership</w:t>
      </w:r>
      <w:r>
        <w:t xml:space="preserve"> </w:t>
      </w:r>
      <w:r w:rsidR="00D43C4C">
        <w:t>for Stroke Recovery</w:t>
      </w:r>
      <w:r>
        <w:tab/>
      </w:r>
      <w:r w:rsidR="0068454F">
        <w:t>$50,000</w:t>
      </w:r>
    </w:p>
    <w:p w14:paraId="317EF599" w14:textId="77777777" w:rsidR="008560AF" w:rsidRDefault="0068454F" w:rsidP="005A2B9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tab/>
      </w:r>
      <w:r w:rsidR="00D43C4C">
        <w:rPr>
          <w:b/>
        </w:rPr>
        <w:t xml:space="preserve"> </w:t>
      </w:r>
      <w:r w:rsidR="00D43C4C">
        <w:rPr>
          <w:b/>
        </w:rPr>
        <w:tab/>
      </w:r>
      <w:r w:rsidR="00D43C4C" w:rsidRPr="008560AF">
        <w:rPr>
          <w:b/>
        </w:rPr>
        <w:t>co-PI: Diane Lagace</w:t>
      </w:r>
    </w:p>
    <w:p w14:paraId="6EA0AA4C" w14:textId="77777777" w:rsidR="008560AF" w:rsidRDefault="008560AF" w:rsidP="005A2B9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bCs/>
        </w:rPr>
      </w:pPr>
      <w:r>
        <w:tab/>
      </w:r>
      <w:r>
        <w:tab/>
      </w:r>
      <w:r w:rsidRPr="008560AF">
        <w:rPr>
          <w:bCs/>
        </w:rPr>
        <w:t>Enhancing recovery from post-stroke depression</w:t>
      </w:r>
    </w:p>
    <w:p w14:paraId="24B21CE6" w14:textId="77777777" w:rsidR="003B5DAE" w:rsidRDefault="003B5DAE" w:rsidP="005A2B9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bCs/>
        </w:rPr>
      </w:pPr>
      <w:r>
        <w:rPr>
          <w:bCs/>
        </w:rPr>
        <w:t>1/13-12/14</w:t>
      </w:r>
      <w:r>
        <w:rPr>
          <w:bCs/>
        </w:rPr>
        <w:tab/>
        <w:t xml:space="preserve">uOttawa Brain and Mind Institute </w:t>
      </w:r>
      <w:r w:rsidRPr="007551FD">
        <w:rPr>
          <w:b/>
          <w:bCs/>
        </w:rPr>
        <w:t>PI: Verner Knott</w:t>
      </w:r>
      <w:r>
        <w:rPr>
          <w:bCs/>
        </w:rPr>
        <w:tab/>
        <w:t>$40,000</w:t>
      </w:r>
    </w:p>
    <w:p w14:paraId="600B5D9F" w14:textId="77777777" w:rsidR="003B5DAE" w:rsidRDefault="003B5DAE" w:rsidP="005A2B9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bCs/>
        </w:rPr>
      </w:pPr>
      <w:r>
        <w:rPr>
          <w:bCs/>
        </w:rPr>
        <w:tab/>
      </w:r>
      <w:r>
        <w:rPr>
          <w:bCs/>
        </w:rPr>
        <w:tab/>
      </w:r>
      <w:r w:rsidRPr="003B5DAE">
        <w:rPr>
          <w:bCs/>
        </w:rPr>
        <w:t>An Initial Phase 2 Trial of an Add-On Nicotine Agonist Treatment for Sensory and Cognitive Deficits in Schizophrenia</w:t>
      </w:r>
    </w:p>
    <w:p w14:paraId="2F139433" w14:textId="77777777" w:rsidR="00D43C4C" w:rsidRDefault="0068454F" w:rsidP="005A2B9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bCs/>
        </w:rPr>
      </w:pPr>
      <w:r>
        <w:rPr>
          <w:bCs/>
        </w:rPr>
        <w:t>8/14-8/16</w:t>
      </w:r>
      <w:r w:rsidR="00D43C4C">
        <w:rPr>
          <w:bCs/>
        </w:rPr>
        <w:tab/>
        <w:t>uOttawa Brain and Mind Institute</w:t>
      </w:r>
      <w:r w:rsidR="00D43C4C">
        <w:rPr>
          <w:bCs/>
        </w:rPr>
        <w:tab/>
      </w:r>
      <w:r w:rsidR="007B3B9A" w:rsidRPr="00AD6570">
        <w:rPr>
          <w:b/>
          <w:bCs/>
        </w:rPr>
        <w:t>co-PI: Diane Lagace</w:t>
      </w:r>
      <w:r w:rsidR="007B3B9A">
        <w:rPr>
          <w:bCs/>
        </w:rPr>
        <w:tab/>
      </w:r>
      <w:r w:rsidR="00D43C4C">
        <w:rPr>
          <w:bCs/>
        </w:rPr>
        <w:t>$60,000</w:t>
      </w:r>
    </w:p>
    <w:p w14:paraId="1D293089" w14:textId="77777777" w:rsidR="00D43C4C" w:rsidRDefault="00D43C4C" w:rsidP="005A2B9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bCs/>
          <w:lang w:val="en-CA"/>
        </w:rPr>
      </w:pPr>
      <w:r>
        <w:rPr>
          <w:bCs/>
          <w:lang w:val="en-CA"/>
        </w:rPr>
        <w:tab/>
      </w:r>
      <w:r>
        <w:rPr>
          <w:bCs/>
          <w:lang w:val="en-CA"/>
        </w:rPr>
        <w:tab/>
      </w:r>
      <w:r w:rsidRPr="00D43C4C">
        <w:rPr>
          <w:bCs/>
          <w:lang w:val="en-CA"/>
        </w:rPr>
        <w:t>Optogenetically Targeted Serotonin Release for Treatment of Depression and Anxiety</w:t>
      </w:r>
      <w:r>
        <w:rPr>
          <w:bCs/>
          <w:lang w:val="en-CA"/>
        </w:rPr>
        <w:t>.</w:t>
      </w:r>
    </w:p>
    <w:p w14:paraId="5037C099" w14:textId="77777777" w:rsidR="00F668D1" w:rsidRDefault="00AD4095" w:rsidP="00F668D1">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rPr>
          <w:bCs/>
          <w:lang w:val="en-CA"/>
        </w:rPr>
        <w:t>7/15-12/16</w:t>
      </w:r>
      <w:r>
        <w:rPr>
          <w:bCs/>
          <w:lang w:val="en-CA"/>
        </w:rPr>
        <w:tab/>
      </w:r>
      <w:r w:rsidR="00F668D1">
        <w:t>Heart &amp; Stroke Canadian Partnership for Stroke Recovery</w:t>
      </w:r>
      <w:r w:rsidR="00F668D1">
        <w:tab/>
        <w:t>$70</w:t>
      </w:r>
      <w:r w:rsidR="00F668D1" w:rsidRPr="008560AF">
        <w:t>,000</w:t>
      </w:r>
      <w:r w:rsidR="00F668D1" w:rsidRPr="00D43C4C">
        <w:rPr>
          <w:b/>
        </w:rPr>
        <w:t xml:space="preserve"> </w:t>
      </w:r>
      <w:r w:rsidR="00F668D1">
        <w:rPr>
          <w:b/>
        </w:rPr>
        <w:t xml:space="preserve"> </w:t>
      </w:r>
      <w:r w:rsidR="00F668D1">
        <w:rPr>
          <w:b/>
        </w:rPr>
        <w:tab/>
      </w:r>
      <w:r w:rsidR="00F668D1" w:rsidRPr="008560AF">
        <w:rPr>
          <w:b/>
        </w:rPr>
        <w:t>co-PI: Diane Lagace</w:t>
      </w:r>
    </w:p>
    <w:p w14:paraId="05E49CB4" w14:textId="77777777" w:rsidR="00F668D1" w:rsidRDefault="00F668D1" w:rsidP="005A2B9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bCs/>
          <w:lang w:val="en-CA"/>
        </w:rPr>
      </w:pPr>
      <w:r>
        <w:rPr>
          <w:bCs/>
          <w:lang w:val="en-CA"/>
        </w:rPr>
        <w:tab/>
      </w:r>
      <w:r>
        <w:rPr>
          <w:bCs/>
          <w:lang w:val="en-CA"/>
        </w:rPr>
        <w:tab/>
      </w:r>
      <w:r w:rsidRPr="00F668D1">
        <w:rPr>
          <w:bCs/>
          <w:lang w:val="en-CA"/>
        </w:rPr>
        <w:t>Optogenetic enhancement of recovery from post-stroke depression</w:t>
      </w:r>
    </w:p>
    <w:p w14:paraId="2E5C672E" w14:textId="77777777" w:rsidR="000D6DB5" w:rsidRDefault="000D6DB5" w:rsidP="005A2B9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bCs/>
        </w:rPr>
      </w:pPr>
      <w:r>
        <w:rPr>
          <w:bCs/>
          <w:lang w:val="en-CA"/>
        </w:rPr>
        <w:t>7/15-7/16</w:t>
      </w:r>
      <w:r>
        <w:rPr>
          <w:bCs/>
          <w:lang w:val="en-CA"/>
        </w:rPr>
        <w:tab/>
        <w:t>Canadian Foundation for Innovation</w:t>
      </w:r>
      <w:r w:rsidR="002A62A7">
        <w:rPr>
          <w:bCs/>
          <w:lang w:val="en-CA"/>
        </w:rPr>
        <w:t xml:space="preserve"> –</w:t>
      </w:r>
      <w:r>
        <w:rPr>
          <w:bCs/>
          <w:lang w:val="en-CA"/>
        </w:rPr>
        <w:t xml:space="preserve"> Innovation Fund</w:t>
      </w:r>
      <w:r>
        <w:rPr>
          <w:bCs/>
          <w:lang w:val="en-CA"/>
        </w:rPr>
        <w:tab/>
      </w:r>
      <w:r>
        <w:rPr>
          <w:bCs/>
        </w:rPr>
        <w:t>$2,816,000</w:t>
      </w:r>
    </w:p>
    <w:p w14:paraId="29EF159F" w14:textId="77777777" w:rsidR="000D6DB5" w:rsidRDefault="000D6DB5" w:rsidP="005A2B9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bCs/>
        </w:rPr>
      </w:pPr>
      <w:r>
        <w:rPr>
          <w:bCs/>
        </w:rPr>
        <w:tab/>
      </w:r>
      <w:r>
        <w:rPr>
          <w:bCs/>
        </w:rPr>
        <w:tab/>
      </w:r>
      <w:r w:rsidRPr="000D6DB5">
        <w:rPr>
          <w:bCs/>
        </w:rPr>
        <w:t>Deciphering brain network disruptions in neurological disorders: A pivotal s</w:t>
      </w:r>
      <w:r w:rsidR="00E12396">
        <w:rPr>
          <w:bCs/>
        </w:rPr>
        <w:t>tep in therapeutic intervention</w:t>
      </w:r>
      <w:r w:rsidRPr="000D6DB5">
        <w:rPr>
          <w:bCs/>
        </w:rPr>
        <w:t xml:space="preserve"> (</w:t>
      </w:r>
      <w:r w:rsidRPr="000D6DB5">
        <w:rPr>
          <w:b/>
          <w:bCs/>
        </w:rPr>
        <w:t>PI: David Park</w:t>
      </w:r>
      <w:r>
        <w:rPr>
          <w:bCs/>
        </w:rPr>
        <w:t>)</w:t>
      </w:r>
    </w:p>
    <w:p w14:paraId="541D3A4B" w14:textId="77777777" w:rsidR="00020890" w:rsidRDefault="0068454F" w:rsidP="00020890">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rPr>
          <w:bCs/>
        </w:rPr>
        <w:t>7/17-12</w:t>
      </w:r>
      <w:r w:rsidR="00020890">
        <w:rPr>
          <w:bCs/>
        </w:rPr>
        <w:t>/18</w:t>
      </w:r>
      <w:r w:rsidR="00020890">
        <w:rPr>
          <w:bCs/>
        </w:rPr>
        <w:tab/>
      </w:r>
      <w:r w:rsidR="00020890">
        <w:t>Heart &amp; Stroke Canadian Partnership for Stroke Recovery</w:t>
      </w:r>
      <w:r w:rsidR="00020890">
        <w:tab/>
        <w:t>$50</w:t>
      </w:r>
      <w:r w:rsidR="00020890" w:rsidRPr="008560AF">
        <w:t>,000</w:t>
      </w:r>
      <w:r w:rsidR="00020890" w:rsidRPr="00D43C4C">
        <w:rPr>
          <w:b/>
        </w:rPr>
        <w:t xml:space="preserve"> </w:t>
      </w:r>
      <w:r w:rsidR="00020890">
        <w:rPr>
          <w:b/>
        </w:rPr>
        <w:t xml:space="preserve"> </w:t>
      </w:r>
    </w:p>
    <w:p w14:paraId="00523EAB" w14:textId="77777777" w:rsidR="00020890" w:rsidRDefault="00020890" w:rsidP="005A2B9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bCs/>
        </w:rPr>
      </w:pPr>
      <w:r w:rsidRPr="00020890">
        <w:rPr>
          <w:bCs/>
          <w:lang w:val="en-CA"/>
        </w:rPr>
        <w:tab/>
      </w:r>
      <w:r w:rsidRPr="00020890">
        <w:rPr>
          <w:bCs/>
          <w:lang w:val="en-CA"/>
        </w:rPr>
        <w:tab/>
      </w:r>
      <w:r w:rsidRPr="00020890">
        <w:rPr>
          <w:bCs/>
        </w:rPr>
        <w:t>Optimizing optogenetic enhancement of stroke recovery</w:t>
      </w:r>
    </w:p>
    <w:p w14:paraId="6E3ADD6A" w14:textId="77777777" w:rsidR="00C05C2E" w:rsidRPr="006A79CA" w:rsidRDefault="00C05C2E" w:rsidP="005A2B9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bCs/>
          <w:lang w:val="en-CA"/>
        </w:rPr>
      </w:pPr>
      <w:r>
        <w:rPr>
          <w:bCs/>
        </w:rPr>
        <w:t>7/18-7/21</w:t>
      </w:r>
      <w:r>
        <w:rPr>
          <w:bCs/>
        </w:rPr>
        <w:tab/>
      </w:r>
      <w:r>
        <w:t>Heart &amp; Stroke Foundation Canada</w:t>
      </w:r>
      <w:r>
        <w:tab/>
      </w:r>
      <w:r w:rsidR="0082219E" w:rsidRPr="0082219E">
        <w:t>G-18-22085</w:t>
      </w:r>
      <w:r w:rsidR="0082219E">
        <w:tab/>
      </w:r>
      <w:r w:rsidRPr="006A79CA">
        <w:t>$</w:t>
      </w:r>
      <w:r w:rsidR="006A79CA" w:rsidRPr="006A79CA">
        <w:rPr>
          <w:szCs w:val="20"/>
        </w:rPr>
        <w:t>253,560</w:t>
      </w:r>
    </w:p>
    <w:p w14:paraId="634D2DA8" w14:textId="77777777" w:rsidR="00EA0131" w:rsidRDefault="00D66B8A">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rFonts w:ascii="Times" w:hAnsi="Times"/>
          <w:szCs w:val="20"/>
        </w:rPr>
      </w:pPr>
      <w:r>
        <w:tab/>
      </w:r>
      <w:r w:rsidR="006A79CA">
        <w:tab/>
      </w:r>
      <w:r w:rsidR="006A79CA" w:rsidRPr="00A715F1">
        <w:rPr>
          <w:rFonts w:ascii="Times" w:hAnsi="Times"/>
          <w:szCs w:val="20"/>
        </w:rPr>
        <w:t>Enhancing behavioral and cognitive recovery from stroke</w:t>
      </w:r>
    </w:p>
    <w:p w14:paraId="22DD81E4" w14:textId="5ECFC13D" w:rsidR="00F433DE" w:rsidRDefault="00F433DE">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bCs/>
          <w:lang w:bidi="en-US"/>
        </w:rPr>
      </w:pPr>
      <w:r>
        <w:rPr>
          <w:rFonts w:ascii="Times" w:hAnsi="Times"/>
          <w:szCs w:val="20"/>
        </w:rPr>
        <w:t>4/20-4/25</w:t>
      </w:r>
      <w:r>
        <w:rPr>
          <w:rFonts w:ascii="Times" w:hAnsi="Times"/>
          <w:szCs w:val="20"/>
        </w:rPr>
        <w:tab/>
      </w:r>
      <w:r>
        <w:rPr>
          <w:lang w:bidi="en-US"/>
        </w:rPr>
        <w:t xml:space="preserve">CIHR, </w:t>
      </w:r>
      <w:r w:rsidR="00221D12">
        <w:t>Project</w:t>
      </w:r>
      <w:r>
        <w:t xml:space="preserve"> Grant</w:t>
      </w:r>
      <w:r w:rsidR="0082219E">
        <w:tab/>
      </w:r>
      <w:r w:rsidR="00221D12">
        <w:tab/>
      </w:r>
      <w:r w:rsidR="0082219E" w:rsidRPr="0082219E">
        <w:t>PJT168948</w:t>
      </w:r>
      <w:r w:rsidR="0082219E">
        <w:rPr>
          <w:lang w:bidi="en-US"/>
        </w:rPr>
        <w:tab/>
      </w:r>
      <w:r w:rsidR="00B07E2E">
        <w:rPr>
          <w:lang w:bidi="en-US"/>
        </w:rPr>
        <w:t xml:space="preserve">$174,871 (2020-1);    </w:t>
      </w:r>
      <w:r>
        <w:rPr>
          <w:lang w:bidi="en-US"/>
        </w:rPr>
        <w:t>$</w:t>
      </w:r>
      <w:r w:rsidRPr="006B361E">
        <w:rPr>
          <w:bCs/>
          <w:lang w:bidi="en-US"/>
        </w:rPr>
        <w:t>1</w:t>
      </w:r>
      <w:r>
        <w:rPr>
          <w:bCs/>
          <w:lang w:bidi="en-US"/>
        </w:rPr>
        <w:t xml:space="preserve">58,355/yr </w:t>
      </w:r>
      <w:r w:rsidRPr="00F433DE">
        <w:rPr>
          <w:bCs/>
          <w:lang w:bidi="en-US"/>
        </w:rPr>
        <w:t>Overcoming resistance to antidepressant treatment</w:t>
      </w:r>
      <w:r>
        <w:rPr>
          <w:bCs/>
          <w:lang w:bidi="en-US"/>
        </w:rPr>
        <w:tab/>
        <w:t>$</w:t>
      </w:r>
      <w:r w:rsidR="00B07E2E">
        <w:rPr>
          <w:bCs/>
          <w:lang w:bidi="en-US"/>
        </w:rPr>
        <w:t>808,291</w:t>
      </w:r>
    </w:p>
    <w:p w14:paraId="5CDF60E6" w14:textId="591B4A16" w:rsidR="00E01CC5" w:rsidRDefault="00E01CC5">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bCs/>
          <w:lang w:bidi="en-US"/>
        </w:rPr>
      </w:pPr>
      <w:r>
        <w:rPr>
          <w:bCs/>
          <w:lang w:bidi="en-US"/>
        </w:rPr>
        <w:t>3/21</w:t>
      </w:r>
      <w:r>
        <w:rPr>
          <w:bCs/>
          <w:lang w:bidi="en-US"/>
        </w:rPr>
        <w:tab/>
      </w:r>
      <w:r>
        <w:rPr>
          <w:bCs/>
          <w:lang w:bidi="en-US"/>
        </w:rPr>
        <w:tab/>
        <w:t>CRCEF Stage 3</w:t>
      </w:r>
      <w:r w:rsidR="00B07E2E">
        <w:rPr>
          <w:bCs/>
          <w:lang w:bidi="en-US"/>
        </w:rPr>
        <w:t xml:space="preserve"> + 4</w:t>
      </w:r>
      <w:r>
        <w:rPr>
          <w:bCs/>
          <w:lang w:bidi="en-US"/>
        </w:rPr>
        <w:t xml:space="preserve"> Funding</w:t>
      </w:r>
      <w:r>
        <w:rPr>
          <w:bCs/>
          <w:lang w:bidi="en-US"/>
        </w:rPr>
        <w:tab/>
      </w:r>
      <w:r>
        <w:rPr>
          <w:bCs/>
          <w:lang w:bidi="en-US"/>
        </w:rPr>
        <w:tab/>
      </w:r>
      <w:r>
        <w:rPr>
          <w:bCs/>
          <w:lang w:bidi="en-US"/>
        </w:rPr>
        <w:tab/>
      </w:r>
      <w:r>
        <w:rPr>
          <w:bCs/>
          <w:lang w:bidi="en-US"/>
        </w:rPr>
        <w:tab/>
      </w:r>
      <w:r w:rsidRPr="00E01CC5">
        <w:rPr>
          <w:bCs/>
          <w:lang w:bidi="en-US"/>
        </w:rPr>
        <w:t>$6,118.50</w:t>
      </w:r>
    </w:p>
    <w:p w14:paraId="54473140" w14:textId="18B8C7D8" w:rsidR="00221D12" w:rsidRDefault="00221D12" w:rsidP="00B07E2E">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firstLine="0"/>
        <w:rPr>
          <w:bCs/>
          <w:lang w:bidi="en-US"/>
        </w:rPr>
      </w:pPr>
      <w:r>
        <w:rPr>
          <w:bCs/>
          <w:lang w:bidi="en-US"/>
        </w:rPr>
        <w:t>9/21-9/26</w:t>
      </w:r>
      <w:r>
        <w:rPr>
          <w:bCs/>
          <w:lang w:bidi="en-US"/>
        </w:rPr>
        <w:tab/>
        <w:t>CIHR, Project Grant</w:t>
      </w:r>
      <w:r>
        <w:rPr>
          <w:bCs/>
          <w:lang w:bidi="en-US"/>
        </w:rPr>
        <w:tab/>
      </w:r>
      <w:r w:rsidR="007F0B70">
        <w:rPr>
          <w:bCs/>
          <w:lang w:bidi="en-US"/>
        </w:rPr>
        <w:t>Co-Applicant</w:t>
      </w:r>
      <w:r>
        <w:rPr>
          <w:bCs/>
          <w:lang w:bidi="en-US"/>
        </w:rPr>
        <w:tab/>
      </w:r>
      <w:r>
        <w:rPr>
          <w:bCs/>
          <w:lang w:bidi="en-US"/>
        </w:rPr>
        <w:tab/>
      </w:r>
      <w:r>
        <w:rPr>
          <w:bCs/>
          <w:lang w:bidi="en-US"/>
        </w:rPr>
        <w:tab/>
        <w:t>$175,185/yr</w:t>
      </w:r>
    </w:p>
    <w:p w14:paraId="2F00736B" w14:textId="51D57113" w:rsidR="00221D12" w:rsidRDefault="00221D12" w:rsidP="00221D1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b/>
          <w:lang w:bidi="en-US"/>
        </w:rPr>
      </w:pPr>
      <w:r>
        <w:rPr>
          <w:bCs/>
          <w:lang w:bidi="en-US"/>
        </w:rPr>
        <w:tab/>
      </w:r>
      <w:r>
        <w:rPr>
          <w:bCs/>
          <w:lang w:bidi="en-US"/>
        </w:rPr>
        <w:tab/>
      </w:r>
      <w:r w:rsidRPr="00221D12">
        <w:rPr>
          <w:bCs/>
          <w:lang w:bidi="en-US"/>
        </w:rPr>
        <w:t xml:space="preserve">Astroglial cells as mediators of sex and hormone- dependent </w:t>
      </w:r>
      <w:r>
        <w:rPr>
          <w:bCs/>
          <w:lang w:bidi="en-US"/>
        </w:rPr>
        <w:tab/>
        <w:t xml:space="preserve">$875,926 </w:t>
      </w:r>
      <w:r w:rsidRPr="00221D12">
        <w:rPr>
          <w:bCs/>
          <w:lang w:bidi="en-US"/>
        </w:rPr>
        <w:t>differences in depressive like behaviours.</w:t>
      </w:r>
      <w:r>
        <w:rPr>
          <w:bCs/>
          <w:lang w:bidi="en-US"/>
        </w:rPr>
        <w:t xml:space="preserve"> (</w:t>
      </w:r>
      <w:r w:rsidRPr="00221D12">
        <w:rPr>
          <w:b/>
          <w:lang w:bidi="en-US"/>
        </w:rPr>
        <w:t>PI: Natalin</w:t>
      </w:r>
      <w:r w:rsidR="009C5212">
        <w:rPr>
          <w:b/>
          <w:lang w:bidi="en-US"/>
        </w:rPr>
        <w:t>a</w:t>
      </w:r>
      <w:r w:rsidRPr="00221D12">
        <w:rPr>
          <w:b/>
          <w:lang w:bidi="en-US"/>
        </w:rPr>
        <w:t xml:space="preserve"> Salmaso</w:t>
      </w:r>
      <w:r>
        <w:rPr>
          <w:b/>
          <w:lang w:bidi="en-US"/>
        </w:rPr>
        <w:t>)</w:t>
      </w:r>
    </w:p>
    <w:p w14:paraId="20AABF11" w14:textId="50F47C45" w:rsidR="0015572A" w:rsidRDefault="0015572A" w:rsidP="0015572A">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rPr>
          <w:bCs/>
          <w:lang w:val="en-CA" w:bidi="en-US"/>
        </w:rPr>
      </w:pPr>
      <w:r w:rsidRPr="0015572A">
        <w:rPr>
          <w:bCs/>
          <w:lang w:bidi="en-US"/>
        </w:rPr>
        <w:lastRenderedPageBreak/>
        <w:t>7/22-7/25</w:t>
      </w:r>
      <w:r w:rsidRPr="0015572A">
        <w:rPr>
          <w:bCs/>
          <w:lang w:bidi="en-US"/>
        </w:rPr>
        <w:tab/>
      </w:r>
      <w:r>
        <w:t>Heart &amp; Stroke Foundation Canada</w:t>
      </w:r>
      <w:r w:rsidRPr="0015572A">
        <w:rPr>
          <w:bCs/>
          <w:lang w:val="en-CA" w:bidi="en-US"/>
        </w:rPr>
        <w:t xml:space="preserve"> </w:t>
      </w:r>
      <w:r>
        <w:rPr>
          <w:bCs/>
          <w:lang w:val="en-CA" w:bidi="en-US"/>
        </w:rPr>
        <w:tab/>
      </w:r>
      <w:r w:rsidRPr="0015572A">
        <w:rPr>
          <w:bCs/>
          <w:lang w:val="en-CA" w:bidi="en-US"/>
        </w:rPr>
        <w:t>G-22-0032235</w:t>
      </w:r>
      <w:r>
        <w:rPr>
          <w:bCs/>
          <w:lang w:val="en-CA" w:bidi="en-US"/>
        </w:rPr>
        <w:tab/>
      </w:r>
      <w:r w:rsidRPr="0015572A">
        <w:rPr>
          <w:bCs/>
          <w:lang w:val="en-CA" w:bidi="en-US"/>
        </w:rPr>
        <w:t>$</w:t>
      </w:r>
      <w:r w:rsidR="00C64C75">
        <w:rPr>
          <w:bCs/>
          <w:lang w:val="en-CA" w:bidi="en-US"/>
        </w:rPr>
        <w:t xml:space="preserve"> 92,767/yr</w:t>
      </w:r>
    </w:p>
    <w:p w14:paraId="07066A96" w14:textId="0ADE7E84" w:rsidR="0015572A" w:rsidRDefault="0015572A" w:rsidP="0015572A">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ind w:left="1440" w:hanging="1440"/>
        <w:rPr>
          <w:bCs/>
          <w:lang w:val="en-CA" w:bidi="en-US"/>
        </w:rPr>
      </w:pPr>
      <w:r>
        <w:rPr>
          <w:bCs/>
          <w:lang w:val="en-CA" w:bidi="en-US"/>
        </w:rPr>
        <w:tab/>
      </w:r>
      <w:r>
        <w:rPr>
          <w:bCs/>
          <w:lang w:val="en-CA" w:bidi="en-US"/>
        </w:rPr>
        <w:tab/>
      </w:r>
      <w:r w:rsidRPr="0015572A">
        <w:rPr>
          <w:bCs/>
          <w:lang w:val="en-CA" w:bidi="en-US"/>
        </w:rPr>
        <w:t>Enhancing neuroplasticity for behavioral recovery post-stroke</w:t>
      </w:r>
      <w:r w:rsidR="00C64C75">
        <w:rPr>
          <w:bCs/>
          <w:lang w:val="en-CA" w:bidi="en-US"/>
        </w:rPr>
        <w:tab/>
      </w:r>
      <w:r w:rsidR="00C64C75" w:rsidRPr="00C64C75">
        <w:rPr>
          <w:bCs/>
          <w:lang w:val="en-CA" w:bidi="en-US"/>
        </w:rPr>
        <w:t>$278,300</w:t>
      </w:r>
    </w:p>
    <w:p w14:paraId="02E25B3A" w14:textId="6A32D39A" w:rsidR="000A00FC" w:rsidRDefault="000A00FC" w:rsidP="000A00FC">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r>
        <w:rPr>
          <w:bCs/>
          <w:lang w:val="en-CA" w:bidi="en-US"/>
        </w:rPr>
        <w:t>6/22-6/24</w:t>
      </w:r>
      <w:r>
        <w:rPr>
          <w:bCs/>
          <w:lang w:val="en-CA" w:bidi="en-US"/>
        </w:rPr>
        <w:tab/>
      </w:r>
      <w:r>
        <w:t>Mitacs Accelerate Co-PI</w:t>
      </w:r>
      <w:r>
        <w:tab/>
      </w:r>
      <w:r>
        <w:tab/>
      </w:r>
      <w:r>
        <w:tab/>
      </w:r>
      <w:r>
        <w:tab/>
        <w:t>75,000/yr</w:t>
      </w:r>
    </w:p>
    <w:p w14:paraId="26209B06" w14:textId="777BE33F" w:rsidR="000A00FC" w:rsidRDefault="000A00FC" w:rsidP="000A00FC">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tab/>
      </w:r>
      <w:r>
        <w:tab/>
        <w:t xml:space="preserve">Common </w:t>
      </w:r>
      <w:r w:rsidRPr="000A00FC">
        <w:rPr>
          <w:rFonts w:ascii="Symbol" w:hAnsi="Symbol"/>
          <w:sz w:val="22"/>
          <w:szCs w:val="22"/>
        </w:rPr>
        <w:t>a</w:t>
      </w:r>
      <w:r>
        <w:t xml:space="preserve">-synuclein-inflammatory routes to Parkinson’s disease </w:t>
      </w:r>
      <w:r>
        <w:tab/>
        <w:t>$150,000</w:t>
      </w:r>
    </w:p>
    <w:p w14:paraId="6A629A59" w14:textId="1E395FA6" w:rsidR="000A00FC" w:rsidRPr="000A00FC" w:rsidRDefault="000A00FC" w:rsidP="000A00FC">
      <w:pPr>
        <w:pStyle w:val="BodyText2"/>
        <w:tabs>
          <w:tab w:val="left" w:pos="720"/>
          <w:tab w:val="left" w:pos="1440"/>
          <w:tab w:val="left" w:pos="2160"/>
          <w:tab w:val="left" w:pos="2880"/>
          <w:tab w:val="left" w:pos="3600"/>
          <w:tab w:val="left" w:pos="4320"/>
          <w:tab w:val="left" w:pos="5040"/>
          <w:tab w:val="left" w:pos="5760"/>
          <w:tab w:val="left" w:pos="7920"/>
          <w:tab w:val="left" w:pos="8640"/>
        </w:tabs>
        <w:spacing w:line="240" w:lineRule="auto"/>
        <w:ind w:left="1440" w:hanging="1440"/>
      </w:pPr>
      <w:r>
        <w:tab/>
      </w:r>
      <w:r>
        <w:tab/>
        <w:t xml:space="preserve">and co-morbid depression. </w:t>
      </w:r>
      <w:r>
        <w:rPr>
          <w:bCs/>
          <w:lang w:bidi="en-US"/>
        </w:rPr>
        <w:t>(</w:t>
      </w:r>
      <w:r w:rsidRPr="00221D12">
        <w:rPr>
          <w:b/>
          <w:lang w:bidi="en-US"/>
        </w:rPr>
        <w:t xml:space="preserve">PI: </w:t>
      </w:r>
      <w:r>
        <w:rPr>
          <w:b/>
          <w:lang w:bidi="en-US"/>
        </w:rPr>
        <w:t>Shawn Hayley)</w:t>
      </w:r>
    </w:p>
    <w:p w14:paraId="045FBFD2" w14:textId="1C33BC1C" w:rsidR="0015572A" w:rsidRPr="0015572A" w:rsidRDefault="0015572A" w:rsidP="00221D1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bCs/>
          <w:lang w:bidi="en-US"/>
        </w:rPr>
      </w:pPr>
    </w:p>
    <w:p w14:paraId="69743EC6" w14:textId="396D395B" w:rsidR="00221D12" w:rsidRDefault="00221D12">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rPr>
          <w:rFonts w:ascii="Times" w:hAnsi="Times"/>
          <w:szCs w:val="20"/>
        </w:rPr>
      </w:pPr>
      <w:r>
        <w:rPr>
          <w:bCs/>
          <w:lang w:bidi="en-US"/>
        </w:rPr>
        <w:tab/>
      </w:r>
      <w:r>
        <w:rPr>
          <w:bCs/>
          <w:lang w:bidi="en-US"/>
        </w:rPr>
        <w:tab/>
      </w:r>
    </w:p>
    <w:p w14:paraId="26CCC4F9" w14:textId="77777777" w:rsidR="006A79CA" w:rsidRPr="00F07937" w:rsidRDefault="006A79CA">
      <w:pPr>
        <w:pStyle w:val="BodyText2"/>
        <w:tabs>
          <w:tab w:val="left" w:pos="720"/>
          <w:tab w:val="left" w:pos="1440"/>
          <w:tab w:val="left" w:pos="2160"/>
          <w:tab w:val="left" w:pos="2880"/>
          <w:tab w:val="left" w:pos="3600"/>
          <w:tab w:val="left" w:pos="4320"/>
          <w:tab w:val="left" w:pos="5040"/>
          <w:tab w:val="left" w:pos="5760"/>
          <w:tab w:val="left" w:pos="7920"/>
          <w:tab w:val="left" w:pos="8640"/>
        </w:tabs>
        <w:spacing w:after="100" w:line="240" w:lineRule="auto"/>
        <w:ind w:left="1440" w:hanging="1440"/>
      </w:pPr>
    </w:p>
    <w:p w14:paraId="18AD4054"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b/>
          <w:bCs/>
        </w:rPr>
        <w:t>TEACHING:</w:t>
      </w:r>
    </w:p>
    <w:p w14:paraId="49898F03"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r>
        <w:rPr>
          <w:b/>
          <w:bCs/>
          <w:u w:val="single"/>
        </w:rPr>
        <w:t>Graduate Students</w:t>
      </w:r>
    </w:p>
    <w:p w14:paraId="3D403E48"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Completed</w:t>
      </w:r>
      <w:r>
        <w:t>:</w:t>
      </w:r>
    </w:p>
    <w:p w14:paraId="64A221FA" w14:textId="77777777" w:rsidR="00A36EF1" w:rsidRDefault="00A36EF1">
      <w:pPr>
        <w:pStyle w:val="BodyText2"/>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240" w:lineRule="auto"/>
        <w:ind w:left="1440" w:hanging="1440"/>
      </w:pPr>
      <w:r>
        <w:t>4/91-12/92</w:t>
      </w:r>
      <w:r>
        <w:tab/>
        <w:t>Alain Charest-M.Sc.</w:t>
      </w:r>
      <w:r w:rsidR="00FF2E8C">
        <w:t>, Pharmacol. Therap., McGill</w:t>
      </w:r>
    </w:p>
    <w:p w14:paraId="3AFE5B26" w14:textId="77777777" w:rsidR="007D1453" w:rsidRDefault="00A36EF1" w:rsidP="007D145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rPr>
          <w:u w:val="single"/>
        </w:rPr>
        <w:t>Thesis</w:t>
      </w:r>
      <w:r>
        <w:t xml:space="preserve">: Characterization of the 5'-flanking region of the rat 5- </w:t>
      </w:r>
      <w:r>
        <w:tab/>
      </w:r>
      <w:r>
        <w:tab/>
      </w:r>
      <w:r>
        <w:tab/>
        <w:t>hydroxytryptamine 1A receptor gene.</w:t>
      </w:r>
    </w:p>
    <w:p w14:paraId="4AFB86CA" w14:textId="77777777" w:rsidR="00A36EF1" w:rsidRDefault="00A36EF1" w:rsidP="007D145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pPr>
      <w:r>
        <w:t xml:space="preserve">Present position: </w:t>
      </w:r>
      <w:r w:rsidR="007D1453">
        <w:t xml:space="preserve">Professor, Sackler School of </w:t>
      </w:r>
      <w:r w:rsidR="000A6840">
        <w:t xml:space="preserve">Graduate </w:t>
      </w:r>
      <w:r w:rsidR="007D1453">
        <w:t>Biomedical Sciences</w:t>
      </w:r>
      <w:r w:rsidR="000A6840">
        <w:t>,</w:t>
      </w:r>
      <w:r w:rsidR="007D1453">
        <w:t xml:space="preserve"> Tufts</w:t>
      </w:r>
      <w:r w:rsidR="003C7E38">
        <w:t xml:space="preserve"> </w:t>
      </w:r>
      <w:r>
        <w:t>University</w:t>
      </w:r>
    </w:p>
    <w:p w14:paraId="2E6EBFE3"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9/89-11/93</w:t>
      </w:r>
      <w:r>
        <w:tab/>
        <w:t xml:space="preserve">Ya Fang Liu-Ph.D. </w:t>
      </w:r>
      <w:r w:rsidR="00FF2E8C">
        <w:t xml:space="preserve">Pharmacol. Therap., McGill, </w:t>
      </w:r>
      <w:r>
        <w:t>MRC Scholar</w:t>
      </w:r>
    </w:p>
    <w:p w14:paraId="69C42C66"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rPr>
          <w:u w:val="single"/>
        </w:rPr>
        <w:t>Thesis</w:t>
      </w:r>
      <w:r>
        <w:t xml:space="preserve">: Molecular characterization of G protein coupled receptor </w:t>
      </w:r>
      <w:r>
        <w:tab/>
      </w:r>
      <w:r>
        <w:tab/>
      </w:r>
      <w:r>
        <w:tab/>
        <w:t>signalling in GH4C1 pituitary and Ltk- fibroblast cells.</w:t>
      </w:r>
    </w:p>
    <w:p w14:paraId="25E82317"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rsidR="0096105A">
        <w:tab/>
      </w:r>
      <w:r>
        <w:t>Present position: Prof.,</w:t>
      </w:r>
      <w:r w:rsidR="000769CC">
        <w:t xml:space="preserve"> Pharmacology,</w:t>
      </w:r>
      <w:r>
        <w:t xml:space="preserve"> </w:t>
      </w:r>
      <w:r w:rsidR="000769CC">
        <w:t>Boston</w:t>
      </w:r>
      <w:r>
        <w:t xml:space="preserve"> Univ., Boston, MA</w:t>
      </w:r>
    </w:p>
    <w:p w14:paraId="5597019F" w14:textId="77777777" w:rsidR="00A36EF1" w:rsidRDefault="00A36EF1" w:rsidP="0096105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 xml:space="preserve">1/91-12/96 </w:t>
      </w:r>
      <w:r>
        <w:tab/>
        <w:t>Paola Lembo, Ph.D.</w:t>
      </w:r>
      <w:r w:rsidR="0096105A">
        <w:t xml:space="preserve">, </w:t>
      </w:r>
      <w:r w:rsidR="00FF2E8C">
        <w:t xml:space="preserve">Pharmacol. Therap., McGill, </w:t>
      </w:r>
      <w:r>
        <w:t xml:space="preserve">FCAR scholar, Dean’s </w:t>
      </w:r>
      <w:r w:rsidR="00FF2E8C">
        <w:tab/>
      </w:r>
      <w:r>
        <w:t>Honours List</w:t>
      </w:r>
    </w:p>
    <w:p w14:paraId="1D26098E"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rsidR="0096105A">
        <w:tab/>
      </w:r>
      <w:r>
        <w:rPr>
          <w:u w:val="single"/>
        </w:rPr>
        <w:t>Thesis</w:t>
      </w:r>
      <w:r>
        <w:t xml:space="preserve">: Modulation of serotonin receptor signalling by protein kinase </w:t>
      </w:r>
      <w:r>
        <w:tab/>
      </w:r>
      <w:r>
        <w:tab/>
      </w:r>
      <w:r>
        <w:tab/>
      </w:r>
      <w:r>
        <w:tab/>
      </w:r>
      <w:r w:rsidR="000769CC">
        <w:tab/>
      </w:r>
      <w:r>
        <w:t>activation</w:t>
      </w:r>
    </w:p>
    <w:p w14:paraId="5749496D"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rsidR="0096105A">
        <w:tab/>
      </w:r>
      <w:r>
        <w:t xml:space="preserve">Present Position: </w:t>
      </w:r>
      <w:r w:rsidR="000A59C3" w:rsidRPr="000A59C3">
        <w:rPr>
          <w:lang w:val="en-CA"/>
        </w:rPr>
        <w:t xml:space="preserve">Medical Science Liaison at </w:t>
      </w:r>
      <w:r w:rsidR="00667989">
        <w:rPr>
          <w:lang w:val="en-CA"/>
        </w:rPr>
        <w:t>Abbvie</w:t>
      </w:r>
      <w:r w:rsidR="000A59C3" w:rsidRPr="000A59C3">
        <w:rPr>
          <w:lang w:val="en-CA"/>
        </w:rPr>
        <w:t xml:space="preserve"> Pharma Canada</w:t>
      </w:r>
    </w:p>
    <w:p w14:paraId="3192C752"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5/91-5/97</w:t>
      </w:r>
      <w:r>
        <w:tab/>
        <w:t>Caroline Saucier, Ph.D.</w:t>
      </w:r>
      <w:r w:rsidR="000F6A47">
        <w:t>, Pharmacol. Therap., McGill</w:t>
      </w:r>
    </w:p>
    <w:p w14:paraId="66F55DC4" w14:textId="77777777" w:rsidR="00A36EF1" w:rsidRDefault="00A36EF1" w:rsidP="00FF2E8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rPr>
          <w:u w:val="single"/>
        </w:rPr>
        <w:t>Thesis</w:t>
      </w:r>
      <w:r>
        <w:t xml:space="preserve">: Identification, signaling, and agonist-induced down-regulation of </w:t>
      </w:r>
      <w:r>
        <w:tab/>
      </w:r>
      <w:r>
        <w:tab/>
        <w:t xml:space="preserve">endogenous serotonin-2 receptors in fibroblast cell lines: implications for </w:t>
      </w:r>
      <w:r>
        <w:tab/>
      </w:r>
      <w:r>
        <w:tab/>
        <w:t>cell growth.</w:t>
      </w:r>
    </w:p>
    <w:p w14:paraId="6E1B2542" w14:textId="77777777" w:rsidR="00A36EF1" w:rsidRDefault="00A36EF1" w:rsidP="000769CC">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pPr>
      <w:r>
        <w:t xml:space="preserve">Present position: </w:t>
      </w:r>
      <w:r w:rsidR="00980241">
        <w:t>Associate</w:t>
      </w:r>
      <w:r w:rsidR="001B29C9">
        <w:t xml:space="preserve"> Prof., </w:t>
      </w:r>
      <w:r w:rsidR="000769CC" w:rsidRPr="000769CC">
        <w:t xml:space="preserve">Anatomie et biologie cellulaire, </w:t>
      </w:r>
      <w:r w:rsidR="001B29C9">
        <w:t>Universite de Sherbrooke, Quebec</w:t>
      </w:r>
    </w:p>
    <w:p w14:paraId="227134E3" w14:textId="77777777" w:rsidR="00A36EF1" w:rsidRDefault="00A36EF1" w:rsidP="00493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t>9/93-2/01</w:t>
      </w:r>
      <w:r>
        <w:tab/>
        <w:t>Mohammad</w:t>
      </w:r>
      <w:r w:rsidR="00B83F55">
        <w:t xml:space="preserve"> H.</w:t>
      </w:r>
      <w:r>
        <w:t xml:space="preserve"> Ghahremani, Ph.D.</w:t>
      </w:r>
      <w:r w:rsidR="000F6A47">
        <w:t>,</w:t>
      </w:r>
      <w:r w:rsidR="00FF2E8C">
        <w:t xml:space="preserve"> Pharmacol. Therap., McGill</w:t>
      </w:r>
    </w:p>
    <w:p w14:paraId="6C06AF1F" w14:textId="77777777" w:rsidR="00A36EF1" w:rsidRDefault="00A36EF1">
      <w:pPr>
        <w:pStyle w:val="BodyTextIndent3"/>
      </w:pPr>
      <w:r>
        <w:rPr>
          <w:u w:val="single"/>
        </w:rPr>
        <w:t>Thesis:</w:t>
      </w:r>
      <w:r>
        <w:t xml:space="preserve"> G protein specificity of dopamine D2S receptor signaling in cell growth and proliferation.</w:t>
      </w:r>
    </w:p>
    <w:p w14:paraId="57791D1D" w14:textId="77777777" w:rsidR="00BD0E9F" w:rsidRPr="00BD0E9F" w:rsidRDefault="00A36EF1" w:rsidP="00BD0E9F">
      <w:pPr>
        <w:pStyle w:val="BodyTextIndent3"/>
      </w:pPr>
      <w:r>
        <w:t xml:space="preserve">Present position: </w:t>
      </w:r>
      <w:r w:rsidR="00BD0E9F" w:rsidRPr="00BD0E9F">
        <w:t>Professor in Molecular Pharmacology, Dept of Pharmacology &amp; Toxicology, Faculty of Pharmacy, Tehran Univ. of Medical Sciences, Tehran, Iran.</w:t>
      </w:r>
    </w:p>
    <w:p w14:paraId="5C5ECE41" w14:textId="77777777" w:rsidR="00A36EF1" w:rsidRDefault="00A36EF1" w:rsidP="0049384C">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outlineLvl w:val="0"/>
      </w:pPr>
      <w:r>
        <w:t>3/00-6/02</w:t>
      </w:r>
      <w:r>
        <w:tab/>
        <w:t>Behzad Banihashemi, M.Sc.</w:t>
      </w:r>
      <w:r w:rsidR="000F6A47">
        <w:t>, Cell. Mol. Medicine, U. of Ottawa</w:t>
      </w:r>
    </w:p>
    <w:p w14:paraId="3C1B82F5" w14:textId="77777777" w:rsidR="00A36EF1" w:rsidRDefault="00A36EF1">
      <w:pPr>
        <w:pStyle w:val="Definitio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pPr>
      <w:r>
        <w:rPr>
          <w:u w:val="single"/>
        </w:rPr>
        <w:lastRenderedPageBreak/>
        <w:t>Thesis:</w:t>
      </w:r>
      <w:r>
        <w:t xml:space="preserve"> Distinct roles of Gi/o protein subunits in signaling by dopamine D2S receptors in rat pituitary cells.</w:t>
      </w:r>
    </w:p>
    <w:p w14:paraId="067BC7B3" w14:textId="77777777" w:rsidR="00A36EF1" w:rsidRDefault="00A36EF1" w:rsidP="0049384C">
      <w:pPr>
        <w:pStyle w:val="Definitio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outlineLvl w:val="0"/>
      </w:pPr>
      <w:r>
        <w:t xml:space="preserve">Present position: </w:t>
      </w:r>
      <w:r w:rsidR="00B83F55">
        <w:t>MD</w:t>
      </w:r>
      <w:r>
        <w:t>, University of Toronto</w:t>
      </w:r>
    </w:p>
    <w:p w14:paraId="55A8D792" w14:textId="77777777" w:rsidR="00A36EF1" w:rsidRDefault="001C57C6">
      <w:pPr>
        <w:pStyle w:val="Definition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100"/>
      </w:pPr>
      <w:r>
        <w:t>9/02</w:t>
      </w:r>
      <w:r w:rsidR="00A36EF1">
        <w:t>-1/04</w:t>
      </w:r>
      <w:r w:rsidR="00A36EF1">
        <w:tab/>
        <w:t>Amanda Cockburn, M.Sc.</w:t>
      </w:r>
      <w:r w:rsidR="00FF2E8C">
        <w:t>,</w:t>
      </w:r>
      <w:r w:rsidR="00FF2E8C" w:rsidRPr="00FF2E8C">
        <w:t xml:space="preserve"> </w:t>
      </w:r>
      <w:r w:rsidR="00FF2E8C">
        <w:t>Cell. Mol. Medicine, U. of Ottawa</w:t>
      </w:r>
      <w:r w:rsidR="00142712">
        <w:t xml:space="preserve"> (NSERC Scholar)</w:t>
      </w:r>
    </w:p>
    <w:p w14:paraId="4962E90F" w14:textId="77777777" w:rsidR="00A36EF1" w:rsidRDefault="00A36EF1">
      <w:pPr>
        <w:pStyle w:val="DefinitionT"/>
        <w:tabs>
          <w:tab w:val="left" w:pos="270"/>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pPr>
      <w:r>
        <w:t>Thesis: Estrogen regulation of the human 5-HT1A receptor gene.</w:t>
      </w:r>
    </w:p>
    <w:p w14:paraId="7293C94D" w14:textId="77777777" w:rsidR="00A36EF1" w:rsidRDefault="00A36EF1" w:rsidP="0049384C">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outlineLvl w:val="0"/>
      </w:pPr>
      <w:r>
        <w:t>Present position: Veter</w:t>
      </w:r>
      <w:r w:rsidR="00B83F55">
        <w:t>inarian</w:t>
      </w:r>
      <w:r w:rsidR="000F6A47">
        <w:t xml:space="preserve">, </w:t>
      </w:r>
      <w:r w:rsidR="004F0AF4">
        <w:t>Hudson Animal Hospital</w:t>
      </w:r>
    </w:p>
    <w:p w14:paraId="2A9E7B8C" w14:textId="77777777" w:rsidR="00A36EF1" w:rsidRDefault="00A36EF1">
      <w:pPr>
        <w:pStyle w:val="Definition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100"/>
      </w:pPr>
      <w:r>
        <w:t>5/97-3/04</w:t>
      </w:r>
      <w:r>
        <w:tab/>
        <w:t>Sylvie Lemonde, Ph.D.</w:t>
      </w:r>
      <w:r w:rsidR="00EE6160">
        <w:t xml:space="preserve"> </w:t>
      </w:r>
      <w:r w:rsidR="00FF2E8C">
        <w:t xml:space="preserve">Cell. Mol. Medicine, U. of Ottawa </w:t>
      </w:r>
      <w:r w:rsidR="00EE6160">
        <w:t>(CIHR studentship)</w:t>
      </w:r>
    </w:p>
    <w:p w14:paraId="1CF664FB" w14:textId="77777777" w:rsidR="00A36EF1" w:rsidRDefault="00A36EF1">
      <w:pPr>
        <w:pStyle w:val="DefinitionT"/>
        <w:tabs>
          <w:tab w:val="left" w:pos="270"/>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pPr>
      <w:r>
        <w:t>Thesis: Transcriptional regulation of the human 5-HT1A receptor gene: implication in major depression and suicide.</w:t>
      </w:r>
    </w:p>
    <w:p w14:paraId="338CB0B9" w14:textId="77777777" w:rsidR="00EE6160" w:rsidRDefault="00A36EF1" w:rsidP="0049384C">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outlineLvl w:val="0"/>
      </w:pPr>
      <w:r>
        <w:t>Present position: M.D.</w:t>
      </w:r>
      <w:r w:rsidR="00B83F55">
        <w:t>,</w:t>
      </w:r>
      <w:r w:rsidR="00254456">
        <w:t xml:space="preserve"> Radiology</w:t>
      </w:r>
      <w:r>
        <w:t>, University of Ottawa</w:t>
      </w:r>
    </w:p>
    <w:p w14:paraId="3764843F" w14:textId="77777777" w:rsidR="00EE6160" w:rsidRDefault="00EE6160" w:rsidP="00EE6160">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9/04-8/06</w:t>
      </w:r>
      <w:r>
        <w:tab/>
        <w:t xml:space="preserve">Ariel Burns, M.Sc. </w:t>
      </w:r>
      <w:r w:rsidR="00FF2E8C">
        <w:t xml:space="preserve">Neuroscience, U. of Ottawa </w:t>
      </w:r>
      <w:r>
        <w:t>(NSERC scholar</w:t>
      </w:r>
      <w:r w:rsidR="00A717A2">
        <w:t xml:space="preserve">; Award of </w:t>
      </w:r>
      <w:r w:rsidR="00FF2E8C">
        <w:tab/>
      </w:r>
      <w:r w:rsidR="00FF2E8C">
        <w:tab/>
      </w:r>
      <w:r w:rsidR="00FF2E8C">
        <w:tab/>
      </w:r>
      <w:r w:rsidR="00FF2E8C">
        <w:tab/>
      </w:r>
      <w:r w:rsidR="00FF2E8C">
        <w:tab/>
      </w:r>
      <w:r w:rsidR="00A717A2">
        <w:t>Excellence</w:t>
      </w:r>
      <w:r>
        <w:t>)</w:t>
      </w:r>
    </w:p>
    <w:p w14:paraId="263232F7" w14:textId="77777777" w:rsidR="00EE6160" w:rsidRDefault="00EE6160">
      <w:pPr>
        <w:pStyle w:val="DefinitionT"/>
        <w:tabs>
          <w:tab w:val="left" w:pos="270"/>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pPr>
      <w:r>
        <w:t>Thesis: 5-HT1A autoreceptor regulation and functional polymorphisms that modify the serotonin system and their association with depression and schizophrenia.</w:t>
      </w:r>
    </w:p>
    <w:p w14:paraId="6ED9EB8B" w14:textId="77777777" w:rsidR="001B29C9" w:rsidRDefault="00B83F55">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pPr>
      <w:r>
        <w:t xml:space="preserve">Present position: M.D., Dermatology, </w:t>
      </w:r>
      <w:r w:rsidR="00EE6160">
        <w:t>University</w:t>
      </w:r>
      <w:r>
        <w:t xml:space="preserve"> of Ottawa</w:t>
      </w:r>
    </w:p>
    <w:p w14:paraId="392E2E14" w14:textId="77777777" w:rsidR="001B29C9" w:rsidRDefault="001B29C9" w:rsidP="001B29C9">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9/04-12/06</w:t>
      </w:r>
      <w:r>
        <w:tab/>
        <w:t>Federico Remes Lenicov, M.Sc.</w:t>
      </w:r>
      <w:r w:rsidR="00A717A2">
        <w:t xml:space="preserve"> </w:t>
      </w:r>
      <w:r w:rsidR="00FF2E8C">
        <w:t xml:space="preserve">Neuroscience, U. of Ottawa </w:t>
      </w:r>
      <w:r w:rsidR="00A717A2">
        <w:t xml:space="preserve">(Award of </w:t>
      </w:r>
      <w:r w:rsidR="00FF2E8C">
        <w:tab/>
      </w:r>
      <w:r w:rsidR="00FF2E8C">
        <w:tab/>
      </w:r>
      <w:r w:rsidR="00FF2E8C">
        <w:tab/>
      </w:r>
      <w:r w:rsidR="00FF2E8C">
        <w:tab/>
      </w:r>
      <w:r w:rsidR="00FF2E8C">
        <w:tab/>
      </w:r>
      <w:r w:rsidR="00FF2E8C">
        <w:tab/>
      </w:r>
      <w:r w:rsidR="00A717A2">
        <w:t>Excellence)</w:t>
      </w:r>
    </w:p>
    <w:p w14:paraId="3BAA9566" w14:textId="77777777" w:rsidR="001B29C9" w:rsidRDefault="001B29C9" w:rsidP="001B29C9">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pPr>
      <w:r>
        <w:t>Thesis: Transcriptional regulation of tryptophan hydroxylase 2.</w:t>
      </w:r>
    </w:p>
    <w:p w14:paraId="1A32459F" w14:textId="77777777" w:rsidR="008E250B" w:rsidRDefault="001B29C9" w:rsidP="008E250B">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pPr>
      <w:r>
        <w:t xml:space="preserve">Present position: </w:t>
      </w:r>
      <w:r w:rsidR="000F6A47">
        <w:t xml:space="preserve">Ph.D. student, </w:t>
      </w:r>
      <w:r w:rsidR="003238E0" w:rsidRPr="003238E0">
        <w:t>National Institute of Microbiology,</w:t>
      </w:r>
      <w:r w:rsidR="000F6A47" w:rsidRPr="000F6A47">
        <w:rPr>
          <w:rFonts w:ascii="Arial" w:hAnsi="Arial" w:cs="Arial"/>
          <w:lang w:eastAsia="es-ES"/>
        </w:rPr>
        <w:t xml:space="preserve"> </w:t>
      </w:r>
      <w:r w:rsidR="000F6A47" w:rsidRPr="000F6A47">
        <w:t>University of Buenos Aires,</w:t>
      </w:r>
      <w:r w:rsidR="003238E0" w:rsidRPr="003238E0">
        <w:t xml:space="preserve"> </w:t>
      </w:r>
      <w:r>
        <w:t>Argentina</w:t>
      </w:r>
    </w:p>
    <w:p w14:paraId="15A596E4" w14:textId="77777777" w:rsidR="008E250B" w:rsidRDefault="008E250B" w:rsidP="008E250B">
      <w:pPr>
        <w:pStyle w:val="Definition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100"/>
      </w:pPr>
      <w:r>
        <w:t>9/04-2/07</w:t>
      </w:r>
      <w:r>
        <w:tab/>
        <w:t xml:space="preserve">Ariel </w:t>
      </w:r>
      <w:r w:rsidR="00174D1C">
        <w:t xml:space="preserve">M. </w:t>
      </w:r>
      <w:r>
        <w:t>Wilson, M.Sc.</w:t>
      </w:r>
      <w:r w:rsidR="00FF2E8C">
        <w:t xml:space="preserve"> Neuroscience, U. of Ottawa</w:t>
      </w:r>
      <w:r w:rsidR="00644BAB">
        <w:t>; Ph.D. U de Montreal</w:t>
      </w:r>
    </w:p>
    <w:p w14:paraId="0C9A702A" w14:textId="77777777" w:rsidR="002D0296" w:rsidRPr="008E250B" w:rsidRDefault="008E250B" w:rsidP="00FF2E8C">
      <w:pPr>
        <w:pStyle w:val="Definitio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pPr>
      <w:r>
        <w:t xml:space="preserve">Thesis: </w:t>
      </w:r>
      <w:r w:rsidRPr="008E250B">
        <w:t>The effects of TNF-IP, a G</w:t>
      </w:r>
      <w:r w:rsidRPr="000F6A47">
        <w:rPr>
          <w:rFonts w:ascii="Symbol" w:hAnsi="Symbol"/>
        </w:rPr>
        <w:t></w:t>
      </w:r>
      <w:r w:rsidRPr="008E250B">
        <w:t>i3-interacting protein, on dopamine D2S receptor signaling in Balb/c cells.</w:t>
      </w:r>
    </w:p>
    <w:p w14:paraId="1BCDABBD" w14:textId="77777777" w:rsidR="008E250B" w:rsidRPr="008E250B" w:rsidRDefault="002D0296" w:rsidP="000F6A47">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pPr>
      <w:r>
        <w:t xml:space="preserve">Present position: </w:t>
      </w:r>
      <w:r w:rsidR="00644BAB">
        <w:t xml:space="preserve">Post-doctoral Fellow, </w:t>
      </w:r>
      <w:r w:rsidR="00644BAB" w:rsidRPr="00644BAB">
        <w:t>Przemyslaw (Mike) Sapieha</w:t>
      </w:r>
      <w:r w:rsidR="000F6A47" w:rsidRPr="000F6A47">
        <w:t xml:space="preserve"> (supervisor),</w:t>
      </w:r>
      <w:r w:rsidR="000F6A47">
        <w:t xml:space="preserve"> U. de Montré</w:t>
      </w:r>
      <w:r>
        <w:t>al</w:t>
      </w:r>
      <w:r w:rsidR="000F6A47">
        <w:t>, Montreal, QC</w:t>
      </w:r>
    </w:p>
    <w:p w14:paraId="3C423924" w14:textId="77777777" w:rsidR="008E250B" w:rsidRDefault="008E250B" w:rsidP="0049384C">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outlineLvl w:val="0"/>
      </w:pPr>
      <w:r>
        <w:t>1/99-2/07</w:t>
      </w:r>
      <w:r>
        <w:tab/>
        <w:t>Neena Kushwaha, Ph.D.</w:t>
      </w:r>
      <w:r w:rsidR="00123A67">
        <w:t xml:space="preserve"> CMM Program</w:t>
      </w:r>
      <w:r>
        <w:t>,</w:t>
      </w:r>
      <w:r w:rsidR="00FF2E8C">
        <w:t xml:space="preserve"> U. of Ottawa,</w:t>
      </w:r>
      <w:r>
        <w:t xml:space="preserve"> CIHR Scholar</w:t>
      </w:r>
    </w:p>
    <w:p w14:paraId="5396FEDB" w14:textId="77777777" w:rsidR="008E250B" w:rsidRDefault="008E250B" w:rsidP="008E250B">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pPr>
      <w:r>
        <w:t>Thesis: Characterization of the G-protein coupling domains of the 5-HT1A receptor.</w:t>
      </w:r>
    </w:p>
    <w:p w14:paraId="62BBFD29" w14:textId="77777777" w:rsidR="008E250B" w:rsidRDefault="008E250B" w:rsidP="0049384C">
      <w:pPr>
        <w:pStyle w:val="Definitio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outlineLvl w:val="0"/>
      </w:pPr>
      <w:r>
        <w:t xml:space="preserve">Present </w:t>
      </w:r>
      <w:r w:rsidR="00B83F55">
        <w:t xml:space="preserve">Position: </w:t>
      </w:r>
      <w:r w:rsidR="0071509B">
        <w:rPr>
          <w:rStyle w:val="title1"/>
        </w:rPr>
        <w:t>Section Head (Biotechnology) - Canadian Intellectual Property Office (CIPO)</w:t>
      </w:r>
    </w:p>
    <w:p w14:paraId="60EBF36C" w14:textId="77777777" w:rsidR="001C57C6" w:rsidRDefault="001C57C6" w:rsidP="001B29C9">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pPr>
      <w:r>
        <w:t>5/01-7/07</w:t>
      </w:r>
      <w:r>
        <w:tab/>
        <w:t>Anastasia Rogaeva, Ph.D.</w:t>
      </w:r>
      <w:r w:rsidR="00123A67">
        <w:t xml:space="preserve"> NSC Program</w:t>
      </w:r>
      <w:r>
        <w:t>,</w:t>
      </w:r>
      <w:r w:rsidR="00FF2E8C">
        <w:t xml:space="preserve"> U. Ottawa.</w:t>
      </w:r>
      <w:r>
        <w:t xml:space="preserve"> </w:t>
      </w:r>
      <w:r w:rsidR="00AC329D" w:rsidRPr="00AC329D">
        <w:t xml:space="preserve">K.M. Hunter/CIHR Doctoral </w:t>
      </w:r>
      <w:r w:rsidR="00AC329D">
        <w:tab/>
      </w:r>
      <w:r w:rsidR="00AC329D">
        <w:tab/>
      </w:r>
      <w:r w:rsidR="00AC329D">
        <w:tab/>
      </w:r>
      <w:r w:rsidR="00AC329D" w:rsidRPr="00AC329D">
        <w:t>Research Award</w:t>
      </w:r>
      <w:r>
        <w:t>; OGS Scholar</w:t>
      </w:r>
    </w:p>
    <w:p w14:paraId="56E654CB" w14:textId="77777777" w:rsidR="001C57C6" w:rsidRDefault="001C57C6" w:rsidP="008E250B">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pPr>
      <w:r>
        <w:t xml:space="preserve">Thesis: </w:t>
      </w:r>
      <w:r w:rsidRPr="001C57C6">
        <w:t>Freud-1, a Novel Regulator of the Dopamine D2 and Serotonin 1A Receptor Genes</w:t>
      </w:r>
      <w:r>
        <w:t>.</w:t>
      </w:r>
    </w:p>
    <w:p w14:paraId="5D4FD26D" w14:textId="77777777" w:rsidR="001C57C6" w:rsidRDefault="001C57C6" w:rsidP="00D222A6">
      <w:pPr>
        <w:pStyle w:val="Definitio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2160"/>
      </w:pPr>
      <w:r>
        <w:t xml:space="preserve">Present Position: </w:t>
      </w:r>
      <w:r w:rsidR="00AC329D">
        <w:t xml:space="preserve">Policy Analyst, Workplace Hazardous Materials Directorate, Health </w:t>
      </w:r>
      <w:r w:rsidR="008B2322">
        <w:t>Canada,</w:t>
      </w:r>
      <w:r w:rsidR="00C4262E">
        <w:t xml:space="preserve"> Ottawa</w:t>
      </w:r>
    </w:p>
    <w:p w14:paraId="5A4881E7" w14:textId="77777777" w:rsidR="00123A67" w:rsidRDefault="00123A67" w:rsidP="0049384C">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outlineLvl w:val="0"/>
      </w:pPr>
      <w:r>
        <w:t>6/05-1/08</w:t>
      </w:r>
      <w:r>
        <w:tab/>
        <w:t>Houman Nafisi (M.D., Tehran), M.Sc.</w:t>
      </w:r>
      <w:r w:rsidR="00FF2E8C">
        <w:t>,</w:t>
      </w:r>
      <w:r>
        <w:t xml:space="preserve"> NSC Program,</w:t>
      </w:r>
      <w:r w:rsidR="00FF2E8C">
        <w:t xml:space="preserve"> U. Ottawa.</w:t>
      </w:r>
      <w:r>
        <w:t xml:space="preserve"> OGS Scholar</w:t>
      </w:r>
      <w:r w:rsidR="005D108C">
        <w:t xml:space="preserve">; </w:t>
      </w:r>
      <w:r w:rsidR="005D108C">
        <w:tab/>
      </w:r>
      <w:r w:rsidR="005D108C">
        <w:tab/>
      </w:r>
      <w:r w:rsidR="005D108C">
        <w:tab/>
      </w:r>
      <w:r w:rsidR="005D108C">
        <w:tab/>
      </w:r>
      <w:r w:rsidR="005D108C" w:rsidRPr="005D108C">
        <w:t>M.D., University of Toronto</w:t>
      </w:r>
    </w:p>
    <w:p w14:paraId="2AAC60BF" w14:textId="77777777" w:rsidR="00006C11" w:rsidRDefault="00123A67" w:rsidP="00123A67">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pPr>
      <w:r>
        <w:lastRenderedPageBreak/>
        <w:t>Thesis: RASA3: A novel effector of inhibitory G protein signaling</w:t>
      </w:r>
    </w:p>
    <w:p w14:paraId="32085375" w14:textId="77777777" w:rsidR="008E250B" w:rsidRDefault="00BD0E9F" w:rsidP="0049384C">
      <w:pPr>
        <w:pStyle w:val="Definitio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outlineLvl w:val="0"/>
      </w:pPr>
      <w:r>
        <w:t xml:space="preserve">Present position: </w:t>
      </w:r>
      <w:r w:rsidR="004721DB">
        <w:t xml:space="preserve">Clinical </w:t>
      </w:r>
      <w:r w:rsidR="005D108C">
        <w:t xml:space="preserve">Assistant Professor, </w:t>
      </w:r>
      <w:r w:rsidR="004721DB">
        <w:t>Dept. of Pathology and Laboratory Medicine, Royal Columbian Hospital, UBC</w:t>
      </w:r>
    </w:p>
    <w:p w14:paraId="047681B4" w14:textId="77777777" w:rsidR="00006C11" w:rsidRPr="00006C11" w:rsidRDefault="00006C11" w:rsidP="00006C11">
      <w:pPr>
        <w:pStyle w:val="DefinitionT"/>
        <w:spacing w:after="120"/>
      </w:pPr>
      <w:r w:rsidRPr="00006C11">
        <w:t>1/04-2/08</w:t>
      </w:r>
      <w:r w:rsidRPr="00006C11">
        <w:tab/>
        <w:t>Kirsten</w:t>
      </w:r>
      <w:r w:rsidR="00095B4E" w:rsidRPr="00006C11">
        <w:t xml:space="preserve"> X.</w:t>
      </w:r>
      <w:r w:rsidRPr="00006C11">
        <w:t xml:space="preserve"> Jacobsen, Ph.D.</w:t>
      </w:r>
      <w:r w:rsidR="00C92BC6" w:rsidRPr="00006C11">
        <w:t xml:space="preserve"> CMM Program</w:t>
      </w:r>
      <w:r w:rsidRPr="00006C11">
        <w:t>,</w:t>
      </w:r>
      <w:r w:rsidR="00FF2E8C" w:rsidRPr="00006C11">
        <w:t xml:space="preserve"> U. Ottawa,</w:t>
      </w:r>
      <w:r w:rsidRPr="00006C11">
        <w:t xml:space="preserve"> NSERC, OMHF Scholar</w:t>
      </w:r>
    </w:p>
    <w:p w14:paraId="515A93D5" w14:textId="77777777" w:rsidR="00006C11" w:rsidRPr="00006C11" w:rsidRDefault="00006C11" w:rsidP="0049384C">
      <w:pPr>
        <w:pStyle w:val="DefinitionT"/>
        <w:spacing w:after="120"/>
        <w:ind w:left="2160"/>
        <w:outlineLvl w:val="0"/>
      </w:pPr>
      <w:r w:rsidRPr="00006C11">
        <w:t>Thesis: Developmental Regulation of the Monoamine Fear Circuitry</w:t>
      </w:r>
    </w:p>
    <w:p w14:paraId="1AE62A1F" w14:textId="77777777" w:rsidR="008B2322" w:rsidRDefault="008B2322">
      <w:pPr>
        <w:pStyle w:val="Definitio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pPr>
      <w:r>
        <w:t xml:space="preserve">Present Position: </w:t>
      </w:r>
      <w:r w:rsidR="004A6242" w:rsidRPr="004A6242">
        <w:t>Manager, Biosafety Risk Assessment</w:t>
      </w:r>
      <w:r>
        <w:t>,</w:t>
      </w:r>
      <w:r w:rsidR="004A6242">
        <w:t xml:space="preserve"> </w:t>
      </w:r>
      <w:r w:rsidR="004A6242" w:rsidRPr="004A6242">
        <w:t>Pathogen Regulation Directorate</w:t>
      </w:r>
      <w:r w:rsidR="004A6242">
        <w:t>,</w:t>
      </w:r>
      <w:r>
        <w:t xml:space="preserve"> </w:t>
      </w:r>
      <w:r w:rsidR="004A6242">
        <w:t xml:space="preserve">Public </w:t>
      </w:r>
      <w:r>
        <w:t xml:space="preserve">Health </w:t>
      </w:r>
      <w:r w:rsidR="004A6242">
        <w:t xml:space="preserve">Agency </w:t>
      </w:r>
      <w:r>
        <w:t>Canada, Ottawa</w:t>
      </w:r>
    </w:p>
    <w:p w14:paraId="0AEAB5A4" w14:textId="77777777" w:rsidR="00F34863" w:rsidRPr="00006C11" w:rsidRDefault="00F34863" w:rsidP="0049384C">
      <w:pPr>
        <w:pStyle w:val="DefinitionT"/>
        <w:spacing w:after="120"/>
        <w:outlineLvl w:val="0"/>
      </w:pPr>
      <w:r w:rsidRPr="00006C11">
        <w:t>5/05-6/08</w:t>
      </w:r>
      <w:r w:rsidRPr="00006C11">
        <w:tab/>
      </w:r>
      <w:r>
        <w:t>Kimberly Galaraga, M.Sc.</w:t>
      </w:r>
      <w:r w:rsidR="00FF2E8C">
        <w:t xml:space="preserve"> NSC Program, U. Ottawa</w:t>
      </w:r>
    </w:p>
    <w:p w14:paraId="694707E7" w14:textId="77777777" w:rsidR="00884AF2" w:rsidRPr="00F34863" w:rsidRDefault="00F34863" w:rsidP="00006C11">
      <w:pPr>
        <w:pStyle w:val="DefinitionT"/>
        <w:spacing w:after="120"/>
        <w:ind w:left="2160"/>
      </w:pPr>
      <w:r w:rsidRPr="00006C11">
        <w:t xml:space="preserve">Thesis: </w:t>
      </w:r>
      <w:r w:rsidRPr="00F34863">
        <w:t>Regulation of 5-HT1A Repressor Human Freud-1/CC2D1A by Calcium/Calmodulin Sensitive Phosphorylation</w:t>
      </w:r>
    </w:p>
    <w:p w14:paraId="65071304" w14:textId="77777777" w:rsidR="00006C11" w:rsidRPr="00006C11" w:rsidRDefault="008B2322" w:rsidP="0049384C">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outlineLvl w:val="0"/>
      </w:pPr>
      <w:r>
        <w:t xml:space="preserve">Present Position: </w:t>
      </w:r>
      <w:r w:rsidR="004A6242">
        <w:t>Teaching</w:t>
      </w:r>
    </w:p>
    <w:p w14:paraId="5B716215" w14:textId="77777777" w:rsidR="00884AF2" w:rsidRPr="00006C11" w:rsidRDefault="008B2322" w:rsidP="008B2322">
      <w:pPr>
        <w:pStyle w:val="DefinitionT"/>
        <w:tabs>
          <w:tab w:val="left" w:pos="1440"/>
        </w:tabs>
        <w:spacing w:after="120"/>
        <w:ind w:left="2160" w:hanging="2160"/>
      </w:pPr>
      <w:r w:rsidRPr="00006C11">
        <w:t>9/99-6/08</w:t>
      </w:r>
      <w:r w:rsidRPr="00006C11">
        <w:tab/>
      </w:r>
      <w:r w:rsidR="00884AF2">
        <w:t>Mahmoud Hadjighassem (M.D., Tehran), Ph.D. NSC Program, U. Ottawa, Iranian Scholarship</w:t>
      </w:r>
    </w:p>
    <w:p w14:paraId="27CCB378" w14:textId="77777777" w:rsidR="00884AF2" w:rsidRPr="00884AF2" w:rsidRDefault="00884AF2" w:rsidP="00006C11">
      <w:pPr>
        <w:pStyle w:val="DefinitionT"/>
        <w:spacing w:after="120"/>
        <w:ind w:left="2160"/>
      </w:pPr>
      <w:r w:rsidRPr="00006C11">
        <w:t xml:space="preserve">Thesis: </w:t>
      </w:r>
      <w:r w:rsidRPr="00884AF2">
        <w:t>Freud-2/CC2D1B, a new member of the family of transcriptional repressors of the 5-HT1A receptor gene.</w:t>
      </w:r>
    </w:p>
    <w:p w14:paraId="730DD563" w14:textId="77777777" w:rsidR="008B2322" w:rsidRPr="00F34863" w:rsidRDefault="003A2A12" w:rsidP="00246DAC">
      <w:pPr>
        <w:ind w:left="2160"/>
      </w:pPr>
      <w:r w:rsidRPr="00BD0E9F">
        <w:t xml:space="preserve">Asst. Professor, </w:t>
      </w:r>
      <w:r w:rsidR="00246DAC" w:rsidRPr="00246DAC">
        <w:t xml:space="preserve">Cellular and Molecular Research Center (CMRC), Iran </w:t>
      </w:r>
      <w:r w:rsidR="00642DA5" w:rsidRPr="00246DAC">
        <w:t>University of Medical Science</w:t>
      </w:r>
      <w:r w:rsidR="00246DAC" w:rsidRPr="00246DAC">
        <w:t xml:space="preserve"> (IUMS), Tehran-Iran</w:t>
      </w:r>
    </w:p>
    <w:p w14:paraId="74C02C26" w14:textId="77777777" w:rsidR="008B2322" w:rsidRPr="00006C11" w:rsidRDefault="008B2322" w:rsidP="008B2322">
      <w:pPr>
        <w:pStyle w:val="DefinitionT"/>
        <w:tabs>
          <w:tab w:val="left" w:pos="1440"/>
        </w:tabs>
        <w:spacing w:after="120"/>
        <w:ind w:left="2160" w:hanging="2160"/>
      </w:pPr>
      <w:r w:rsidRPr="00F34863">
        <w:t>9/06-11/08</w:t>
      </w:r>
      <w:r w:rsidRPr="00F34863">
        <w:tab/>
      </w:r>
      <w:r w:rsidR="003A2A12">
        <w:t>Ben Laliberté</w:t>
      </w:r>
      <w:r>
        <w:t>, M.Sc. NSC Program, U. Ottawa. NSERC Scholar.</w:t>
      </w:r>
      <w:r w:rsidRPr="008B2322">
        <w:t xml:space="preserve"> </w:t>
      </w:r>
    </w:p>
    <w:p w14:paraId="0B6AB14F" w14:textId="77777777" w:rsidR="008B2322" w:rsidRPr="00884AF2" w:rsidRDefault="008B2322" w:rsidP="00006C11">
      <w:pPr>
        <w:pStyle w:val="DefinitionT"/>
        <w:spacing w:after="120"/>
        <w:ind w:left="2160"/>
      </w:pPr>
      <w:r w:rsidRPr="00006C11">
        <w:t xml:space="preserve">Thesis: </w:t>
      </w:r>
      <w:r w:rsidRPr="008B2322">
        <w:rPr>
          <w:bCs/>
          <w:lang w:val="en-CA"/>
        </w:rPr>
        <w:t>Activation of G</w:t>
      </w:r>
      <w:r w:rsidRPr="008B2322">
        <w:rPr>
          <w:rFonts w:ascii="Symbol" w:hAnsi="Symbol"/>
          <w:bCs/>
          <w:lang w:val="en-CA"/>
        </w:rPr>
        <w:t></w:t>
      </w:r>
      <w:r w:rsidRPr="008B2322">
        <w:rPr>
          <w:bCs/>
          <w:lang w:val="en-CA"/>
        </w:rPr>
        <w:t>i3 and interacting protein, TNFAIP8, inhibits TNF</w:t>
      </w:r>
      <w:r w:rsidRPr="008B2322">
        <w:rPr>
          <w:rFonts w:ascii="Symbol" w:hAnsi="Symbol"/>
          <w:bCs/>
          <w:lang w:val="en-CA"/>
        </w:rPr>
        <w:t></w:t>
      </w:r>
      <w:r w:rsidRPr="008B2322">
        <w:rPr>
          <w:bCs/>
          <w:lang w:val="en-CA"/>
        </w:rPr>
        <w:t>-induced death and promotes transformation in mouse fibroblast</w:t>
      </w:r>
    </w:p>
    <w:p w14:paraId="1720CEC9" w14:textId="77777777" w:rsidR="00254456" w:rsidRPr="00F34863" w:rsidRDefault="00423CA2" w:rsidP="00006C11">
      <w:pPr>
        <w:pStyle w:val="DefinitionT"/>
        <w:spacing w:after="120"/>
        <w:ind w:left="2160"/>
      </w:pPr>
      <w:r w:rsidRPr="00423CA2">
        <w:t>Citizen Service Officer</w:t>
      </w:r>
      <w:r>
        <w:t>,</w:t>
      </w:r>
      <w:r w:rsidR="00990F78" w:rsidRPr="00990F78">
        <w:rPr>
          <w:lang w:val="en-CA"/>
        </w:rPr>
        <w:t xml:space="preserve"> Service Canada</w:t>
      </w:r>
    </w:p>
    <w:p w14:paraId="60A9B981" w14:textId="77777777" w:rsidR="00254456" w:rsidRDefault="00254456" w:rsidP="0049384C">
      <w:pPr>
        <w:pStyle w:val="DefinitionT"/>
        <w:tabs>
          <w:tab w:val="left" w:pos="1440"/>
        </w:tabs>
        <w:spacing w:after="120"/>
        <w:ind w:left="2160" w:hanging="2160"/>
        <w:outlineLvl w:val="0"/>
      </w:pPr>
      <w:r>
        <w:t>6/06-7/09</w:t>
      </w:r>
      <w:r>
        <w:tab/>
        <w:t>Jon Urben, M.Sc., NSC Program, OGSST Scholar</w:t>
      </w:r>
    </w:p>
    <w:p w14:paraId="6A3E6473" w14:textId="77777777" w:rsidR="00254456" w:rsidRPr="00F34863" w:rsidRDefault="00254456" w:rsidP="00254456">
      <w:pPr>
        <w:pStyle w:val="DefinitionT"/>
        <w:tabs>
          <w:tab w:val="left" w:pos="1440"/>
        </w:tabs>
        <w:spacing w:after="120"/>
        <w:ind w:left="2160"/>
      </w:pPr>
      <w:r w:rsidRPr="00F34863">
        <w:t>Thesis: Interaction of protein phosphatase 2A with the serotonin-1A receptor.</w:t>
      </w:r>
    </w:p>
    <w:p w14:paraId="76A080C4" w14:textId="77777777" w:rsidR="00EE3492" w:rsidRPr="00F34863" w:rsidRDefault="000C7095" w:rsidP="0049384C">
      <w:pPr>
        <w:pStyle w:val="DefinitionT"/>
        <w:tabs>
          <w:tab w:val="left" w:pos="1440"/>
        </w:tabs>
        <w:spacing w:after="120"/>
        <w:ind w:left="2160"/>
        <w:outlineLvl w:val="0"/>
      </w:pPr>
      <w:r>
        <w:t>Senior Project Manager,</w:t>
      </w:r>
      <w:r w:rsidRPr="000C7095">
        <w:t xml:space="preserve"> Maxxam Analytics</w:t>
      </w:r>
      <w:r>
        <w:t>, Ottawa</w:t>
      </w:r>
    </w:p>
    <w:p w14:paraId="0678DC1D" w14:textId="77777777" w:rsidR="00EE3492" w:rsidRDefault="00EE3492" w:rsidP="001B29C9">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pPr>
      <w:r>
        <w:t>1/03-6/10</w:t>
      </w:r>
      <w:r>
        <w:tab/>
        <w:t>Margaret Czesak, Ph.D., CMM Program, OGSST Scholar, CIHR Scholar</w:t>
      </w:r>
    </w:p>
    <w:p w14:paraId="65A0F037" w14:textId="77777777" w:rsidR="00B95671" w:rsidRPr="00EE3492" w:rsidRDefault="00B95671" w:rsidP="00EE3492">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pPr>
      <w:r>
        <w:t xml:space="preserve">Thesis: </w:t>
      </w:r>
      <w:r w:rsidRPr="00EE3492">
        <w:t>Transcriptional Regulation of the 5-HT1A Receptor Gene by Deformed Autosomal Regulatory Factor 1</w:t>
      </w:r>
    </w:p>
    <w:p w14:paraId="6A2C6A36" w14:textId="77777777" w:rsidR="00B95671" w:rsidRPr="00EE3492" w:rsidRDefault="00AD7D0F" w:rsidP="0049384C">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outlineLvl w:val="0"/>
      </w:pPr>
      <w:r w:rsidRPr="00AD7D0F">
        <w:t>Senior Policy Analyst</w:t>
      </w:r>
      <w:r w:rsidR="007234F2">
        <w:t>, Program Development, Health Canada</w:t>
      </w:r>
    </w:p>
    <w:p w14:paraId="44F3799A" w14:textId="77777777" w:rsidR="00B95671" w:rsidRDefault="00B95671" w:rsidP="00B95671">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pPr>
      <w:r w:rsidRPr="005F0CB8">
        <w:t>9/08-12/10</w:t>
      </w:r>
      <w:r w:rsidRPr="005F0CB8">
        <w:tab/>
        <w:t>Yi Yuan Zhou,</w:t>
      </w:r>
      <w:r>
        <w:t xml:space="preserve"> M.Sc.. NSC Program, UOttawa</w:t>
      </w:r>
    </w:p>
    <w:p w14:paraId="4B8CD692" w14:textId="77777777" w:rsidR="00B95671" w:rsidRPr="00EE3492" w:rsidRDefault="00B95671" w:rsidP="00EE3492">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pPr>
      <w:r>
        <w:t xml:space="preserve">Thesis: </w:t>
      </w:r>
      <w:r w:rsidRPr="00EE3492">
        <w:t>Structural determinant</w:t>
      </w:r>
      <w:r w:rsidR="0012066B" w:rsidRPr="00EE3492">
        <w:t>s</w:t>
      </w:r>
      <w:r w:rsidRPr="00EE3492">
        <w:t xml:space="preserve"> of 5-HT1A receptor interaction with Galpha-i subunits</w:t>
      </w:r>
    </w:p>
    <w:p w14:paraId="75107FC5" w14:textId="77777777" w:rsidR="00B95671" w:rsidRPr="00EE3492" w:rsidRDefault="00887F59" w:rsidP="0049384C">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outlineLvl w:val="0"/>
      </w:pPr>
      <w:r>
        <w:t>MD</w:t>
      </w:r>
      <w:r w:rsidR="00086747">
        <w:t xml:space="preserve">, </w:t>
      </w:r>
      <w:r w:rsidR="004F0AF4">
        <w:t>Case Western Reserve University, Cleveland OH</w:t>
      </w:r>
    </w:p>
    <w:p w14:paraId="15029584" w14:textId="77777777" w:rsidR="00C67D0F" w:rsidRDefault="00095B4E" w:rsidP="005F0CB8">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r>
        <w:t>9/08-1/11</w:t>
      </w:r>
      <w:r>
        <w:tab/>
      </w:r>
      <w:r w:rsidR="00D154E3">
        <w:t>Xun (Carrie) Ma, M.Sc</w:t>
      </w:r>
      <w:r w:rsidR="00C67D0F">
        <w:t>. NSC Program, UOttawa</w:t>
      </w:r>
    </w:p>
    <w:p w14:paraId="1F2EA0A1" w14:textId="77777777" w:rsidR="00C67D0F" w:rsidRPr="00EE3492" w:rsidRDefault="00C67D0F" w:rsidP="00EE3492">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pPr>
      <w:r>
        <w:t xml:space="preserve">Thesis: </w:t>
      </w:r>
      <w:r w:rsidRPr="00C67D0F">
        <w:t>RASA3, a key player in Dopamine-D2S receptor-mediated MAPK signaling</w:t>
      </w:r>
    </w:p>
    <w:p w14:paraId="5AD4F264" w14:textId="77777777" w:rsidR="00C67D0F" w:rsidRDefault="004721DB" w:rsidP="0049384C">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outlineLvl w:val="0"/>
      </w:pPr>
      <w:r>
        <w:t xml:space="preserve">Clinical </w:t>
      </w:r>
      <w:r w:rsidR="00095B4E" w:rsidRPr="00EE3492">
        <w:t>Research Assistant</w:t>
      </w:r>
      <w:r>
        <w:t xml:space="preserve"> II</w:t>
      </w:r>
      <w:r w:rsidR="00095B4E" w:rsidRPr="00EE3492">
        <w:t xml:space="preserve">, </w:t>
      </w:r>
      <w:r>
        <w:t>OHRI</w:t>
      </w:r>
      <w:r w:rsidR="00B83F55">
        <w:t xml:space="preserve">, </w:t>
      </w:r>
      <w:r w:rsidR="00095B4E" w:rsidRPr="00EE3492">
        <w:t>Univ. of Ottawa</w:t>
      </w:r>
    </w:p>
    <w:p w14:paraId="3663BF1E" w14:textId="77777777" w:rsidR="00AA34F4" w:rsidRDefault="00CC647C" w:rsidP="005F0CB8">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r>
        <w:t>9/07-4/11</w:t>
      </w:r>
      <w:r>
        <w:tab/>
      </w:r>
      <w:r w:rsidR="00AA34F4">
        <w:t>Tatiana Souslova, Ph.D. NSC Program, (M.Sc., UQAM), OMHF Scholar</w:t>
      </w:r>
    </w:p>
    <w:p w14:paraId="2BA7C51B" w14:textId="77777777" w:rsidR="00AA34F4" w:rsidRPr="00EE3492" w:rsidRDefault="00AA34F4" w:rsidP="00EE3492">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pPr>
      <w:r>
        <w:lastRenderedPageBreak/>
        <w:t xml:space="preserve">Thesis: </w:t>
      </w:r>
      <w:r w:rsidRPr="00C67D0F">
        <w:t>Transcript</w:t>
      </w:r>
      <w:r w:rsidR="00395636">
        <w:t>i</w:t>
      </w:r>
      <w:r w:rsidRPr="00C67D0F">
        <w:t>onal regulatory mechanisms of Freud-1, a novel mental retardation gene.</w:t>
      </w:r>
    </w:p>
    <w:p w14:paraId="0D86319B" w14:textId="4FEA9078" w:rsidR="00250254" w:rsidRDefault="00395636" w:rsidP="00F71E21">
      <w:pPr>
        <w:ind w:left="2160" w:hanging="2160"/>
      </w:pPr>
      <w:r>
        <w:tab/>
        <w:t>Vice-President of Medical Policy, Avalon HealthCare Solutions</w:t>
      </w:r>
      <w:r w:rsidR="00887F59">
        <w:t xml:space="preserve">, </w:t>
      </w:r>
      <w:r w:rsidR="00F71E21">
        <w:t>Tampa FL</w:t>
      </w:r>
    </w:p>
    <w:p w14:paraId="7029B7A2" w14:textId="77777777" w:rsidR="00250254" w:rsidRDefault="00250254" w:rsidP="00250254">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r>
        <w:t>6/11-11/11</w:t>
      </w:r>
      <w:r>
        <w:tab/>
        <w:t>Bianca Plouffe, Ph.D. NSC Program, (M.Sc., USherbrooke), CIHR Scholar</w:t>
      </w:r>
    </w:p>
    <w:p w14:paraId="0B76C820" w14:textId="77777777" w:rsidR="00250254" w:rsidRDefault="00250254" w:rsidP="00250254">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r>
        <w:tab/>
      </w:r>
      <w:r>
        <w:tab/>
      </w:r>
      <w:r>
        <w:tab/>
        <w:t>Co-Supervisor with Dr. Mario Tiberi</w:t>
      </w:r>
    </w:p>
    <w:p w14:paraId="66E83A48" w14:textId="77777777" w:rsidR="00250254" w:rsidRPr="00EE3492" w:rsidRDefault="00250254" w:rsidP="00250254">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pPr>
      <w:r>
        <w:t xml:space="preserve">Thesis: </w:t>
      </w:r>
      <w:r w:rsidRPr="00250254">
        <w:t>Comprehensive Model of G Protein-coupled Receptor Regulation by Protein Kinase C: Insight from Dopamine D1 and D5 Receptor Studies</w:t>
      </w:r>
    </w:p>
    <w:p w14:paraId="7610C102" w14:textId="77777777" w:rsidR="00250254" w:rsidRDefault="00A456DE" w:rsidP="00250254">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pPr>
      <w:r>
        <w:rPr>
          <w:rStyle w:val="job-description"/>
          <w:rFonts w:eastAsiaTheme="majorEastAsia"/>
        </w:rPr>
        <w:t>Vice-Chancellor's Fellow</w:t>
      </w:r>
      <w:r>
        <w:t>, Queen’s University, Belfast</w:t>
      </w:r>
    </w:p>
    <w:p w14:paraId="7BC9564B" w14:textId="77777777" w:rsidR="00AB180D" w:rsidRDefault="00AB180D" w:rsidP="00AB180D">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hanging="2160"/>
      </w:pPr>
      <w:r w:rsidRPr="00AB180D">
        <w:t>1/10-</w:t>
      </w:r>
      <w:r>
        <w:t>7/12</w:t>
      </w:r>
      <w:r>
        <w:tab/>
      </w:r>
      <w:r w:rsidRPr="00AB180D">
        <w:t>Kim</w:t>
      </w:r>
      <w:r>
        <w:t xml:space="preserve"> A.</w:t>
      </w:r>
      <w:r w:rsidRPr="00AB180D">
        <w:t xml:space="preserve"> Mirédin, M.Sc. </w:t>
      </w:r>
      <w:r>
        <w:t>NSC Program</w:t>
      </w:r>
    </w:p>
    <w:p w14:paraId="76008317" w14:textId="77777777" w:rsidR="00AB180D" w:rsidRDefault="00AB180D" w:rsidP="00AB180D">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pPr>
      <w:r>
        <w:t xml:space="preserve">Thesis: </w:t>
      </w:r>
      <w:r w:rsidR="005E43EA" w:rsidRPr="00E135B1">
        <w:rPr>
          <w:bCs/>
        </w:rPr>
        <w:t>The transcriptional repressor CC2D1A/Freud-1 interacts with the chromatin remodeling protein Brg1</w:t>
      </w:r>
    </w:p>
    <w:p w14:paraId="0CB1EF56" w14:textId="095E7F29" w:rsidR="00AB180D" w:rsidRDefault="00167F6A" w:rsidP="00AB180D">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pPr>
      <w:r w:rsidRPr="00167F6A">
        <w:t>UX Researcher at DFFRNT.ca</w:t>
      </w:r>
    </w:p>
    <w:p w14:paraId="213771F6" w14:textId="77777777" w:rsidR="00E33753" w:rsidRDefault="00E33753" w:rsidP="00E33753">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ind w:left="2160" w:hanging="2160"/>
      </w:pPr>
      <w:r>
        <w:t>1/12-7/14</w:t>
      </w:r>
      <w:r>
        <w:tab/>
        <w:t>Chao Chang, M.Sc. NSC Program, Audrey Grant Fellowship, Parkinson’s Research Consortium.</w:t>
      </w:r>
    </w:p>
    <w:p w14:paraId="671BBB4A" w14:textId="77777777" w:rsidR="00E33753" w:rsidRDefault="00E33753" w:rsidP="00E33753">
      <w:pPr>
        <w:pStyle w:val="DefinitionT"/>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00"/>
        <w:ind w:left="2160"/>
      </w:pPr>
      <w:r>
        <w:t xml:space="preserve">Thesis: </w:t>
      </w:r>
      <w:r w:rsidRPr="00E33753">
        <w:t>Functional Studies of Dopamine-D2S Receptor Signaling through the RASA3 Pathway</w:t>
      </w:r>
    </w:p>
    <w:p w14:paraId="2DECE651" w14:textId="77777777" w:rsidR="00C35B6A" w:rsidRDefault="0008699D" w:rsidP="00E33753">
      <w:pPr>
        <w:pStyle w:val="DefinitionT"/>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00"/>
        <w:ind w:left="2160"/>
      </w:pPr>
      <w:r>
        <w:t>Ph.D. candidate</w:t>
      </w:r>
      <w:r w:rsidR="00931B70">
        <w:t>, Artur Kania lab</w:t>
      </w:r>
      <w:r w:rsidR="00C35B6A">
        <w:t xml:space="preserve">, </w:t>
      </w:r>
      <w:r w:rsidR="00931B70" w:rsidRPr="00931B70">
        <w:rPr>
          <w:rFonts w:asciiTheme="minorHAnsi" w:eastAsiaTheme="minorEastAsia" w:hAnsiTheme="minorHAnsi" w:cstheme="minorBidi"/>
        </w:rPr>
        <w:t>Jacques-Gauthier scholar</w:t>
      </w:r>
      <w:r w:rsidR="00931B70">
        <w:rPr>
          <w:rFonts w:asciiTheme="minorHAnsi" w:eastAsiaTheme="minorEastAsia" w:hAnsiTheme="minorHAnsi" w:cstheme="minorBidi"/>
        </w:rPr>
        <w:t xml:space="preserve">.  IRCM, </w:t>
      </w:r>
      <w:r w:rsidR="001749C5">
        <w:t>McGill University</w:t>
      </w:r>
    </w:p>
    <w:p w14:paraId="744C827F" w14:textId="77777777" w:rsidR="006E63C7" w:rsidRDefault="006E63C7" w:rsidP="006E63C7">
      <w:pPr>
        <w:pStyle w:val="Definition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9/12-12/14</w:t>
      </w:r>
      <w:r>
        <w:tab/>
        <w:t>Christine Luckhart, M.Sc. NSC Program.</w:t>
      </w:r>
    </w:p>
    <w:p w14:paraId="36373082" w14:textId="77777777" w:rsidR="006E63C7" w:rsidRDefault="006E63C7" w:rsidP="006E63C7">
      <w:pPr>
        <w:pStyle w:val="Definition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rPr>
          <w:bCs/>
        </w:rPr>
      </w:pPr>
      <w:r>
        <w:t xml:space="preserve">Thesis: </w:t>
      </w:r>
      <w:r w:rsidRPr="006E63C7">
        <w:rPr>
          <w:bCs/>
        </w:rPr>
        <w:t>Functional Studies of the 5–HT1A Autoreceptor in Mice</w:t>
      </w:r>
    </w:p>
    <w:p w14:paraId="7E4CB421" w14:textId="77777777" w:rsidR="006E63C7" w:rsidRDefault="00CF20AA" w:rsidP="006E63C7">
      <w:pPr>
        <w:pStyle w:val="Definition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rPr>
          <w:bCs/>
        </w:rPr>
      </w:pPr>
      <w:r>
        <w:t>Account Manager, Canada, Noldus Information Technology Inc.</w:t>
      </w:r>
    </w:p>
    <w:p w14:paraId="5FA74C13" w14:textId="77777777" w:rsidR="0059082B" w:rsidRDefault="0059082B" w:rsidP="0059082B">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r>
        <w:t>6/14-11/15</w:t>
      </w:r>
      <w:r>
        <w:tab/>
        <w:t xml:space="preserve">Hei Sio (Mabel) Ao, M.Sc. NSC Program. </w:t>
      </w:r>
    </w:p>
    <w:p w14:paraId="301E58EF" w14:textId="7B888EBB" w:rsidR="0059082B" w:rsidRDefault="0059082B" w:rsidP="0059082B">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r>
        <w:tab/>
      </w:r>
      <w:r>
        <w:tab/>
      </w:r>
      <w:r>
        <w:tab/>
        <w:t xml:space="preserve">Co-supervisor with </w:t>
      </w:r>
      <w:r w:rsidR="001A3AA0">
        <w:t xml:space="preserve">Dr. </w:t>
      </w:r>
      <w:r>
        <w:t>Michael Schlossmacher</w:t>
      </w:r>
    </w:p>
    <w:p w14:paraId="17468F1C" w14:textId="77777777" w:rsidR="0059082B" w:rsidRDefault="0059082B" w:rsidP="0059082B">
      <w:pPr>
        <w:pStyle w:val="DefinitionT"/>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00"/>
        <w:ind w:left="2160"/>
      </w:pPr>
      <w:r>
        <w:t xml:space="preserve">Thesis: </w:t>
      </w:r>
      <w:r w:rsidRPr="0059082B">
        <w:t>Investigation of Cis and Trans-acting</w:t>
      </w:r>
      <w:r>
        <w:t xml:space="preserve"> </w:t>
      </w:r>
      <w:r w:rsidRPr="0059082B">
        <w:t>Transcriptional Regulatory Factors</w:t>
      </w:r>
      <w:r>
        <w:t xml:space="preserve"> </w:t>
      </w:r>
      <w:r w:rsidRPr="0059082B">
        <w:t>and Signaling Pathways of Parkin</w:t>
      </w:r>
    </w:p>
    <w:p w14:paraId="08ECE730" w14:textId="77777777" w:rsidR="00F24CFA" w:rsidRDefault="00755C63" w:rsidP="0059082B">
      <w:pPr>
        <w:pStyle w:val="DefinitionT"/>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00"/>
        <w:ind w:left="2160"/>
      </w:pPr>
      <w:r>
        <w:t>Associate Service Fellow,</w:t>
      </w:r>
      <w:r w:rsidRPr="00755C63">
        <w:t xml:space="preserve"> C</w:t>
      </w:r>
      <w:r>
        <w:t>enters for Disease Control, USA</w:t>
      </w:r>
    </w:p>
    <w:p w14:paraId="036DD0E4" w14:textId="77777777" w:rsidR="0059082B" w:rsidRDefault="00F24CFA" w:rsidP="00F24CFA">
      <w:pPr>
        <w:pStyle w:val="Definition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2160" w:hanging="2160"/>
      </w:pPr>
      <w:r>
        <w:t>9/13-11/15</w:t>
      </w:r>
      <w:r w:rsidR="00204D67">
        <w:tab/>
      </w:r>
      <w:r w:rsidRPr="00FC0F17">
        <w:t>Irshaad Hashim</w:t>
      </w:r>
      <w:r>
        <w:t>,</w:t>
      </w:r>
      <w:r w:rsidRPr="00496C81">
        <w:t xml:space="preserve"> </w:t>
      </w:r>
      <w:r>
        <w:t>M.Sc. NSC Program.</w:t>
      </w:r>
    </w:p>
    <w:p w14:paraId="26F37400" w14:textId="77777777" w:rsidR="00F24CFA" w:rsidRDefault="00F24CFA" w:rsidP="00F24CFA">
      <w:pPr>
        <w:pStyle w:val="Definition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pPr>
      <w:r>
        <w:tab/>
      </w:r>
      <w:r>
        <w:tab/>
        <w:t xml:space="preserve">Thesis: </w:t>
      </w:r>
      <w:r w:rsidRPr="00F24CFA">
        <w:t>The Effect of Freud-1/CC2D1A Knockout on EGF Receptor Activation</w:t>
      </w:r>
    </w:p>
    <w:p w14:paraId="64B5EE2D" w14:textId="77777777" w:rsidR="00F24CFA" w:rsidRDefault="00F24CFA" w:rsidP="00F24CFA">
      <w:pPr>
        <w:pStyle w:val="Definition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pPr>
      <w:r>
        <w:tab/>
      </w:r>
      <w:r>
        <w:tab/>
      </w:r>
      <w:r w:rsidR="003811BA">
        <w:t>Law Student, UOttawa</w:t>
      </w:r>
    </w:p>
    <w:p w14:paraId="327F2DCF" w14:textId="77777777" w:rsidR="00EE3492" w:rsidRDefault="004C27D8" w:rsidP="00DF3161">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9/12-</w:t>
      </w:r>
      <w:r w:rsidR="005D5271">
        <w:t>2</w:t>
      </w:r>
      <w:r w:rsidR="00B756D1">
        <w:t>/16</w:t>
      </w:r>
      <w:r w:rsidR="00B756D1">
        <w:tab/>
      </w:r>
      <w:r>
        <w:t>Tristan Joshua Philippe,</w:t>
      </w:r>
      <w:r w:rsidRPr="00496C81">
        <w:t xml:space="preserve"> </w:t>
      </w:r>
      <w:r>
        <w:t>M.Sc. NSC Program.</w:t>
      </w:r>
    </w:p>
    <w:p w14:paraId="540D2288" w14:textId="77777777" w:rsidR="004C27D8" w:rsidRDefault="004C27D8" w:rsidP="004C27D8">
      <w:pPr>
        <w:pStyle w:val="Definition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pPr>
      <w:r>
        <w:tab/>
      </w:r>
      <w:r>
        <w:tab/>
        <w:t xml:space="preserve">Thesis: </w:t>
      </w:r>
      <w:r w:rsidRPr="001339EE">
        <w:rPr>
          <w:lang w:val="en-CA" w:eastAsia="ja-JP"/>
        </w:rPr>
        <w:t>Deaf1 and MeCP2 interact to coordinately regulate 5-HT1A receptor gene expression</w:t>
      </w:r>
      <w:r>
        <w:rPr>
          <w:lang w:val="en-CA" w:eastAsia="ja-JP"/>
        </w:rPr>
        <w:t>.</w:t>
      </w:r>
    </w:p>
    <w:p w14:paraId="16F2AE6D" w14:textId="77777777" w:rsidR="004C27D8" w:rsidRDefault="004C27D8" w:rsidP="004C27D8">
      <w:pPr>
        <w:pStyle w:val="Definition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pPr>
      <w:r>
        <w:tab/>
      </w:r>
      <w:r>
        <w:tab/>
        <w:t>Ph.D. candidate, UBC</w:t>
      </w:r>
    </w:p>
    <w:p w14:paraId="771A381A" w14:textId="77777777" w:rsidR="00375321" w:rsidRDefault="00414CAE" w:rsidP="004C27D8">
      <w:pPr>
        <w:pStyle w:val="Definition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pPr>
      <w:r>
        <w:t>9/14-6/17</w:t>
      </w:r>
      <w:r>
        <w:tab/>
      </w:r>
      <w:r w:rsidR="00375321">
        <w:t xml:space="preserve">Valerie </w:t>
      </w:r>
      <w:r w:rsidR="002C6B62">
        <w:t>Turcotte-</w:t>
      </w:r>
      <w:r w:rsidR="00375321">
        <w:t>Cardin, M.Sc. NSC Program</w:t>
      </w:r>
    </w:p>
    <w:p w14:paraId="43E7399A" w14:textId="77777777" w:rsidR="00375321" w:rsidRDefault="00375321" w:rsidP="004C27D8">
      <w:pPr>
        <w:pStyle w:val="Definition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pPr>
      <w:r>
        <w:tab/>
      </w:r>
      <w:r>
        <w:tab/>
        <w:t xml:space="preserve">Thesis: </w:t>
      </w:r>
      <w:r w:rsidRPr="00375321">
        <w:t>The Role of the 5-HTlA Autoreceptor in Response to Antidepressant Treatment</w:t>
      </w:r>
    </w:p>
    <w:p w14:paraId="1899A20A" w14:textId="77777777" w:rsidR="00375321" w:rsidRDefault="00375321" w:rsidP="004C27D8">
      <w:pPr>
        <w:pStyle w:val="Definition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pPr>
      <w:r>
        <w:lastRenderedPageBreak/>
        <w:tab/>
      </w:r>
      <w:r>
        <w:tab/>
        <w:t>Ph.D. candidate, University of Ottawa</w:t>
      </w:r>
    </w:p>
    <w:p w14:paraId="58EA0BFC" w14:textId="77777777" w:rsidR="0047203F" w:rsidRPr="0047203F" w:rsidRDefault="007E3ECA" w:rsidP="007E3ECA">
      <w:pPr>
        <w:pStyle w:val="DefinitionT"/>
        <w:tabs>
          <w:tab w:val="left" w:pos="1440"/>
        </w:tabs>
        <w:spacing w:after="120"/>
        <w:ind w:left="2160" w:hanging="2160"/>
      </w:pPr>
      <w:r>
        <w:t>5/13-10/17</w:t>
      </w:r>
      <w:r>
        <w:tab/>
      </w:r>
      <w:r w:rsidR="0047203F" w:rsidRPr="0047203F">
        <w:t xml:space="preserve">Faranak Vahid-Ansari, </w:t>
      </w:r>
      <w:r w:rsidR="0047203F">
        <w:t>Ph.D. NSC Program, CPSR</w:t>
      </w:r>
      <w:r w:rsidR="0047203F" w:rsidRPr="0047203F">
        <w:t xml:space="preserve"> Studentship</w:t>
      </w:r>
      <w:r w:rsidR="0047203F">
        <w:t>.</w:t>
      </w:r>
    </w:p>
    <w:p w14:paraId="25DA9EC9" w14:textId="77777777" w:rsidR="0047203F" w:rsidRDefault="0047203F" w:rsidP="0047203F">
      <w:pPr>
        <w:pStyle w:val="Definition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pPr>
      <w:r>
        <w:tab/>
      </w:r>
      <w:r>
        <w:tab/>
        <w:t xml:space="preserve">Thesis: </w:t>
      </w:r>
      <w:r w:rsidRPr="0047203F">
        <w:t>Altered serotonin regulation in genetic and post-stroke models of anxiety and depression</w:t>
      </w:r>
    </w:p>
    <w:p w14:paraId="4F0A4F7F" w14:textId="77777777" w:rsidR="0047203F" w:rsidRDefault="0047203F" w:rsidP="0047203F">
      <w:pPr>
        <w:pStyle w:val="Definition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pPr>
      <w:r>
        <w:tab/>
      </w:r>
      <w:r>
        <w:tab/>
        <w:t>Post-doctoral Fellow</w:t>
      </w:r>
      <w:r w:rsidR="00ED2F8E">
        <w:t>, UOttawa</w:t>
      </w:r>
    </w:p>
    <w:p w14:paraId="5998AA1B" w14:textId="77777777" w:rsidR="004C27D8" w:rsidRPr="00EE3492" w:rsidRDefault="004C27D8" w:rsidP="006E63C7">
      <w:pPr>
        <w:pStyle w:val="DefinitionT"/>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pPr>
    </w:p>
    <w:p w14:paraId="50C2A806" w14:textId="77777777" w:rsidR="00884AF2" w:rsidRPr="005F0CB8" w:rsidRDefault="00A36EF1" w:rsidP="00A20B5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b/>
          <w:bCs/>
        </w:rPr>
        <w:t>Continuing Students</w:t>
      </w:r>
      <w:r>
        <w:tab/>
      </w:r>
      <w:r>
        <w:tab/>
      </w:r>
      <w:r>
        <w:tab/>
      </w:r>
      <w:r>
        <w:tab/>
      </w:r>
    </w:p>
    <w:p w14:paraId="56B4BC54" w14:textId="2979E9D3" w:rsidR="00C63BA2" w:rsidRDefault="00CC6AE6" w:rsidP="00C63BA2">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r>
        <w:t>9/16</w:t>
      </w:r>
      <w:r w:rsidR="007E15EC">
        <w:t xml:space="preserve"> </w:t>
      </w:r>
      <w:r>
        <w:t>-</w:t>
      </w:r>
      <w:r>
        <w:tab/>
      </w:r>
      <w:r>
        <w:tab/>
        <w:t>Min Zhang, Ph.D. Candidate</w:t>
      </w:r>
      <w:r w:rsidR="0047203F">
        <w:t xml:space="preserve">, </w:t>
      </w:r>
      <w:r w:rsidR="00C63BA2">
        <w:t>Canadian Partnership for Stroke Recovery Studentship</w:t>
      </w:r>
      <w:r w:rsidR="00686DEC">
        <w:t>; Ontario Graduate Scholarship</w:t>
      </w:r>
      <w:r w:rsidR="00FD5AF3">
        <w:t>; UOttawa BMRI Scholar</w:t>
      </w:r>
    </w:p>
    <w:p w14:paraId="3A3BD55C" w14:textId="75794F9A" w:rsidR="001A3AA0" w:rsidRDefault="001A3AA0" w:rsidP="001A3AA0">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rPr>
          <w:lang w:val="en-CA"/>
        </w:rPr>
      </w:pPr>
      <w:r>
        <w:t>4/21-</w:t>
      </w:r>
      <w:r>
        <w:tab/>
      </w:r>
      <w:r>
        <w:tab/>
      </w:r>
      <w:r w:rsidRPr="001A3AA0">
        <w:rPr>
          <w:lang w:val="en-CA"/>
        </w:rPr>
        <w:t>Geneviève Lefebvre</w:t>
      </w:r>
      <w:r>
        <w:rPr>
          <w:lang w:val="en-CA"/>
        </w:rPr>
        <w:t>, M.Sc. Candidate (co-supervised with Dr. Marie-Claude Audet)</w:t>
      </w:r>
    </w:p>
    <w:p w14:paraId="450C1F1A" w14:textId="596A4E58" w:rsidR="001A3AA0" w:rsidRPr="004E0041" w:rsidRDefault="004E0041" w:rsidP="004E0041">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rPr>
          <w:lang w:val="en-CA"/>
        </w:rPr>
      </w:pPr>
      <w:r>
        <w:rPr>
          <w:lang w:val="en-CA"/>
        </w:rPr>
        <w:t>9/21-</w:t>
      </w:r>
      <w:r>
        <w:rPr>
          <w:lang w:val="en-CA"/>
        </w:rPr>
        <w:tab/>
      </w:r>
      <w:r>
        <w:rPr>
          <w:lang w:val="en-CA"/>
        </w:rPr>
        <w:tab/>
      </w:r>
      <w:r w:rsidRPr="004E0041">
        <w:rPr>
          <w:lang w:val="en-CA"/>
        </w:rPr>
        <w:t>Sara Asgharzadeh</w:t>
      </w:r>
      <w:r>
        <w:rPr>
          <w:lang w:val="en-CA"/>
        </w:rPr>
        <w:t>, Ph.D. Candidate</w:t>
      </w:r>
    </w:p>
    <w:p w14:paraId="6EA9CDA9" w14:textId="77777777" w:rsidR="00EF1879" w:rsidRDefault="00EF1879" w:rsidP="00C63BA2">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p>
    <w:p w14:paraId="0343C2DC" w14:textId="77777777" w:rsidR="00A20B56" w:rsidRPr="00EF1879" w:rsidRDefault="00DF20EB" w:rsidP="00A20B56">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rPr>
          <w:b/>
        </w:rPr>
      </w:pPr>
      <w:r w:rsidRPr="00EF1879">
        <w:rPr>
          <w:b/>
        </w:rPr>
        <w:t>Research Technicians:</w:t>
      </w:r>
    </w:p>
    <w:p w14:paraId="59972C24" w14:textId="77777777" w:rsidR="00DF20EB" w:rsidRDefault="004107D2" w:rsidP="00A20B56">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r>
        <w:t>5</w:t>
      </w:r>
      <w:r w:rsidR="00DF20EB">
        <w:t>/96</w:t>
      </w:r>
      <w:r w:rsidR="007E15EC">
        <w:t xml:space="preserve"> </w:t>
      </w:r>
      <w:r w:rsidR="00DF20EB">
        <w:t>-</w:t>
      </w:r>
      <w:r w:rsidR="00DF20EB">
        <w:tab/>
      </w:r>
      <w:r w:rsidR="00DF20EB">
        <w:tab/>
        <w:t>Mireille Daigle</w:t>
      </w:r>
    </w:p>
    <w:p w14:paraId="17854018" w14:textId="77777777" w:rsidR="00DF20EB" w:rsidRDefault="004107D2" w:rsidP="00A20B56">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r>
        <w:t>6/98-</w:t>
      </w:r>
      <w:r w:rsidR="00EF1879">
        <w:t>9/02</w:t>
      </w:r>
      <w:r w:rsidR="00EF1879">
        <w:tab/>
      </w:r>
      <w:r>
        <w:t>Naghmeh (</w:t>
      </w:r>
      <w:r w:rsidR="00DF20EB">
        <w:t>Melody</w:t>
      </w:r>
      <w:r>
        <w:t>)</w:t>
      </w:r>
      <w:r w:rsidR="00DF20EB">
        <w:t xml:space="preserve"> Sajedi</w:t>
      </w:r>
    </w:p>
    <w:p w14:paraId="6DF8891F" w14:textId="77777777" w:rsidR="00DF20EB" w:rsidRDefault="00EF1879" w:rsidP="00A20B56">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r>
        <w:t>2/06-3/08</w:t>
      </w:r>
      <w:r>
        <w:tab/>
      </w:r>
      <w:r w:rsidR="00DF20EB">
        <w:t>Jin Lu</w:t>
      </w:r>
    </w:p>
    <w:p w14:paraId="72B15123" w14:textId="77777777" w:rsidR="00DF20EB" w:rsidRDefault="00DF20EB" w:rsidP="00A20B56">
      <w:pPr>
        <w:pStyle w:val="Definitio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1440" w:hanging="1440"/>
      </w:pPr>
      <w:r>
        <w:tab/>
      </w:r>
      <w:r>
        <w:tab/>
      </w:r>
    </w:p>
    <w:p w14:paraId="178294B1"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b/>
          <w:bCs/>
        </w:rPr>
        <w:t>Visiting Students:</w:t>
      </w:r>
    </w:p>
    <w:p w14:paraId="078F1036"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1/92-8/93</w:t>
      </w:r>
      <w:r>
        <w:tab/>
        <w:t>Isabelle Bouchelet</w:t>
      </w:r>
    </w:p>
    <w:p w14:paraId="166DAD27"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9/96-8/97</w:t>
      </w:r>
      <w:r>
        <w:tab/>
        <w:t>Roland Halil</w:t>
      </w:r>
    </w:p>
    <w:p w14:paraId="08987A3A"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8/97-9/97</w:t>
      </w:r>
      <w:r>
        <w:tab/>
        <w:t>Mohamed Abdouh</w:t>
      </w:r>
      <w:r w:rsidR="002B4F41">
        <w:t>, Kouassi Lab, U. de Montreal</w:t>
      </w:r>
    </w:p>
    <w:p w14:paraId="5C95BA5E" w14:textId="77777777" w:rsidR="006B1BCB"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1/03</w:t>
      </w:r>
      <w:r>
        <w:tab/>
      </w:r>
      <w:r>
        <w:tab/>
        <w:t>Ousmane N. Diallo</w:t>
      </w:r>
      <w:r w:rsidR="002B4F41">
        <w:t>, Kouassi Lab, U. de Montreal</w:t>
      </w:r>
    </w:p>
    <w:p w14:paraId="771B83EF" w14:textId="77777777" w:rsidR="00642DA5" w:rsidRDefault="006B1B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1/10-5/10</w:t>
      </w:r>
      <w:r>
        <w:tab/>
        <w:t xml:space="preserve">Aaron Coutino, </w:t>
      </w:r>
      <w:r w:rsidRPr="006B1BCB">
        <w:t>Sanofi Aventis Challenge</w:t>
      </w:r>
      <w:r>
        <w:t xml:space="preserve"> Winner</w:t>
      </w:r>
    </w:p>
    <w:p w14:paraId="75A15537" w14:textId="77777777" w:rsidR="00A36EF1" w:rsidRDefault="00642DA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9/10-5/11</w:t>
      </w:r>
      <w:r>
        <w:tab/>
        <w:t>Jeremy Soo, UROP Awardee</w:t>
      </w:r>
    </w:p>
    <w:p w14:paraId="494F26AD" w14:textId="77777777" w:rsidR="002B4F41" w:rsidRDefault="002B4F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9/11-</w:t>
      </w:r>
      <w:r w:rsidR="00930BF2">
        <w:t>9/13</w:t>
      </w:r>
      <w:r w:rsidR="00930BF2">
        <w:tab/>
      </w:r>
      <w:r>
        <w:t>Dylan Smith, Knott Lab, IMHR</w:t>
      </w:r>
    </w:p>
    <w:p w14:paraId="7C8B92E3" w14:textId="77777777" w:rsidR="00445C46" w:rsidRDefault="002B4F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1/12-</w:t>
      </w:r>
      <w:r w:rsidR="00930BF2">
        <w:t>9/14</w:t>
      </w:r>
      <w:r w:rsidR="00930BF2">
        <w:tab/>
      </w:r>
      <w:r>
        <w:t>Joelle Choueiry, Knott Lab, IMHR</w:t>
      </w:r>
    </w:p>
    <w:p w14:paraId="118EF8B7" w14:textId="77777777" w:rsidR="00D92B5C" w:rsidRPr="006B1BCB" w:rsidRDefault="00D92B5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1/18-5/18</w:t>
      </w:r>
      <w:r>
        <w:tab/>
        <w:t xml:space="preserve">Nathan Biniam, </w:t>
      </w:r>
      <w:r w:rsidRPr="006B1BCB">
        <w:t xml:space="preserve">Sanofi </w:t>
      </w:r>
      <w:r w:rsidR="009A56FA">
        <w:t>Biogenius Canada</w:t>
      </w:r>
      <w:r>
        <w:t xml:space="preserve"> Winner</w:t>
      </w:r>
    </w:p>
    <w:p w14:paraId="34E84DD6"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EFEDDE9"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0"/>
        <w:rPr>
          <w:b/>
          <w:bCs/>
        </w:rPr>
      </w:pPr>
      <w:r>
        <w:rPr>
          <w:b/>
          <w:bCs/>
        </w:rPr>
        <w:t>Undergraduate</w:t>
      </w:r>
      <w:r w:rsidR="00BD0E9F">
        <w:rPr>
          <w:b/>
          <w:bCs/>
        </w:rPr>
        <w:t xml:space="preserve"> Honours</w:t>
      </w:r>
      <w:r>
        <w:rPr>
          <w:b/>
          <w:bCs/>
        </w:rPr>
        <w:t xml:space="preserve"> Students:</w:t>
      </w:r>
    </w:p>
    <w:p w14:paraId="22942550"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1/03-5/03</w:t>
      </w:r>
      <w:r>
        <w:tab/>
        <w:t>Clelia Tommi</w:t>
      </w:r>
    </w:p>
    <w:p w14:paraId="28683698"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1/04-6/04</w:t>
      </w:r>
      <w:r>
        <w:tab/>
        <w:t>Setareh Rouhani</w:t>
      </w:r>
    </w:p>
    <w:p w14:paraId="41033877" w14:textId="77777777" w:rsidR="003C7E38"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6/04-5/05</w:t>
      </w:r>
      <w:r>
        <w:tab/>
      </w:r>
      <w:r w:rsidR="00F34863">
        <w:t>Kimberl</w:t>
      </w:r>
      <w:r>
        <w:t>y Galaraga</w:t>
      </w:r>
    </w:p>
    <w:p w14:paraId="3399FF81" w14:textId="77777777" w:rsidR="00BD0E9F" w:rsidRDefault="003C7E3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6/06-5/07</w:t>
      </w:r>
      <w:r>
        <w:tab/>
        <w:t>Roger Soloshy</w:t>
      </w:r>
    </w:p>
    <w:p w14:paraId="35EBBC46" w14:textId="77777777" w:rsidR="00BD0E9F" w:rsidRDefault="0025445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9</w:t>
      </w:r>
      <w:r w:rsidR="00BD0E9F">
        <w:t>/08-5/09</w:t>
      </w:r>
      <w:r w:rsidR="00BD0E9F">
        <w:tab/>
        <w:t>Mariam Deria</w:t>
      </w:r>
    </w:p>
    <w:p w14:paraId="2FA29D0D" w14:textId="77777777" w:rsidR="00642DA5" w:rsidRDefault="00BD0E9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9/08-5/09</w:t>
      </w:r>
      <w:r>
        <w:tab/>
        <w:t>Alexander Power</w:t>
      </w:r>
    </w:p>
    <w:p w14:paraId="0C6FCA7A" w14:textId="77777777" w:rsidR="00642DA5" w:rsidRDefault="003A78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lastRenderedPageBreak/>
        <w:t>9/10-5/11</w:t>
      </w:r>
      <w:r>
        <w:tab/>
        <w:t>Georges Nasrallah</w:t>
      </w:r>
      <w:r w:rsidR="00883CEF">
        <w:t xml:space="preserve"> (Awarded </w:t>
      </w:r>
      <w:r w:rsidR="00883CEF" w:rsidRPr="00883CEF">
        <w:t>Outstanding Research Project</w:t>
      </w:r>
      <w:r w:rsidR="00837B4E">
        <w:t>, Biopharmaceutical</w:t>
      </w:r>
      <w:r w:rsidR="00883CEF">
        <w:t xml:space="preserve"> Science)</w:t>
      </w:r>
    </w:p>
    <w:p w14:paraId="37B75A20" w14:textId="77777777" w:rsidR="003A78F4" w:rsidRDefault="003A78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9/11-5/12</w:t>
      </w:r>
      <w:r>
        <w:tab/>
        <w:t>Jeremy Soo</w:t>
      </w:r>
      <w:r w:rsidR="00883CEF">
        <w:t xml:space="preserve"> (Awarded </w:t>
      </w:r>
      <w:r w:rsidR="00883CEF" w:rsidRPr="00883CEF">
        <w:t>Outstanding Research Project</w:t>
      </w:r>
      <w:r w:rsidR="00837B4E">
        <w:t>, Biopharmaceutical</w:t>
      </w:r>
      <w:r w:rsidR="00883CEF">
        <w:t xml:space="preserve"> Science)</w:t>
      </w:r>
    </w:p>
    <w:p w14:paraId="1009531F" w14:textId="77777777" w:rsidR="00837B4E" w:rsidRDefault="00837B4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9/12-5/13</w:t>
      </w:r>
      <w:r w:rsidRPr="00837B4E">
        <w:t xml:space="preserve"> </w:t>
      </w:r>
      <w:r>
        <w:tab/>
      </w:r>
      <w:r w:rsidRPr="00FC0F17">
        <w:t>Irshaad Hashim</w:t>
      </w:r>
    </w:p>
    <w:p w14:paraId="50C68967" w14:textId="77777777" w:rsidR="00445C46" w:rsidRDefault="00445C4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1/14-5/14</w:t>
      </w:r>
      <w:r>
        <w:tab/>
        <w:t>Camille Laganiere, UOttawa Co-op student</w:t>
      </w:r>
    </w:p>
    <w:p w14:paraId="6B9216A6" w14:textId="77777777" w:rsidR="0073212D" w:rsidRDefault="0073212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6/14-8/14</w:t>
      </w:r>
      <w:r>
        <w:tab/>
        <w:t>Valerie Cardin, UQ-Trois Rivieres</w:t>
      </w:r>
    </w:p>
    <w:p w14:paraId="5E7BBD2A" w14:textId="77777777" w:rsidR="00437921" w:rsidRDefault="004379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9/14-5/15</w:t>
      </w:r>
      <w:r>
        <w:tab/>
        <w:t>Danika Cziranka-Crooks, Carleton</w:t>
      </w:r>
    </w:p>
    <w:p w14:paraId="4C14CC99" w14:textId="77777777" w:rsidR="00437921" w:rsidRDefault="00437921" w:rsidP="004379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1/15-5/15</w:t>
      </w:r>
      <w:r>
        <w:tab/>
        <w:t>Ros</w:t>
      </w:r>
      <w:r w:rsidR="002D4927">
        <w:t>alie Gauthier, UQ-Trois Rivieres</w:t>
      </w:r>
    </w:p>
    <w:p w14:paraId="54F9E957" w14:textId="77777777" w:rsidR="002D4927" w:rsidRDefault="002D4927" w:rsidP="004379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9/15-5/16</w:t>
      </w:r>
      <w:r>
        <w:tab/>
        <w:t>Emerson Harkin</w:t>
      </w:r>
    </w:p>
    <w:p w14:paraId="12798DB1" w14:textId="77777777" w:rsidR="003B49A7" w:rsidRDefault="00E46348" w:rsidP="004379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5/16-8/16</w:t>
      </w:r>
      <w:r>
        <w:tab/>
        <w:t>Vicky Legaré</w:t>
      </w:r>
      <w:r w:rsidR="00CC6AE6">
        <w:t>, UQ-Trois Rivieres</w:t>
      </w:r>
    </w:p>
    <w:p w14:paraId="5C3D8608" w14:textId="77777777" w:rsidR="003B49A7" w:rsidRDefault="003B49A7" w:rsidP="004379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9/17-4/18</w:t>
      </w:r>
      <w:r>
        <w:tab/>
        <w:t>Shukria Ahmadi</w:t>
      </w:r>
    </w:p>
    <w:p w14:paraId="3F4BCCBA" w14:textId="77777777" w:rsidR="002453E5" w:rsidRPr="002453E5" w:rsidRDefault="002453E5" w:rsidP="002453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453E5">
        <w:t>9/19-5/20</w:t>
      </w:r>
      <w:r w:rsidRPr="002453E5">
        <w:tab/>
        <w:t>Amin Zahrai (TMM-Honours)</w:t>
      </w:r>
    </w:p>
    <w:p w14:paraId="59F9E405" w14:textId="6C514866" w:rsidR="002453E5" w:rsidRDefault="002453E5" w:rsidP="004379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453E5">
        <w:t>9/19-5/20</w:t>
      </w:r>
      <w:r w:rsidRPr="002453E5">
        <w:tab/>
        <w:t>Emily Robson (TMM-Honours)</w:t>
      </w:r>
    </w:p>
    <w:p w14:paraId="055362CD" w14:textId="6F48BB58" w:rsidR="00C32CBC" w:rsidRDefault="00C32CBC" w:rsidP="004379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9/20-5/21</w:t>
      </w:r>
      <w:r>
        <w:tab/>
        <w:t>Nathan Biniam</w:t>
      </w:r>
    </w:p>
    <w:p w14:paraId="5448144E" w14:textId="57FD7CD9" w:rsidR="00EE3657" w:rsidRDefault="00EE3657" w:rsidP="004379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9/21-5/22</w:t>
      </w:r>
      <w:r>
        <w:tab/>
        <w:t>Margherita Bastianelli</w:t>
      </w:r>
    </w:p>
    <w:p w14:paraId="62AD7599"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38549FF" w14:textId="3BD09595"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b/>
          <w:bCs/>
        </w:rPr>
        <w:t>Postdoctoral Fellows</w:t>
      </w:r>
    </w:p>
    <w:p w14:paraId="1B748631" w14:textId="77777777" w:rsidR="00A36EF1" w:rsidRDefault="00A36EF1" w:rsidP="001B3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pPr>
      <w:r>
        <w:t>5/93-12/97</w:t>
      </w:r>
      <w:r>
        <w:tab/>
      </w:r>
      <w:r>
        <w:tab/>
        <w:t>Stephen J. Morris, P</w:t>
      </w:r>
      <w:r w:rsidR="002B6DFF">
        <w:t>h.D.</w:t>
      </w:r>
    </w:p>
    <w:p w14:paraId="604CD55F" w14:textId="77777777" w:rsidR="00A36EF1" w:rsidRDefault="00A36EF1" w:rsidP="00990F78">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outlineLvl w:val="0"/>
      </w:pPr>
      <w:r>
        <w:tab/>
        <w:t xml:space="preserve">Present position: </w:t>
      </w:r>
      <w:r w:rsidR="00990F78" w:rsidRPr="00990F78">
        <w:rPr>
          <w:lang w:val="en-CA"/>
        </w:rPr>
        <w:t>Senior Director of Research and Innovative Drug Development at Pharmascience Inc</w:t>
      </w:r>
      <w:r w:rsidR="00990F78">
        <w:rPr>
          <w:lang w:val="en-CA"/>
        </w:rPr>
        <w:t>.</w:t>
      </w:r>
      <w:r>
        <w:t>, Montreal</w:t>
      </w:r>
    </w:p>
    <w:p w14:paraId="7EA299F7" w14:textId="77777777" w:rsidR="00A36EF1" w:rsidRDefault="00CF17A8" w:rsidP="001B3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pPr>
      <w:r>
        <w:t>11/97-1/02</w:t>
      </w:r>
      <w:r>
        <w:tab/>
      </w:r>
      <w:r>
        <w:tab/>
        <w:t>Xiaom</w:t>
      </w:r>
      <w:r w:rsidR="00A36EF1">
        <w:t>ing Ou, Ph.D., OMHF Fellow</w:t>
      </w:r>
    </w:p>
    <w:p w14:paraId="3EF98D9E" w14:textId="77777777" w:rsidR="00A36EF1" w:rsidRDefault="00A36EF1" w:rsidP="001B3410">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pPr>
      <w:r>
        <w:tab/>
      </w:r>
      <w:r w:rsidR="001B3410">
        <w:t>Associate</w:t>
      </w:r>
      <w:r w:rsidR="00CF17A8">
        <w:t xml:space="preserve"> Professor, Univer</w:t>
      </w:r>
      <w:r w:rsidR="00242380">
        <w:t>sity of Mississippi, Jackson, MS</w:t>
      </w:r>
    </w:p>
    <w:p w14:paraId="06BACE07" w14:textId="77777777" w:rsidR="001B3410" w:rsidRDefault="001B3410" w:rsidP="00CF17A8">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pPr>
      <w:r>
        <w:tab/>
        <w:t>Deceased, 8/13</w:t>
      </w:r>
    </w:p>
    <w:p w14:paraId="477E9E09" w14:textId="77777777" w:rsidR="00A36EF1" w:rsidRDefault="00A36EF1" w:rsidP="001B3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4/99-4/00</w:t>
      </w:r>
      <w:r>
        <w:tab/>
      </w:r>
      <w:r>
        <w:tab/>
        <w:t>Hamed Jafar-Nejad, M.D.</w:t>
      </w:r>
    </w:p>
    <w:p w14:paraId="5F81A1A6" w14:textId="77777777" w:rsidR="00A36EF1" w:rsidRDefault="00A36EF1" w:rsidP="00BD0E9F">
      <w:pPr>
        <w:pStyle w:val="BodyTextIndent3"/>
        <w:tabs>
          <w:tab w:val="left" w:pos="-90"/>
        </w:tabs>
      </w:pPr>
      <w:r>
        <w:t xml:space="preserve">Present position: </w:t>
      </w:r>
      <w:r w:rsidR="00BD0E9F" w:rsidRPr="00BD0E9F">
        <w:rPr>
          <w:bCs/>
        </w:rPr>
        <w:t>Ass</w:t>
      </w:r>
      <w:r w:rsidR="005D108C">
        <w:rPr>
          <w:bCs/>
        </w:rPr>
        <w:t>ociate</w:t>
      </w:r>
      <w:r w:rsidR="00BD0E9F" w:rsidRPr="00BD0E9F">
        <w:rPr>
          <w:bCs/>
        </w:rPr>
        <w:t xml:space="preserve"> Professor, </w:t>
      </w:r>
      <w:r w:rsidR="005D108C">
        <w:rPr>
          <w:bCs/>
        </w:rPr>
        <w:t>Baylor College of Medicine,</w:t>
      </w:r>
      <w:r w:rsidR="00BD0E9F" w:rsidRPr="00BD0E9F">
        <w:rPr>
          <w:bCs/>
        </w:rPr>
        <w:t xml:space="preserve"> Houston, TX</w:t>
      </w:r>
      <w:r>
        <w:t>.</w:t>
      </w:r>
    </w:p>
    <w:p w14:paraId="0B234A1B" w14:textId="77777777" w:rsidR="00A36EF1" w:rsidRDefault="00A36EF1" w:rsidP="001B3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9/00-9/02</w:t>
      </w:r>
      <w:r>
        <w:tab/>
      </w:r>
      <w:r>
        <w:tab/>
        <w:t>Gele Liu, M.D., Ph.D.</w:t>
      </w:r>
    </w:p>
    <w:p w14:paraId="63DE9764" w14:textId="77777777" w:rsidR="00A36EF1" w:rsidRPr="008A15E2" w:rsidRDefault="00A36EF1" w:rsidP="008A15E2">
      <w:pPr>
        <w:pStyle w:val="BodyTextIndent3"/>
        <w:tabs>
          <w:tab w:val="left" w:pos="-90"/>
        </w:tabs>
        <w:rPr>
          <w:lang w:val="en-CA"/>
        </w:rPr>
      </w:pPr>
      <w:r>
        <w:t xml:space="preserve">Present Position: </w:t>
      </w:r>
      <w:r w:rsidR="0087704A">
        <w:t xml:space="preserve">Professor, </w:t>
      </w:r>
      <w:r w:rsidR="0087704A" w:rsidRPr="0087704A">
        <w:rPr>
          <w:lang w:val="en-CA"/>
        </w:rPr>
        <w:t>Rush Medical College, Rush University</w:t>
      </w:r>
      <w:r w:rsidR="0087704A">
        <w:rPr>
          <w:lang w:val="en-CA"/>
        </w:rPr>
        <w:t xml:space="preserve">, </w:t>
      </w:r>
      <w:r w:rsidR="0087704A" w:rsidRPr="0087704A">
        <w:rPr>
          <w:lang w:val="en-CA"/>
        </w:rPr>
        <w:t xml:space="preserve">Chicago, United States </w:t>
      </w:r>
    </w:p>
    <w:p w14:paraId="6D62D043" w14:textId="77777777" w:rsidR="00A36EF1" w:rsidRDefault="00A36EF1" w:rsidP="001B3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6/00-9/03</w:t>
      </w:r>
      <w:r>
        <w:tab/>
      </w:r>
      <w:r>
        <w:tab/>
        <w:t>Helen Mao, M.D., Ph.D.</w:t>
      </w:r>
    </w:p>
    <w:p w14:paraId="02DC7AA0" w14:textId="77777777" w:rsidR="00A36EF1" w:rsidRDefault="00A36EF1">
      <w:pPr>
        <w:pStyle w:val="BodyTextIndent3"/>
        <w:tabs>
          <w:tab w:val="clear" w:pos="1440"/>
          <w:tab w:val="left" w:pos="-90"/>
        </w:tabs>
      </w:pPr>
      <w:r>
        <w:t xml:space="preserve">Present position: Drug Evaluation Officer, TPD </w:t>
      </w:r>
      <w:r w:rsidR="002D0296">
        <w:t>Oncology</w:t>
      </w:r>
      <w:r>
        <w:t>, Health Canada.</w:t>
      </w:r>
    </w:p>
    <w:p w14:paraId="5F590F56" w14:textId="77777777" w:rsidR="00A36EF1" w:rsidRDefault="00A36EF1" w:rsidP="001B3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1/02-2/04</w:t>
      </w:r>
      <w:r>
        <w:tab/>
      </w:r>
      <w:r>
        <w:tab/>
        <w:t>Christopher Bown, Ph.D.,</w:t>
      </w:r>
      <w:r w:rsidR="00A8122E">
        <w:t xml:space="preserve"> McMaster Univ., </w:t>
      </w:r>
      <w:r>
        <w:t>OMHF Fellow</w:t>
      </w:r>
    </w:p>
    <w:p w14:paraId="76AE2D75"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rsidR="00EE6160">
        <w:tab/>
      </w:r>
      <w:r>
        <w:t xml:space="preserve">Present position: </w:t>
      </w:r>
      <w:r w:rsidR="00510956">
        <w:t>Partner, Patent Agent</w:t>
      </w:r>
      <w:r>
        <w:t xml:space="preserve">, </w:t>
      </w:r>
      <w:r w:rsidR="00510956">
        <w:t>Gowling WLG</w:t>
      </w:r>
      <w:r w:rsidR="00A8122E">
        <w:t>,</w:t>
      </w:r>
      <w:r>
        <w:t xml:space="preserve"> Ottawa.</w:t>
      </w:r>
    </w:p>
    <w:p w14:paraId="1312E2D5" w14:textId="77777777" w:rsidR="00A36EF1" w:rsidRDefault="00A36EF1" w:rsidP="001B3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3/03-2/04</w:t>
      </w:r>
      <w:r>
        <w:tab/>
      </w:r>
      <w:r>
        <w:tab/>
        <w:t>Mohammad Farajollahi, M.D., Ph.D., Iranian Fellowship</w:t>
      </w:r>
    </w:p>
    <w:p w14:paraId="5694CCA2" w14:textId="77777777" w:rsidR="00A36EF1" w:rsidRDefault="00A36EF1">
      <w:pPr>
        <w:pStyle w:val="BodyTextIndent3"/>
      </w:pPr>
      <w:r>
        <w:t>Present position: Professor, University of Tehran, Iran</w:t>
      </w:r>
    </w:p>
    <w:p w14:paraId="257B5917" w14:textId="77777777" w:rsidR="001B29C9" w:rsidRDefault="00A36EF1" w:rsidP="001B3410">
      <w:pPr>
        <w:pStyle w:val="BodyTextIndent3"/>
        <w:spacing w:after="0"/>
        <w:ind w:left="0"/>
      </w:pPr>
      <w:r>
        <w:t>6/04-</w:t>
      </w:r>
      <w:r w:rsidR="001B29C9">
        <w:t>8/06</w:t>
      </w:r>
      <w:r w:rsidR="001B29C9">
        <w:tab/>
      </w:r>
      <w:r w:rsidR="001B29C9">
        <w:tab/>
      </w:r>
      <w:r>
        <w:t>Irit Itzhaki Van Ham, Ph.D. University of Tel Aviv</w:t>
      </w:r>
    </w:p>
    <w:p w14:paraId="081592F6" w14:textId="5E12C974" w:rsidR="00A36EF1" w:rsidRDefault="001B29C9" w:rsidP="003A2A12">
      <w:pPr>
        <w:pStyle w:val="BodyTextIndent3"/>
      </w:pPr>
      <w:r>
        <w:t xml:space="preserve">Present position: </w:t>
      </w:r>
      <w:r w:rsidR="0006056D">
        <w:t xml:space="preserve">Founder, </w:t>
      </w:r>
      <w:r w:rsidR="0006056D" w:rsidRPr="0006056D">
        <w:t>Olliane Ltd.</w:t>
      </w:r>
      <w:r w:rsidR="00FD5AF3">
        <w:t>; F</w:t>
      </w:r>
      <w:r w:rsidR="00FD5AF3" w:rsidRPr="00FD5AF3">
        <w:t>ounder and CTO</w:t>
      </w:r>
      <w:r w:rsidR="00FD5AF3">
        <w:t>,</w:t>
      </w:r>
      <w:r w:rsidR="00FD5AF3" w:rsidRPr="00FD5AF3">
        <w:t xml:space="preserve"> ToeFX Inc.</w:t>
      </w:r>
      <w:r w:rsidR="00FD5AF3">
        <w:t xml:space="preserve">, </w:t>
      </w:r>
      <w:r w:rsidR="003A2A12">
        <w:t>Toronto, Ontario</w:t>
      </w:r>
    </w:p>
    <w:p w14:paraId="3EB3A569" w14:textId="77777777" w:rsidR="00A36EF1" w:rsidRDefault="00A36EF1" w:rsidP="001B3410">
      <w:pPr>
        <w:pStyle w:val="BodyTextIndent3"/>
        <w:spacing w:after="0"/>
        <w:ind w:left="0"/>
      </w:pPr>
      <w:r>
        <w:t>9/04-7/05</w:t>
      </w:r>
      <w:r>
        <w:tab/>
      </w:r>
      <w:r>
        <w:tab/>
        <w:t>Jordanna Bermack, Ph.D. McGill University, Montreal, Quebec</w:t>
      </w:r>
    </w:p>
    <w:p w14:paraId="0CDD6FE9" w14:textId="77777777" w:rsidR="001B29C9" w:rsidRDefault="00A36EF1" w:rsidP="00A8122E">
      <w:pPr>
        <w:pStyle w:val="BodyTextIndent3"/>
        <w:ind w:hanging="2160"/>
      </w:pPr>
      <w:r>
        <w:lastRenderedPageBreak/>
        <w:tab/>
      </w:r>
      <w:r>
        <w:tab/>
      </w:r>
      <w:r>
        <w:tab/>
        <w:t xml:space="preserve">Present position: </w:t>
      </w:r>
      <w:r w:rsidR="003A241B">
        <w:t xml:space="preserve">Freelance Medical Writer, </w:t>
      </w:r>
      <w:r w:rsidR="003A241B">
        <w:rPr>
          <w:rStyle w:val="title1"/>
        </w:rPr>
        <w:t>Jordanna Bermack</w:t>
      </w:r>
      <w:r w:rsidR="0017258C">
        <w:rPr>
          <w:rStyle w:val="title1"/>
        </w:rPr>
        <w:t xml:space="preserve"> Medical Communication</w:t>
      </w:r>
      <w:r w:rsidR="003A241B">
        <w:t>; Instructor, Concordia University</w:t>
      </w:r>
      <w:r w:rsidR="003A241B" w:rsidRPr="00A8122E">
        <w:t>, Montreal</w:t>
      </w:r>
    </w:p>
    <w:p w14:paraId="261AEB0E" w14:textId="77777777" w:rsidR="002D0296" w:rsidRDefault="001B29C9" w:rsidP="001B3410">
      <w:pPr>
        <w:pStyle w:val="BodyTextIndent3"/>
        <w:spacing w:after="0"/>
        <w:ind w:left="0"/>
      </w:pPr>
      <w:r>
        <w:t>10/06-</w:t>
      </w:r>
      <w:r w:rsidR="002D0296">
        <w:t>6/07</w:t>
      </w:r>
      <w:r w:rsidR="002D0296">
        <w:tab/>
      </w:r>
      <w:r w:rsidR="002D0296">
        <w:tab/>
      </w:r>
      <w:r>
        <w:t>Tera Mosher, Ph.D., University of Alberta</w:t>
      </w:r>
    </w:p>
    <w:p w14:paraId="71B82E68" w14:textId="77777777" w:rsidR="00A36EF1" w:rsidRDefault="002D0296">
      <w:pPr>
        <w:pStyle w:val="BodyTextIndent3"/>
        <w:ind w:left="0"/>
      </w:pPr>
      <w:r>
        <w:tab/>
      </w:r>
      <w:r>
        <w:tab/>
      </w:r>
      <w:r>
        <w:tab/>
        <w:t>Present Position: Patents Evaluation, Government of Canada</w:t>
      </w:r>
    </w:p>
    <w:p w14:paraId="41D94012" w14:textId="77777777" w:rsidR="006A7D51" w:rsidRDefault="006A7D51" w:rsidP="001B3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9/07-</w:t>
      </w:r>
      <w:r w:rsidR="00E82801">
        <w:t>1/13</w:t>
      </w:r>
      <w:r w:rsidR="00E82801">
        <w:tab/>
      </w:r>
      <w:r w:rsidR="00E82801">
        <w:tab/>
      </w:r>
      <w:r>
        <w:t>Brice Le</w:t>
      </w:r>
      <w:r w:rsidR="00884AF2">
        <w:t xml:space="preserve"> </w:t>
      </w:r>
      <w:r>
        <w:t>François,</w:t>
      </w:r>
      <w:r w:rsidR="00254456">
        <w:t xml:space="preserve"> Ph.D. </w:t>
      </w:r>
      <w:r>
        <w:t xml:space="preserve"> University of Ottawa</w:t>
      </w:r>
    </w:p>
    <w:p w14:paraId="467BC8C8" w14:textId="45A10488" w:rsidR="001B3410" w:rsidRDefault="001B3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 xml:space="preserve">Present Position: </w:t>
      </w:r>
      <w:r w:rsidR="009C2571">
        <w:t>Scientist, R &amp; D Microbiome, DNA Genotek, Ottawa</w:t>
      </w:r>
    </w:p>
    <w:p w14:paraId="15D27D1F" w14:textId="77777777" w:rsidR="00F440B8" w:rsidRDefault="00884AF2" w:rsidP="00F440B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8/08-</w:t>
      </w:r>
      <w:r w:rsidR="00254456">
        <w:t>7/09</w:t>
      </w:r>
      <w:r w:rsidR="00254456">
        <w:tab/>
      </w:r>
      <w:r w:rsidR="00254456">
        <w:tab/>
      </w:r>
      <w:r>
        <w:t>Lina Almarestani,</w:t>
      </w:r>
      <w:r w:rsidR="00254456">
        <w:t xml:space="preserve"> Ph.D.</w:t>
      </w:r>
      <w:r>
        <w:t xml:space="preserve"> </w:t>
      </w:r>
      <w:r w:rsidR="00F440B8">
        <w:t>McGill.</w:t>
      </w:r>
    </w:p>
    <w:p w14:paraId="4716C748" w14:textId="1DA6AA0C" w:rsidR="00BD0E9F" w:rsidRDefault="00F440B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Present Position: Assistant Professor,</w:t>
      </w:r>
      <w:r w:rsidR="00014942" w:rsidRPr="00014942">
        <w:t xml:space="preserve"> Rochester In</w:t>
      </w:r>
      <w:r>
        <w:t>st.</w:t>
      </w:r>
      <w:r w:rsidR="00014942" w:rsidRPr="00014942">
        <w:t xml:space="preserve"> Technology, Dubai</w:t>
      </w:r>
    </w:p>
    <w:p w14:paraId="4FE7F7C3" w14:textId="77777777" w:rsidR="00CC647C" w:rsidRDefault="00254456" w:rsidP="001B3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1/08-5</w:t>
      </w:r>
      <w:r w:rsidR="00BD0E9F">
        <w:t>/09</w:t>
      </w:r>
      <w:r w:rsidR="00BD0E9F">
        <w:tab/>
      </w:r>
      <w:r w:rsidR="00BD0E9F">
        <w:tab/>
        <w:t>Mahmoud Hadjighassem</w:t>
      </w:r>
      <w:r>
        <w:t>, M.D., Ph.D. University of Ottawa</w:t>
      </w:r>
    </w:p>
    <w:p w14:paraId="1118CF2E" w14:textId="122EDC9D" w:rsidR="00C67D0F" w:rsidRDefault="00CC647C" w:rsidP="00FD5AF3">
      <w:pPr>
        <w:pStyle w:val="BodyTextIndent3"/>
      </w:pPr>
      <w:r>
        <w:t>Present position: Ass</w:t>
      </w:r>
      <w:r w:rsidR="00FD5AF3">
        <w:t>ociate</w:t>
      </w:r>
      <w:r>
        <w:t xml:space="preserve"> Professor, </w:t>
      </w:r>
      <w:r w:rsidR="00FD5AF3" w:rsidRPr="00FD5AF3">
        <w:t xml:space="preserve">Tehran University of Medical Sciences | TUMS · Brain and Spinal Injury Repair Research Center. </w:t>
      </w:r>
      <w:r>
        <w:t>Iran</w:t>
      </w:r>
    </w:p>
    <w:p w14:paraId="7FD0DB4B" w14:textId="77777777" w:rsidR="00884AF2" w:rsidRDefault="00C67D0F" w:rsidP="001B3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1/11-</w:t>
      </w:r>
      <w:r w:rsidR="001B3410">
        <w:t>9/13</w:t>
      </w:r>
      <w:r w:rsidR="001B3410">
        <w:tab/>
      </w:r>
      <w:r w:rsidR="001B3410">
        <w:tab/>
      </w:r>
      <w:r>
        <w:t>Laura</w:t>
      </w:r>
      <w:r w:rsidR="00EA2511">
        <w:t xml:space="preserve"> M.</w:t>
      </w:r>
      <w:r>
        <w:t xml:space="preserve"> Fiori, Ph.D. McGill University</w:t>
      </w:r>
    </w:p>
    <w:p w14:paraId="0A79C64F" w14:textId="77777777" w:rsidR="001B3410" w:rsidRDefault="001B3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 xml:space="preserve">Present position: </w:t>
      </w:r>
      <w:r w:rsidR="00EA2511">
        <w:t>NARSAD Young Investigator</w:t>
      </w:r>
      <w:r>
        <w:t>, McGill University</w:t>
      </w:r>
    </w:p>
    <w:p w14:paraId="7CB97420" w14:textId="069CF9B8" w:rsidR="002F4068" w:rsidRDefault="0006056D" w:rsidP="008A15E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t>3/15-</w:t>
      </w:r>
      <w:r w:rsidR="007723BA">
        <w:t>4/17</w:t>
      </w:r>
      <w:r w:rsidR="007723BA">
        <w:tab/>
      </w:r>
      <w:r w:rsidR="007723BA">
        <w:tab/>
      </w:r>
      <w:r>
        <w:t xml:space="preserve">Ginette </w:t>
      </w:r>
      <w:r w:rsidR="009C2571">
        <w:t xml:space="preserve">J. </w:t>
      </w:r>
      <w:r>
        <w:t>Hup</w:t>
      </w:r>
      <w:r w:rsidR="009C2571">
        <w:t>é</w:t>
      </w:r>
      <w:r>
        <w:t>, Ph.D. University of Ottawa</w:t>
      </w:r>
    </w:p>
    <w:p w14:paraId="3C3959E9" w14:textId="22E6CDC7" w:rsidR="00FB58D3" w:rsidRDefault="00FB58D3" w:rsidP="008A15E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tab/>
      </w:r>
      <w:r>
        <w:tab/>
      </w:r>
      <w:r>
        <w:tab/>
      </w:r>
      <w:r>
        <w:tab/>
        <w:t xml:space="preserve">Present Position: </w:t>
      </w:r>
      <w:r w:rsidRPr="00FB58D3">
        <w:t>Greenspace Protection Organizer</w:t>
      </w:r>
      <w:r>
        <w:t>,</w:t>
      </w:r>
      <w:r w:rsidRPr="00FB58D3">
        <w:t xml:space="preserve"> Ecology Ottawa</w:t>
      </w:r>
    </w:p>
    <w:p w14:paraId="71A8EF00" w14:textId="77777777" w:rsidR="0047203F" w:rsidRDefault="0047203F" w:rsidP="008A15E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t>10/17-</w:t>
      </w:r>
      <w:r>
        <w:tab/>
      </w:r>
      <w:r>
        <w:tab/>
      </w:r>
      <w:r>
        <w:tab/>
        <w:t>Faranak Vahid-Ansari, Ph.D. University of Ottawa</w:t>
      </w:r>
    </w:p>
    <w:p w14:paraId="78E5CB1B" w14:textId="275BF5AF" w:rsidR="008A15E2" w:rsidRDefault="008A15E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Canadian Partnership for Stroke Recovery Research Fellow</w:t>
      </w:r>
      <w:r w:rsidR="00FD5AF3">
        <w:t>, UOttawa</w:t>
      </w:r>
    </w:p>
    <w:p w14:paraId="5F5DF23D" w14:textId="77777777" w:rsidR="00FB58D3" w:rsidRDefault="008A15E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11</w:t>
      </w:r>
      <w:r w:rsidR="00AC6ADD">
        <w:t>/18</w:t>
      </w:r>
      <w:r w:rsidR="002521DA">
        <w:t>-</w:t>
      </w:r>
      <w:r>
        <w:t>11/19</w:t>
      </w:r>
      <w:r>
        <w:tab/>
      </w:r>
      <w:r>
        <w:tab/>
      </w:r>
      <w:r w:rsidR="002521DA">
        <w:t>Konrad Ric</w:t>
      </w:r>
      <w:r w:rsidR="00FB02F7">
        <w:t xml:space="preserve">ke, Ph.D. </w:t>
      </w:r>
      <w:r w:rsidR="00130757">
        <w:t xml:space="preserve">University of Koln, Germany </w:t>
      </w:r>
      <w:r w:rsidR="00FB02F7">
        <w:t xml:space="preserve">(co-supervisor with Dr. </w:t>
      </w:r>
      <w:r w:rsidR="00130757">
        <w:tab/>
      </w:r>
      <w:r w:rsidR="00130757">
        <w:tab/>
      </w:r>
      <w:r w:rsidR="00130757">
        <w:tab/>
      </w:r>
      <w:r w:rsidR="00130757">
        <w:tab/>
      </w:r>
      <w:r w:rsidR="00FB02F7">
        <w:t>Alexandre Stewart)</w:t>
      </w:r>
      <w:r w:rsidR="00FB58D3" w:rsidRPr="00FB58D3">
        <w:t xml:space="preserve"> </w:t>
      </w:r>
    </w:p>
    <w:p w14:paraId="22ADD19B" w14:textId="5319232A" w:rsidR="00FB02F7" w:rsidRDefault="00FB58D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Present Position: Post-doctoral Fellow, U</w:t>
      </w:r>
      <w:r w:rsidRPr="00FB58D3">
        <w:t>Ottawa</w:t>
      </w:r>
    </w:p>
    <w:p w14:paraId="014EF876"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9E6F7A"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r>
        <w:rPr>
          <w:b/>
          <w:bCs/>
        </w:rPr>
        <w:t>Visiting Scientists:</w:t>
      </w:r>
    </w:p>
    <w:p w14:paraId="52278665" w14:textId="77777777" w:rsidR="00642DA5" w:rsidRDefault="00642DA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2/98-4/98</w:t>
      </w:r>
      <w:r>
        <w:tab/>
        <w:t>Mohammad Abdouh</w:t>
      </w:r>
    </w:p>
    <w:p w14:paraId="515BA549"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3/98-12/98</w:t>
      </w:r>
      <w:r>
        <w:tab/>
        <w:t>Peihua Cheng, M.D.</w:t>
      </w:r>
    </w:p>
    <w:p w14:paraId="43E0BE22"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12/98-3/99</w:t>
      </w:r>
      <w:r>
        <w:tab/>
        <w:t>Reza Farahani. Ph.D.</w:t>
      </w:r>
    </w:p>
    <w:p w14:paraId="1FEAE550"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6/99-6/00</w:t>
      </w:r>
      <w:r>
        <w:tab/>
        <w:t>Juan-Hong Meng, Ph.D.</w:t>
      </w:r>
    </w:p>
    <w:p w14:paraId="116BE211" w14:textId="265F3306" w:rsidR="00DE016E"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6-12/99</w:t>
      </w:r>
      <w:r>
        <w:tab/>
        <w:t>Fatima Admiss, M.D.</w:t>
      </w:r>
    </w:p>
    <w:p w14:paraId="2D354453" w14:textId="1EDA67E6" w:rsidR="00143CDB" w:rsidRDefault="00143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3/03-</w:t>
      </w:r>
      <w:r w:rsidR="00FE46DA">
        <w:t>2</w:t>
      </w:r>
      <w:r>
        <w:t>/04</w:t>
      </w:r>
      <w:r>
        <w:tab/>
        <w:t>Mohammad Farajollahi, Ph.D., Professor, Iran</w:t>
      </w:r>
    </w:p>
    <w:p w14:paraId="72CC5BE6" w14:textId="77777777" w:rsidR="00642DA5" w:rsidRPr="00DE016E" w:rsidRDefault="00DE016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3/2010</w:t>
      </w:r>
      <w:r>
        <w:tab/>
      </w:r>
      <w:r>
        <w:tab/>
      </w:r>
      <w:r w:rsidRPr="00DE016E">
        <w:t>Manimegala Mathialagan</w:t>
      </w:r>
    </w:p>
    <w:p w14:paraId="24EE6976" w14:textId="77777777" w:rsidR="00AA34F4" w:rsidRDefault="00C67D0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E016E">
        <w:t>12</w:t>
      </w:r>
      <w:r w:rsidR="0072163C">
        <w:t>/</w:t>
      </w:r>
      <w:r w:rsidR="00642DA5" w:rsidRPr="00DE016E">
        <w:t>10</w:t>
      </w:r>
      <w:r w:rsidR="00AA34F4" w:rsidRPr="00DE016E">
        <w:t>-</w:t>
      </w:r>
      <w:r w:rsidR="0072163C">
        <w:t>10/11</w:t>
      </w:r>
      <w:r w:rsidR="00642DA5" w:rsidRPr="00DE016E">
        <w:tab/>
        <w:t>Mohammad</w:t>
      </w:r>
      <w:r w:rsidR="003A78F4">
        <w:t xml:space="preserve"> H.</w:t>
      </w:r>
      <w:r w:rsidR="00642DA5" w:rsidRPr="00DE016E">
        <w:t xml:space="preserve"> Ghahremani, Ph.D., Professor</w:t>
      </w:r>
      <w:r w:rsidR="0073212D">
        <w:t>, Iran</w:t>
      </w:r>
    </w:p>
    <w:p w14:paraId="6950A4B6" w14:textId="77777777" w:rsidR="00627C6E" w:rsidRDefault="00627C6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6/12-</w:t>
      </w:r>
      <w:r w:rsidR="00EC0B73">
        <w:t>5/13</w:t>
      </w:r>
      <w:r w:rsidR="00EC0B73">
        <w:tab/>
      </w:r>
      <w:r>
        <w:t xml:space="preserve">Mousa </w:t>
      </w:r>
      <w:r w:rsidRPr="00627C6E">
        <w:t>Sahebgharani</w:t>
      </w:r>
      <w:r>
        <w:t>,</w:t>
      </w:r>
      <w:r w:rsidRPr="00627C6E">
        <w:t xml:space="preserve"> </w:t>
      </w:r>
      <w:r w:rsidRPr="00DE016E">
        <w:t>Ph.D., Professor</w:t>
      </w:r>
      <w:r w:rsidR="0073212D">
        <w:t>, Iran</w:t>
      </w:r>
    </w:p>
    <w:p w14:paraId="55CBD9F2" w14:textId="77777777" w:rsidR="0073212D" w:rsidRDefault="0073212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7/14-8/14</w:t>
      </w:r>
      <w:r>
        <w:tab/>
        <w:t>Bernadetta Szewczyk, Ph.D., Professor, Poland</w:t>
      </w:r>
    </w:p>
    <w:p w14:paraId="0874EE1C" w14:textId="77777777" w:rsidR="00FF6B2F" w:rsidRDefault="00FF6B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6/15-9/15</w:t>
      </w:r>
      <w:r>
        <w:tab/>
        <w:t xml:space="preserve">Ania Serefko, Ph.D., Professor, </w:t>
      </w:r>
      <w:r w:rsidR="001F3FC1">
        <w:t xml:space="preserve">Lublin, </w:t>
      </w:r>
      <w:r>
        <w:t>Poland</w:t>
      </w:r>
    </w:p>
    <w:p w14:paraId="08DF6FCF" w14:textId="77777777" w:rsidR="001F3FC1" w:rsidRDefault="00FF6B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9/15-10/15</w:t>
      </w:r>
      <w:r>
        <w:tab/>
        <w:t xml:space="preserve">Bernadetta Szewczyk, Ph.D., Professor, </w:t>
      </w:r>
      <w:r w:rsidR="001F3FC1">
        <w:t xml:space="preserve">Krakow, </w:t>
      </w:r>
      <w:r>
        <w:t>Poland</w:t>
      </w:r>
    </w:p>
    <w:p w14:paraId="32B454CD" w14:textId="77777777" w:rsidR="00A36EF1" w:rsidRPr="00DE016E"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25FC89"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b/>
          <w:bCs/>
        </w:rPr>
        <w:t>Summer</w:t>
      </w:r>
      <w:r w:rsidR="00DE016E">
        <w:rPr>
          <w:b/>
          <w:bCs/>
        </w:rPr>
        <w:t xml:space="preserve"> and Undergraduate</w:t>
      </w:r>
      <w:r>
        <w:rPr>
          <w:b/>
          <w:bCs/>
        </w:rPr>
        <w:t xml:space="preserve"> Students:</w:t>
      </w:r>
      <w:r>
        <w:t xml:space="preserve"> </w:t>
      </w:r>
    </w:p>
    <w:p w14:paraId="0B55F93A"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5-8/90</w:t>
      </w:r>
      <w:r>
        <w:tab/>
      </w:r>
      <w:r>
        <w:tab/>
        <w:t>Alain Charest</w:t>
      </w:r>
      <w:r>
        <w:tab/>
      </w:r>
      <w:r>
        <w:tab/>
      </w:r>
    </w:p>
    <w:p w14:paraId="7C46D74B"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5-8/91</w:t>
      </w:r>
      <w:r>
        <w:tab/>
      </w:r>
      <w:r>
        <w:tab/>
        <w:t>John Yantsulis</w:t>
      </w:r>
      <w:r>
        <w:tab/>
      </w:r>
      <w:r>
        <w:tab/>
      </w:r>
    </w:p>
    <w:p w14:paraId="44BE6569"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lastRenderedPageBreak/>
        <w:t>5-8/92</w:t>
      </w:r>
      <w:r>
        <w:tab/>
      </w:r>
      <w:r>
        <w:tab/>
        <w:t>John Yantsulis</w:t>
      </w:r>
    </w:p>
    <w:p w14:paraId="57454F13"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5-8/93</w:t>
      </w:r>
      <w:r>
        <w:tab/>
      </w:r>
      <w:r>
        <w:tab/>
        <w:t>Jasvinder Atwal</w:t>
      </w:r>
      <w:r>
        <w:tab/>
      </w:r>
    </w:p>
    <w:p w14:paraId="18F77541"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5-8/94</w:t>
      </w:r>
      <w:r>
        <w:tab/>
      </w:r>
      <w:r>
        <w:tab/>
        <w:t>Kyra Lee</w:t>
      </w:r>
      <w:r>
        <w:tab/>
      </w:r>
      <w:r>
        <w:tab/>
      </w:r>
    </w:p>
    <w:p w14:paraId="685A00EC" w14:textId="77777777" w:rsidR="00A36EF1" w:rsidRDefault="00BB70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6-7/95</w:t>
      </w:r>
      <w:r w:rsidR="00A36EF1">
        <w:tab/>
      </w:r>
      <w:r w:rsidR="00A36EF1">
        <w:tab/>
        <w:t>Christine Wee</w:t>
      </w:r>
    </w:p>
    <w:p w14:paraId="5FE2546B"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6-8/97</w:t>
      </w:r>
      <w:r>
        <w:tab/>
      </w:r>
      <w:r>
        <w:tab/>
        <w:t>Asif Doja</w:t>
      </w:r>
    </w:p>
    <w:p w14:paraId="08CD824A"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6-8/98</w:t>
      </w:r>
      <w:r>
        <w:tab/>
      </w:r>
      <w:r>
        <w:tab/>
        <w:t>Stephen Uttley</w:t>
      </w:r>
    </w:p>
    <w:p w14:paraId="4F0BF632"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6-8/99</w:t>
      </w:r>
      <w:r>
        <w:tab/>
      </w:r>
      <w:r>
        <w:tab/>
        <w:t>Nadine Gauthier</w:t>
      </w:r>
    </w:p>
    <w:p w14:paraId="18F0C78A"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6-8/00</w:t>
      </w:r>
      <w:r>
        <w:tab/>
      </w:r>
      <w:r>
        <w:tab/>
        <w:t>David Cassault</w:t>
      </w:r>
    </w:p>
    <w:p w14:paraId="6823B7C5" w14:textId="77777777" w:rsidR="00A36EF1" w:rsidRDefault="00A36EF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6-8/00</w:t>
      </w:r>
      <w:r>
        <w:tab/>
      </w:r>
      <w:r>
        <w:tab/>
        <w:t>Andrea Maitland</w:t>
      </w:r>
    </w:p>
    <w:p w14:paraId="3D4DFB13"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6-8/01</w:t>
      </w:r>
      <w:r>
        <w:tab/>
      </w:r>
      <w:r>
        <w:tab/>
        <w:t>Hong Ruan, M.Sc.</w:t>
      </w:r>
    </w:p>
    <w:p w14:paraId="73A5E110"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6-8/01</w:t>
      </w:r>
      <w:r>
        <w:tab/>
      </w:r>
      <w:r>
        <w:tab/>
        <w:t>Behnam Banihashemi</w:t>
      </w:r>
    </w:p>
    <w:p w14:paraId="3DB828DC"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6-8/02</w:t>
      </w:r>
      <w:r>
        <w:tab/>
      </w:r>
      <w:r>
        <w:tab/>
        <w:t>Aya Goto, M.Sc. (Univ. of Toronto M.D. Summer Studentship)</w:t>
      </w:r>
    </w:p>
    <w:p w14:paraId="5D04581C"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6-8/02</w:t>
      </w:r>
      <w:r>
        <w:tab/>
      </w:r>
      <w:r>
        <w:tab/>
        <w:t>Shannon Harwood</w:t>
      </w:r>
    </w:p>
    <w:p w14:paraId="0AB5225C"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6-8/03</w:t>
      </w:r>
      <w:r>
        <w:tab/>
      </w:r>
      <w:r>
        <w:tab/>
      </w:r>
      <w:r w:rsidR="006C7B8E">
        <w:t xml:space="preserve">Jason Bailey </w:t>
      </w:r>
      <w:r>
        <w:t>(Univ. of Ottawa M.D. Summer Studentship)</w:t>
      </w:r>
    </w:p>
    <w:p w14:paraId="61F3E462"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6-8/03</w:t>
      </w:r>
      <w:r>
        <w:tab/>
      </w:r>
      <w:r>
        <w:tab/>
        <w:t>Ariel Wilson</w:t>
      </w:r>
    </w:p>
    <w:p w14:paraId="648D6FF2"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6-8/03</w:t>
      </w:r>
      <w:r>
        <w:tab/>
      </w:r>
      <w:r>
        <w:tab/>
        <w:t>Shannon Harwood</w:t>
      </w:r>
    </w:p>
    <w:p w14:paraId="210C89C8"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6-8/03</w:t>
      </w:r>
      <w:r>
        <w:tab/>
      </w:r>
      <w:r>
        <w:tab/>
        <w:t>Alison Lin (High School Aventis Biotechnology Challenge Awardee)</w:t>
      </w:r>
    </w:p>
    <w:p w14:paraId="790E8296"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4-6/04</w:t>
      </w:r>
      <w:r>
        <w:tab/>
      </w:r>
      <w:r>
        <w:tab/>
        <w:t>Behzad Banihashemi, M.Sc., Medical Research Rotation</w:t>
      </w:r>
    </w:p>
    <w:p w14:paraId="3CB4B8E4"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5-8/04</w:t>
      </w:r>
      <w:r>
        <w:tab/>
      </w:r>
      <w:r>
        <w:tab/>
        <w:t>Aniss Admiss</w:t>
      </w:r>
    </w:p>
    <w:p w14:paraId="7C25DB2A"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5-8/04</w:t>
      </w:r>
      <w:r>
        <w:tab/>
      </w:r>
      <w:r>
        <w:tab/>
        <w:t>Ariel Wilson, B.Sc.</w:t>
      </w:r>
    </w:p>
    <w:p w14:paraId="5355E061"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5-8/04</w:t>
      </w:r>
      <w:r>
        <w:tab/>
      </w:r>
      <w:r>
        <w:tab/>
        <w:t>Amanda Cockburn, M.Sc.</w:t>
      </w:r>
    </w:p>
    <w:p w14:paraId="208DC879"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6-8/04</w:t>
      </w:r>
      <w:r>
        <w:tab/>
      </w:r>
      <w:r>
        <w:tab/>
        <w:t>Erica Peterson, M.Sc. (Univ. of Ottawa Medical Rotation Scholarship)</w:t>
      </w:r>
    </w:p>
    <w:p w14:paraId="7A509E9F"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6-8/04</w:t>
      </w:r>
      <w:r>
        <w:tab/>
      </w:r>
      <w:r>
        <w:tab/>
        <w:t>Sylvie Lemonde, Ph.D. (Univ. of Ottawa Medical Rotation Scholarship)</w:t>
      </w:r>
    </w:p>
    <w:p w14:paraId="01E243B5"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5-8/05</w:t>
      </w:r>
      <w:r>
        <w:tab/>
      </w:r>
      <w:r>
        <w:tab/>
        <w:t>Aniss Admiss</w:t>
      </w:r>
    </w:p>
    <w:p w14:paraId="604C39AA"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6-8/05</w:t>
      </w:r>
      <w:r>
        <w:tab/>
      </w:r>
      <w:r>
        <w:tab/>
        <w:t>Yalda Sedaghat</w:t>
      </w:r>
    </w:p>
    <w:p w14:paraId="674D1077" w14:textId="77777777" w:rsidR="00EE6160"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6-8/05</w:t>
      </w:r>
      <w:r>
        <w:tab/>
      </w:r>
      <w:r>
        <w:tab/>
        <w:t>Maya Arbach</w:t>
      </w:r>
      <w:r w:rsidR="00A717A2">
        <w:t xml:space="preserve"> (High School Aventis Biotechnology Challenge Awardee)</w:t>
      </w:r>
    </w:p>
    <w:p w14:paraId="127D90AE" w14:textId="77777777" w:rsidR="00EE6160" w:rsidRDefault="00EE616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6-8/06</w:t>
      </w:r>
      <w:r>
        <w:tab/>
      </w:r>
      <w:r>
        <w:tab/>
        <w:t>Heather Kooiman</w:t>
      </w:r>
    </w:p>
    <w:p w14:paraId="762428D1" w14:textId="77777777" w:rsidR="00EE6160" w:rsidRDefault="00EE616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6-8/06</w:t>
      </w:r>
      <w:r>
        <w:tab/>
      </w:r>
      <w:r>
        <w:tab/>
        <w:t>Roger Soloshy</w:t>
      </w:r>
    </w:p>
    <w:p w14:paraId="643ED050" w14:textId="77777777" w:rsidR="00EE6160" w:rsidRDefault="00EE616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6-8/06</w:t>
      </w:r>
      <w:r>
        <w:tab/>
      </w:r>
      <w:r>
        <w:tab/>
        <w:t>Maya Arbach</w:t>
      </w:r>
    </w:p>
    <w:p w14:paraId="58CA669A" w14:textId="77777777" w:rsidR="002D0296" w:rsidRDefault="00EE616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5/06</w:t>
      </w:r>
      <w:r>
        <w:tab/>
      </w:r>
      <w:r>
        <w:tab/>
        <w:t>Aniss Admiss</w:t>
      </w:r>
    </w:p>
    <w:p w14:paraId="67CEFE1B" w14:textId="77777777" w:rsidR="00EE6160" w:rsidRDefault="002D02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6-8/07</w:t>
      </w:r>
      <w:r>
        <w:tab/>
      </w:r>
      <w:r>
        <w:tab/>
        <w:t>Maya Arbach</w:t>
      </w:r>
    </w:p>
    <w:p w14:paraId="0AF73BB0" w14:textId="77777777" w:rsidR="002D0296" w:rsidRDefault="002D02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6-8/07</w:t>
      </w:r>
      <w:r>
        <w:tab/>
      </w:r>
      <w:r>
        <w:tab/>
        <w:t>Mariam Deria (NSERC Summer Studentship)</w:t>
      </w:r>
    </w:p>
    <w:p w14:paraId="49B9754D" w14:textId="77777777" w:rsidR="001C57C6" w:rsidRPr="002D0296" w:rsidRDefault="002D02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6-8/07</w:t>
      </w:r>
      <w:r>
        <w:tab/>
      </w:r>
      <w:r>
        <w:tab/>
        <w:t xml:space="preserve">Georges </w:t>
      </w:r>
      <w:r w:rsidRPr="002D0296">
        <w:t>Nassrallah</w:t>
      </w:r>
      <w:r>
        <w:t xml:space="preserve"> (</w:t>
      </w:r>
      <w:r w:rsidR="00C7173E">
        <w:t xml:space="preserve">NSERC </w:t>
      </w:r>
      <w:r w:rsidRPr="002D0296">
        <w:t>Undergraduate Research Scholarship)</w:t>
      </w:r>
    </w:p>
    <w:p w14:paraId="6AD5E4CF" w14:textId="77777777" w:rsidR="0096105A" w:rsidRDefault="001C57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D0296">
        <w:t>7-9/07</w:t>
      </w:r>
      <w:r w:rsidRPr="002D0296">
        <w:tab/>
      </w:r>
      <w:r w:rsidRPr="002D0296">
        <w:tab/>
        <w:t>Dominik Steubl (</w:t>
      </w:r>
      <w:r>
        <w:t>Univ. of Ottawa Medical Exchange Scholarship</w:t>
      </w:r>
      <w:r w:rsidR="00C4262E">
        <w:t>)</w:t>
      </w:r>
    </w:p>
    <w:p w14:paraId="2AB7D13C" w14:textId="77777777" w:rsidR="0096105A" w:rsidRDefault="0096105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6-8/08</w:t>
      </w:r>
      <w:r>
        <w:tab/>
      </w:r>
      <w:r>
        <w:tab/>
      </w:r>
      <w:r w:rsidR="00884AF2">
        <w:t>Yi Yuan Zhou</w:t>
      </w:r>
    </w:p>
    <w:p w14:paraId="68E2C456" w14:textId="77777777" w:rsidR="0096105A" w:rsidRDefault="0096105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6-8/08</w:t>
      </w:r>
      <w:r>
        <w:tab/>
      </w:r>
      <w:r>
        <w:tab/>
        <w:t>Mariam Deria (NSERC Summer Studentship)</w:t>
      </w:r>
    </w:p>
    <w:p w14:paraId="5E92F367" w14:textId="77777777" w:rsidR="00254456" w:rsidRPr="002D0296" w:rsidRDefault="00AF24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5</w:t>
      </w:r>
      <w:r w:rsidR="0096105A">
        <w:t>-8/08</w:t>
      </w:r>
      <w:r w:rsidR="0096105A">
        <w:tab/>
      </w:r>
      <w:r w:rsidR="0096105A">
        <w:tab/>
        <w:t xml:space="preserve">Georges </w:t>
      </w:r>
      <w:r w:rsidR="0096105A" w:rsidRPr="002D0296">
        <w:t>Nassrallah</w:t>
      </w:r>
      <w:r w:rsidR="0096105A">
        <w:t xml:space="preserve"> (</w:t>
      </w:r>
      <w:r w:rsidR="00254456">
        <w:t>NSERC Summer Studentship</w:t>
      </w:r>
      <w:r w:rsidR="0096105A" w:rsidRPr="002D0296">
        <w:t>)</w:t>
      </w:r>
    </w:p>
    <w:p w14:paraId="4690A04B" w14:textId="77777777" w:rsidR="00DE016E" w:rsidRPr="002D0296" w:rsidRDefault="00AF24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w:t>
      </w:r>
      <w:r w:rsidR="005A7BE7">
        <w:t>-8/09</w:t>
      </w:r>
      <w:r w:rsidR="00254456">
        <w:tab/>
      </w:r>
      <w:r w:rsidR="00254456">
        <w:tab/>
        <w:t xml:space="preserve">Georges </w:t>
      </w:r>
      <w:r w:rsidR="00254456" w:rsidRPr="002D0296">
        <w:t>Nassrallah</w:t>
      </w:r>
      <w:r w:rsidR="00254456">
        <w:t xml:space="preserve"> (NSERC Summer Studentship</w:t>
      </w:r>
      <w:r w:rsidR="00254456" w:rsidRPr="002D0296">
        <w:t>)</w:t>
      </w:r>
    </w:p>
    <w:p w14:paraId="356229F9" w14:textId="77777777" w:rsidR="00DE016E" w:rsidRPr="00DE016E" w:rsidRDefault="00DE016E" w:rsidP="00DE016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E016E">
        <w:t>2008-9</w:t>
      </w:r>
      <w:r w:rsidRPr="00DE016E">
        <w:tab/>
      </w:r>
      <w:r w:rsidRPr="00DE016E">
        <w:tab/>
        <w:t>Alexander Power</w:t>
      </w:r>
      <w:r w:rsidRPr="00DE016E">
        <w:tab/>
      </w:r>
      <w:r w:rsidRPr="00DE016E">
        <w:tab/>
      </w:r>
    </w:p>
    <w:p w14:paraId="11F10F4D" w14:textId="77777777" w:rsidR="00AF2492" w:rsidRPr="00DE016E" w:rsidRDefault="00DE016E" w:rsidP="00DE016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E016E">
        <w:tab/>
      </w:r>
      <w:r w:rsidR="00AF2492" w:rsidRPr="00DE016E">
        <w:t>1-5/</w:t>
      </w:r>
      <w:r w:rsidRPr="00DE016E">
        <w:t>10</w:t>
      </w:r>
      <w:r w:rsidRPr="00DE016E">
        <w:tab/>
      </w:r>
      <w:r w:rsidRPr="00DE016E">
        <w:tab/>
        <w:t>Aaron Coutino</w:t>
      </w:r>
      <w:r w:rsidR="00AF2492" w:rsidRPr="00DE016E">
        <w:t xml:space="preserve"> </w:t>
      </w:r>
      <w:r w:rsidR="00AF2492">
        <w:t>(High School Aventis Biotechnology Challenge Awardee)</w:t>
      </w:r>
    </w:p>
    <w:p w14:paraId="67E4A847" w14:textId="77777777" w:rsidR="00AF2492" w:rsidRPr="002D0296" w:rsidRDefault="00AF24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5-8/10</w:t>
      </w:r>
      <w:r>
        <w:tab/>
      </w:r>
      <w:r>
        <w:tab/>
        <w:t xml:space="preserve">Georges </w:t>
      </w:r>
      <w:r w:rsidRPr="002D0296">
        <w:t>Nassrallah</w:t>
      </w:r>
      <w:r>
        <w:t xml:space="preserve"> (NSERC Summer Studentship</w:t>
      </w:r>
      <w:r w:rsidRPr="002D0296">
        <w:t>)</w:t>
      </w:r>
    </w:p>
    <w:p w14:paraId="4A18AB8C" w14:textId="77777777" w:rsidR="00AF2492" w:rsidRPr="002D0296" w:rsidRDefault="00AF24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5-8/10</w:t>
      </w:r>
      <w:r>
        <w:tab/>
      </w:r>
      <w:r>
        <w:tab/>
        <w:t>Jeremy Soo (NSERC Summer Studentship</w:t>
      </w:r>
      <w:r w:rsidRPr="002D0296">
        <w:t>)</w:t>
      </w:r>
    </w:p>
    <w:p w14:paraId="2F79E816" w14:textId="77777777" w:rsidR="002B5C77" w:rsidRDefault="00AF24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6-8/10</w:t>
      </w:r>
      <w:r>
        <w:tab/>
      </w:r>
      <w:r>
        <w:tab/>
        <w:t>Kirstin Perdrizet (Univ. of Ottawa M.D. Summer Studentship)</w:t>
      </w:r>
    </w:p>
    <w:p w14:paraId="72C95FBE" w14:textId="77777777" w:rsidR="00AF2492" w:rsidRDefault="003E4C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9/</w:t>
      </w:r>
      <w:r w:rsidR="002B5C77">
        <w:t>10</w:t>
      </w:r>
      <w:r>
        <w:t>-3/11</w:t>
      </w:r>
      <w:r w:rsidR="002B5C77">
        <w:tab/>
        <w:t>Jeremy Soo (UROP Scholarship</w:t>
      </w:r>
      <w:r w:rsidR="002B5C77" w:rsidRPr="002D0296">
        <w:t>)</w:t>
      </w:r>
    </w:p>
    <w:p w14:paraId="326AEE5D" w14:textId="77777777" w:rsidR="00C768CF" w:rsidRDefault="0048495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w:t>
      </w:r>
      <w:r w:rsidR="00FC0F17">
        <w:t>-8</w:t>
      </w:r>
      <w:r w:rsidR="003E4CFF">
        <w:t>/11</w:t>
      </w:r>
      <w:r w:rsidR="003E4CFF">
        <w:tab/>
      </w:r>
      <w:r>
        <w:tab/>
      </w:r>
      <w:r w:rsidR="003E4CFF">
        <w:t>Jeremy Soo</w:t>
      </w:r>
    </w:p>
    <w:p w14:paraId="4B4746D1" w14:textId="77777777" w:rsidR="00FC0F17" w:rsidRDefault="0048495C" w:rsidP="00FC0F1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w:t>
      </w:r>
      <w:r w:rsidR="00FC0F17">
        <w:t>-8/12</w:t>
      </w:r>
      <w:r w:rsidR="00FC0F17">
        <w:tab/>
      </w:r>
      <w:r>
        <w:tab/>
      </w:r>
      <w:r w:rsidR="00FC0F17">
        <w:t>Jeremy Soo</w:t>
      </w:r>
    </w:p>
    <w:p w14:paraId="0874A263" w14:textId="77777777" w:rsidR="00837B4E" w:rsidRDefault="0048495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w:t>
      </w:r>
      <w:r w:rsidR="00FC0F17">
        <w:t>-8/12</w:t>
      </w:r>
      <w:r w:rsidR="00FC0F17">
        <w:tab/>
      </w:r>
      <w:r>
        <w:tab/>
      </w:r>
      <w:r w:rsidR="00FC0F17" w:rsidRPr="00FC0F17">
        <w:t>Irshaad Hashim</w:t>
      </w:r>
    </w:p>
    <w:p w14:paraId="7D865700" w14:textId="77777777" w:rsidR="003E4CFF" w:rsidRDefault="0048495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MT"/>
          <w:szCs w:val="21"/>
          <w:lang w:bidi="en-US"/>
        </w:rPr>
      </w:pPr>
      <w:r>
        <w:t>3/12</w:t>
      </w:r>
      <w:r w:rsidR="00C768CF" w:rsidRPr="00C768CF">
        <w:t>-</w:t>
      </w:r>
      <w:r w:rsidR="00CA616A">
        <w:t>5/13</w:t>
      </w:r>
      <w:r w:rsidR="00CA616A">
        <w:tab/>
      </w:r>
      <w:r w:rsidR="00C768CF" w:rsidRPr="00C768CF">
        <w:t>Alina Beliavsky</w:t>
      </w:r>
      <w:r w:rsidR="00C768CF" w:rsidRPr="00C768CF">
        <w:rPr>
          <w:lang w:bidi="en-US"/>
        </w:rPr>
        <w:t xml:space="preserve"> </w:t>
      </w:r>
      <w:r w:rsidR="00C768CF" w:rsidRPr="00C768CF">
        <w:rPr>
          <w:rFonts w:cs="ArialMT"/>
          <w:szCs w:val="21"/>
          <w:lang w:bidi="en-US"/>
        </w:rPr>
        <w:t>(Univ. o</w:t>
      </w:r>
      <w:r w:rsidR="00C768CF">
        <w:rPr>
          <w:rFonts w:cs="ArialMT"/>
          <w:szCs w:val="21"/>
          <w:lang w:bidi="en-US"/>
        </w:rPr>
        <w:t>f Ottawa M.D. Rotation Student</w:t>
      </w:r>
      <w:r w:rsidR="00C768CF" w:rsidRPr="00C768CF">
        <w:rPr>
          <w:rFonts w:cs="ArialMT"/>
          <w:szCs w:val="21"/>
          <w:lang w:bidi="en-US"/>
        </w:rPr>
        <w:t>)</w:t>
      </w:r>
    </w:p>
    <w:p w14:paraId="25C48D31" w14:textId="77777777" w:rsidR="00AB180D" w:rsidRDefault="0048495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MT"/>
          <w:szCs w:val="21"/>
          <w:lang w:bidi="en-US"/>
        </w:rPr>
      </w:pPr>
      <w:r>
        <w:rPr>
          <w:rFonts w:cs="ArialMT"/>
          <w:szCs w:val="21"/>
          <w:lang w:bidi="en-US"/>
        </w:rPr>
        <w:t>6</w:t>
      </w:r>
      <w:r w:rsidR="00AB180D">
        <w:rPr>
          <w:rFonts w:cs="ArialMT"/>
          <w:szCs w:val="21"/>
          <w:lang w:bidi="en-US"/>
        </w:rPr>
        <w:t>-8/12</w:t>
      </w:r>
      <w:r w:rsidR="00AB180D">
        <w:rPr>
          <w:rFonts w:cs="ArialMT"/>
          <w:szCs w:val="21"/>
          <w:lang w:bidi="en-US"/>
        </w:rPr>
        <w:tab/>
      </w:r>
      <w:r>
        <w:rPr>
          <w:rFonts w:cs="ArialMT"/>
          <w:szCs w:val="21"/>
          <w:lang w:bidi="en-US"/>
        </w:rPr>
        <w:tab/>
      </w:r>
      <w:r w:rsidR="00AB180D">
        <w:rPr>
          <w:rFonts w:cs="ArialMT"/>
          <w:szCs w:val="21"/>
          <w:lang w:bidi="en-US"/>
        </w:rPr>
        <w:t>Tristan Joshua Philippe</w:t>
      </w:r>
    </w:p>
    <w:p w14:paraId="006963C0" w14:textId="77777777" w:rsidR="0098082B" w:rsidRDefault="0048495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MT"/>
          <w:szCs w:val="21"/>
          <w:lang w:bidi="en-US"/>
        </w:rPr>
      </w:pPr>
      <w:r>
        <w:rPr>
          <w:rFonts w:cs="ArialMT"/>
          <w:szCs w:val="21"/>
          <w:lang w:bidi="en-US"/>
        </w:rPr>
        <w:t>7</w:t>
      </w:r>
      <w:r w:rsidR="0098082B">
        <w:rPr>
          <w:rFonts w:cs="ArialMT"/>
          <w:szCs w:val="21"/>
          <w:lang w:bidi="en-US"/>
        </w:rPr>
        <w:t>-8/12</w:t>
      </w:r>
      <w:r w:rsidR="0098082B">
        <w:rPr>
          <w:rFonts w:cs="ArialMT"/>
          <w:szCs w:val="21"/>
          <w:lang w:bidi="en-US"/>
        </w:rPr>
        <w:tab/>
      </w:r>
      <w:r>
        <w:rPr>
          <w:rFonts w:cs="ArialMT"/>
          <w:szCs w:val="21"/>
          <w:lang w:bidi="en-US"/>
        </w:rPr>
        <w:tab/>
      </w:r>
      <w:r w:rsidR="0098082B" w:rsidRPr="0098082B">
        <w:rPr>
          <w:rFonts w:cs="ArialMT"/>
          <w:szCs w:val="21"/>
          <w:lang w:bidi="en-US"/>
        </w:rPr>
        <w:t>Vikrant Raina</w:t>
      </w:r>
    </w:p>
    <w:p w14:paraId="66247325" w14:textId="77777777" w:rsidR="00837B4E" w:rsidRDefault="00837B4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cs="ArialMT"/>
          <w:szCs w:val="21"/>
          <w:lang w:bidi="en-US"/>
        </w:rPr>
        <w:t>9/12-5/13</w:t>
      </w:r>
      <w:r>
        <w:rPr>
          <w:rFonts w:cs="ArialMT"/>
          <w:szCs w:val="21"/>
          <w:lang w:bidi="en-US"/>
        </w:rPr>
        <w:tab/>
      </w:r>
      <w:r w:rsidRPr="00FC0F17">
        <w:t>Irshaad Hashim</w:t>
      </w:r>
      <w:r>
        <w:t xml:space="preserve"> (Honours student)</w:t>
      </w:r>
    </w:p>
    <w:p w14:paraId="1F624DB4" w14:textId="77777777" w:rsidR="0073212D" w:rsidRDefault="0073212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w:t>
      </w:r>
      <w:r w:rsidR="0048495C">
        <w:t>8/14</w:t>
      </w:r>
      <w:r w:rsidR="0048495C">
        <w:tab/>
      </w:r>
      <w:r w:rsidR="0048495C">
        <w:tab/>
        <w:t>Elise</w:t>
      </w:r>
      <w:r>
        <w:t xml:space="preserve"> Bonnema</w:t>
      </w:r>
    </w:p>
    <w:p w14:paraId="194BAC8A" w14:textId="77777777" w:rsidR="0073212D" w:rsidRPr="00C768CF" w:rsidRDefault="0048495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w:t>
      </w:r>
      <w:r w:rsidR="0073212D">
        <w:t>-8/14</w:t>
      </w:r>
      <w:r w:rsidR="0073212D">
        <w:tab/>
      </w:r>
      <w:r>
        <w:tab/>
      </w:r>
      <w:r w:rsidR="0073212D">
        <w:t>Olivia Margie (Univ. of Ottawa M.D. Summer Studentship)</w:t>
      </w:r>
    </w:p>
    <w:p w14:paraId="0726DBD0" w14:textId="77777777" w:rsidR="003E4CFF" w:rsidRDefault="003430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6-8/15</w:t>
      </w:r>
      <w:r>
        <w:tab/>
      </w:r>
      <w:r>
        <w:tab/>
        <w:t>Emerson Harkin (NSERC Summer Studentship)</w:t>
      </w:r>
    </w:p>
    <w:p w14:paraId="78CB7E72" w14:textId="77777777" w:rsidR="006721E6" w:rsidRDefault="006721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9/15-5/16</w:t>
      </w:r>
      <w:r>
        <w:tab/>
        <w:t>Emerson Harkin (Honours Student)</w:t>
      </w:r>
    </w:p>
    <w:p w14:paraId="31BECAFC" w14:textId="77777777" w:rsidR="006721E6" w:rsidRDefault="006721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5/16-</w:t>
      </w:r>
      <w:r w:rsidR="00691DF9">
        <w:t>5/17</w:t>
      </w:r>
      <w:r w:rsidR="00691DF9">
        <w:tab/>
      </w:r>
      <w:r>
        <w:t>Anne-Sophie Sack</w:t>
      </w:r>
      <w:r w:rsidR="00CC6AE6">
        <w:t xml:space="preserve"> (Honours student)</w:t>
      </w:r>
    </w:p>
    <w:p w14:paraId="7F7DEADA" w14:textId="77777777" w:rsidR="00CC6AE6" w:rsidRDefault="00CC6A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5/16-</w:t>
      </w:r>
      <w:r w:rsidR="00403A1D">
        <w:t>9/17</w:t>
      </w:r>
      <w:r w:rsidRPr="00CC6AE6">
        <w:rPr>
          <w:rFonts w:ascii="Helvetica" w:hAnsi="Helvetica" w:cs="Helvetica"/>
          <w:color w:val="1049BC"/>
          <w:sz w:val="20"/>
          <w:szCs w:val="20"/>
        </w:rPr>
        <w:t xml:space="preserve"> </w:t>
      </w:r>
      <w:r>
        <w:rPr>
          <w:rFonts w:ascii="Helvetica" w:hAnsi="Helvetica" w:cs="Helvetica"/>
          <w:color w:val="1049BC"/>
          <w:sz w:val="20"/>
          <w:szCs w:val="20"/>
        </w:rPr>
        <w:tab/>
      </w:r>
      <w:r w:rsidRPr="00CC6AE6">
        <w:t>Amin Zahrai</w:t>
      </w:r>
    </w:p>
    <w:p w14:paraId="1CA7AE13" w14:textId="77777777" w:rsidR="00691DF9" w:rsidRDefault="00691DF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5/17-</w:t>
      </w:r>
      <w:r w:rsidR="00403A1D">
        <w:t>9/17</w:t>
      </w:r>
      <w:r w:rsidR="00403A1D">
        <w:tab/>
      </w:r>
      <w:r>
        <w:t>Shukria Ahmadi</w:t>
      </w:r>
    </w:p>
    <w:p w14:paraId="67CDD28F" w14:textId="77777777" w:rsidR="00691DF9" w:rsidRDefault="00691DF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6/17-</w:t>
      </w:r>
      <w:r w:rsidR="00020890">
        <w:t>8/17</w:t>
      </w:r>
      <w:r w:rsidR="00706439">
        <w:t xml:space="preserve"> </w:t>
      </w:r>
      <w:r w:rsidR="00706439">
        <w:tab/>
      </w:r>
      <w:r>
        <w:t>Jessica Bauer (</w:t>
      </w:r>
      <w:r w:rsidR="00C63BA2">
        <w:t xml:space="preserve">MD </w:t>
      </w:r>
      <w:r>
        <w:t>Internship, UCD, Dublin)</w:t>
      </w:r>
    </w:p>
    <w:p w14:paraId="5E13B8F9" w14:textId="77777777" w:rsidR="00D47ABE" w:rsidRDefault="00D47AB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9/17-5/18</w:t>
      </w:r>
      <w:r>
        <w:tab/>
        <w:t>Amin Zahrai (UROP Scholarship)</w:t>
      </w:r>
    </w:p>
    <w:p w14:paraId="35AC206B" w14:textId="77777777" w:rsidR="00533C3D" w:rsidRDefault="00533C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9/17-5/18</w:t>
      </w:r>
      <w:r>
        <w:tab/>
        <w:t>Shukria Ahmadi (Honours student)</w:t>
      </w:r>
    </w:p>
    <w:p w14:paraId="27647B4B" w14:textId="77777777" w:rsidR="00533C3D" w:rsidRDefault="00533C3D" w:rsidP="00533C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5/18-9/19</w:t>
      </w:r>
      <w:r w:rsidRPr="00CC6AE6">
        <w:rPr>
          <w:rFonts w:ascii="Helvetica" w:hAnsi="Helvetica" w:cs="Helvetica"/>
          <w:color w:val="1049BC"/>
          <w:sz w:val="20"/>
          <w:szCs w:val="20"/>
        </w:rPr>
        <w:t xml:space="preserve"> </w:t>
      </w:r>
      <w:r>
        <w:rPr>
          <w:rFonts w:ascii="Helvetica" w:hAnsi="Helvetica" w:cs="Helvetica"/>
          <w:color w:val="1049BC"/>
          <w:sz w:val="20"/>
          <w:szCs w:val="20"/>
        </w:rPr>
        <w:tab/>
      </w:r>
      <w:r w:rsidRPr="00CC6AE6">
        <w:t>Amin Zahrai</w:t>
      </w:r>
    </w:p>
    <w:p w14:paraId="54DABE97" w14:textId="77777777" w:rsidR="00683776" w:rsidRDefault="00533C3D" w:rsidP="00533C3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7/18-8/18</w:t>
      </w:r>
      <w:r>
        <w:tab/>
      </w:r>
      <w:r w:rsidR="00683776">
        <w:t>Nathan Biniam (Sanofi Biogenius Canada awardee)</w:t>
      </w:r>
    </w:p>
    <w:p w14:paraId="66CE9898" w14:textId="77777777" w:rsidR="00533C3D" w:rsidRPr="002D0296" w:rsidRDefault="0068377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7/18-8/18</w:t>
      </w:r>
      <w:r>
        <w:tab/>
        <w:t>Julia Watson (UOttawa Undergraduate Research Scholar)</w:t>
      </w:r>
    </w:p>
    <w:p w14:paraId="1EC0F515" w14:textId="77777777" w:rsidR="00353374" w:rsidRDefault="00353374" w:rsidP="003533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6/19-8/19</w:t>
      </w:r>
      <w:r>
        <w:tab/>
        <w:t>Nathan Biniam (Sanofi Biogenius Canada awardee)</w:t>
      </w:r>
    </w:p>
    <w:p w14:paraId="6B86F5C0" w14:textId="77777777" w:rsidR="00353374" w:rsidRDefault="00353374" w:rsidP="003533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6/19-8/19</w:t>
      </w:r>
      <w:r>
        <w:tab/>
        <w:t>Julia Watson (UOttawa Undergraduate Research Scholar)</w:t>
      </w:r>
    </w:p>
    <w:p w14:paraId="338EBFC3" w14:textId="3707B18A" w:rsidR="00353374" w:rsidRDefault="00353374" w:rsidP="003533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7/19-8/19</w:t>
      </w:r>
      <w:r>
        <w:tab/>
        <w:t>Erin Burnley (UOttawa Undergraduate Research Scholar)</w:t>
      </w:r>
    </w:p>
    <w:p w14:paraId="3D32BBCC" w14:textId="7F86969C" w:rsidR="009C2EE4" w:rsidRDefault="009C2EE4" w:rsidP="003533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5/22-8/22</w:t>
      </w:r>
      <w:r>
        <w:tab/>
        <w:t>Margherita Bastianelli</w:t>
      </w:r>
    </w:p>
    <w:p w14:paraId="694CEC5C" w14:textId="05ECA24E" w:rsidR="009C2EE4" w:rsidRPr="002D0296" w:rsidRDefault="009C2EE4" w:rsidP="003533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5/22-8/22</w:t>
      </w:r>
      <w:r>
        <w:tab/>
        <w:t>Mylene Therrien</w:t>
      </w:r>
    </w:p>
    <w:p w14:paraId="065F5CCE" w14:textId="77777777" w:rsidR="0096105A" w:rsidRPr="002D0296" w:rsidRDefault="0096105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7810D2"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u w:val="single"/>
        </w:rPr>
        <w:t>Graduate Courses</w:t>
      </w:r>
      <w:r>
        <w:rPr>
          <w:b/>
          <w:bCs/>
        </w:rPr>
        <w:t>:</w:t>
      </w:r>
      <w:r>
        <w:t xml:space="preserve">- </w:t>
      </w:r>
      <w:r>
        <w:rPr>
          <w:b/>
          <w:bCs/>
          <w:u w:val="single"/>
        </w:rPr>
        <w:t>McGill University</w:t>
      </w:r>
      <w:r>
        <w:t xml:space="preserve">    (</w:t>
      </w:r>
      <w:r>
        <w:rPr>
          <w:u w:val="single"/>
        </w:rPr>
        <w:t>Topics covered are in parentheses</w:t>
      </w:r>
      <w:r>
        <w:t>)</w:t>
      </w:r>
    </w:p>
    <w:p w14:paraId="002A14CC"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pPr>
      <w:r>
        <w:t>1990/92</w:t>
      </w:r>
      <w:r>
        <w:tab/>
      </w:r>
      <w:r>
        <w:tab/>
        <w:t>Principles of Pharmacol. (G proteins)</w:t>
      </w:r>
      <w:r>
        <w:tab/>
      </w:r>
      <w:r>
        <w:tab/>
      </w:r>
      <w:r>
        <w:tab/>
      </w:r>
      <w:r>
        <w:tab/>
      </w:r>
      <w:r>
        <w:tab/>
      </w:r>
    </w:p>
    <w:p w14:paraId="696C74AE"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pPr>
      <w:r>
        <w:lastRenderedPageBreak/>
        <w:tab/>
      </w:r>
      <w:r>
        <w:tab/>
      </w:r>
      <w:r>
        <w:tab/>
        <w:t>6 h/yr</w:t>
      </w:r>
      <w:r>
        <w:tab/>
      </w:r>
      <w:r>
        <w:tab/>
        <w:t>549-602D</w:t>
      </w:r>
    </w:p>
    <w:p w14:paraId="00C51540"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1992</w:t>
      </w:r>
      <w:r>
        <w:tab/>
      </w:r>
      <w:r>
        <w:tab/>
      </w:r>
      <w:r>
        <w:tab/>
        <w:t>CNS Pharmacol. (Dopamine &amp; 5-HT receptors)</w:t>
      </w:r>
      <w:r>
        <w:tab/>
      </w:r>
      <w:r>
        <w:tab/>
      </w:r>
      <w:r>
        <w:tab/>
      </w:r>
      <w:r>
        <w:tab/>
      </w:r>
    </w:p>
    <w:p w14:paraId="23CCF88A"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pPr>
      <w:r>
        <w:tab/>
      </w:r>
      <w:r>
        <w:tab/>
      </w:r>
      <w:r>
        <w:tab/>
        <w:t>12 h/yr</w:t>
      </w:r>
      <w:r>
        <w:tab/>
      </w:r>
      <w:r>
        <w:tab/>
        <w:t>549-703A</w:t>
      </w:r>
    </w:p>
    <w:p w14:paraId="09679A22"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1990/93</w:t>
      </w:r>
      <w:r>
        <w:tab/>
      </w:r>
      <w:r>
        <w:tab/>
        <w:t xml:space="preserve">Endocrine Pharmacol. (Pituitary: receptor signalling, transcription factors, </w:t>
      </w:r>
    </w:p>
    <w:p w14:paraId="6690BAB7"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 xml:space="preserve">differentiation) </w:t>
      </w:r>
    </w:p>
    <w:p w14:paraId="5957F50E"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9 h/yr</w:t>
      </w:r>
      <w:r>
        <w:tab/>
      </w:r>
      <w:r>
        <w:tab/>
        <w:t>549-714B</w:t>
      </w:r>
      <w:r>
        <w:tab/>
      </w:r>
    </w:p>
    <w:p w14:paraId="1E60F1E7" w14:textId="77777777" w:rsidR="00A36EF1" w:rsidRDefault="00A36EF1">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1991</w:t>
      </w:r>
      <w:r>
        <w:tab/>
      </w:r>
      <w:r>
        <w:tab/>
      </w:r>
      <w:r>
        <w:tab/>
        <w:t>Developmental Pharmacol. (Drosophila learning mutants)</w:t>
      </w:r>
      <w:r>
        <w:tab/>
      </w:r>
      <w:r>
        <w:tab/>
      </w:r>
      <w:r>
        <w:tab/>
      </w:r>
    </w:p>
    <w:p w14:paraId="082D0044"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pPr>
      <w:r>
        <w:tab/>
      </w:r>
      <w:r>
        <w:tab/>
      </w:r>
      <w:r>
        <w:tab/>
        <w:t>4 h/yr</w:t>
      </w:r>
      <w:r>
        <w:tab/>
      </w:r>
      <w:r>
        <w:tab/>
        <w:t>549-713A</w:t>
      </w:r>
    </w:p>
    <w:p w14:paraId="416FDFE8"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
        <w:t xml:space="preserve">1991  </w:t>
      </w:r>
      <w:r>
        <w:tab/>
      </w:r>
      <w:r>
        <w:tab/>
      </w:r>
      <w:r>
        <w:tab/>
        <w:t>Molecular Pharmacol. Course Coordinator (Receptors, Ca, G proteins, cAMP)</w:t>
      </w:r>
    </w:p>
    <w:p w14:paraId="7BEDB1C0"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t xml:space="preserve">30 h/yr </w:t>
      </w:r>
      <w:r>
        <w:tab/>
        <w:t>549-707B</w:t>
      </w:r>
    </w:p>
    <w:p w14:paraId="68C91739" w14:textId="77777777" w:rsidR="00A36EF1" w:rsidRDefault="00A36EF1">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1994</w:t>
      </w:r>
      <w:r>
        <w:tab/>
      </w:r>
      <w:r>
        <w:tab/>
      </w:r>
      <w:r>
        <w:tab/>
        <w:t>Molecular Pharmacol.  Course Coordinator (Intro, Receptors, G proteins)</w:t>
      </w:r>
    </w:p>
    <w:p w14:paraId="058CC4F2" w14:textId="77777777" w:rsidR="00A36EF1" w:rsidRDefault="00A36EF1">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r>
      <w:r>
        <w:tab/>
        <w:t>40 h/yr</w:t>
      </w:r>
      <w:r>
        <w:tab/>
      </w:r>
      <w:r>
        <w:tab/>
        <w:t xml:space="preserve"> 549-707B</w:t>
      </w:r>
      <w:r>
        <w:tab/>
      </w:r>
    </w:p>
    <w:p w14:paraId="046C2639"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pPr>
      <w:r>
        <w:t>1994/95</w:t>
      </w:r>
      <w:r>
        <w:tab/>
      </w:r>
      <w:r>
        <w:tab/>
        <w:t xml:space="preserve">Principles of Pharmacol.  </w:t>
      </w:r>
      <w:r>
        <w:tab/>
        <w:t>Course Coordinator</w:t>
      </w:r>
    </w:p>
    <w:p w14:paraId="440315EC"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pPr>
      <w:r>
        <w:tab/>
      </w:r>
      <w:r>
        <w:tab/>
      </w:r>
      <w:r>
        <w:tab/>
        <w:t>40 h/yr</w:t>
      </w:r>
      <w:r>
        <w:tab/>
      </w:r>
      <w:r>
        <w:tab/>
        <w:t>549-602D</w:t>
      </w:r>
    </w:p>
    <w:p w14:paraId="456CE7EF"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1991/95</w:t>
      </w:r>
      <w:r>
        <w:tab/>
      </w:r>
      <w:r>
        <w:tab/>
        <w:t>Radiation Safety Course</w:t>
      </w:r>
      <w:r>
        <w:tab/>
      </w:r>
      <w:r>
        <w:tab/>
      </w:r>
      <w:r>
        <w:tab/>
      </w:r>
      <w:r>
        <w:tab/>
      </w:r>
      <w:r>
        <w:tab/>
      </w:r>
      <w:r>
        <w:tab/>
      </w:r>
    </w:p>
    <w:p w14:paraId="7E0A968F"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4 h/yr</w:t>
      </w:r>
    </w:p>
    <w:p w14:paraId="773EEAE0"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1990/95</w:t>
      </w:r>
      <w:r>
        <w:tab/>
      </w:r>
      <w:r>
        <w:tab/>
        <w:t>Orientation Program</w:t>
      </w:r>
      <w:r>
        <w:tab/>
      </w:r>
      <w:r>
        <w:tab/>
      </w:r>
      <w:r>
        <w:tab/>
      </w:r>
      <w:r>
        <w:tab/>
      </w:r>
      <w:r>
        <w:tab/>
      </w:r>
      <w:r>
        <w:tab/>
      </w:r>
      <w:r>
        <w:tab/>
      </w:r>
    </w:p>
    <w:p w14:paraId="43C58830"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1 h/yr</w:t>
      </w:r>
    </w:p>
    <w:p w14:paraId="0C067A2C"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1997</w:t>
      </w:r>
      <w:r>
        <w:tab/>
      </w:r>
      <w:r>
        <w:tab/>
      </w:r>
      <w:r>
        <w:tab/>
        <w:t>Molecular Pharmacology/Receptors and Signal Transduction</w:t>
      </w:r>
    </w:p>
    <w:p w14:paraId="6F89B090"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Topic: G-protein-coupled receptors: G Proteins</w:t>
      </w:r>
    </w:p>
    <w:p w14:paraId="10478890"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Rating: avg. 1.54</w:t>
      </w:r>
    </w:p>
    <w:p w14:paraId="234EC6B8"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2A427C"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b/>
          <w:bCs/>
          <w:u w:val="single"/>
        </w:rPr>
        <w:t>Graduate Courses:  University of Ottawa</w:t>
      </w:r>
    </w:p>
    <w:p w14:paraId="10454706"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1996, 1998</w:t>
      </w:r>
      <w:r>
        <w:tab/>
      </w:r>
      <w:r>
        <w:tab/>
        <w:t>Dept. of Anatomy &amp; Neurobiology   (Fundamentals of Neurobiology I)</w:t>
      </w:r>
    </w:p>
    <w:p w14:paraId="4CC25897"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4 h/yr</w:t>
      </w:r>
      <w:r>
        <w:tab/>
      </w:r>
      <w:r>
        <w:tab/>
      </w:r>
      <w:r>
        <w:tab/>
        <w:t xml:space="preserve">ANA 5402  </w:t>
      </w:r>
    </w:p>
    <w:p w14:paraId="56CD8786"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1996-</w:t>
      </w:r>
      <w:r w:rsidR="003C7E38">
        <w:t>2004</w:t>
      </w:r>
      <w:r>
        <w:tab/>
      </w:r>
      <w:r>
        <w:tab/>
        <w:t>Dept. of Cellular and Molecular Medicine (Physiology)</w:t>
      </w:r>
    </w:p>
    <w:p w14:paraId="25D50463"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10 h/yr</w:t>
      </w:r>
      <w:r>
        <w:tab/>
      </w:r>
      <w:r>
        <w:tab/>
      </w:r>
      <w:r>
        <w:tab/>
        <w:t>CMM 5211</w:t>
      </w:r>
    </w:p>
    <w:p w14:paraId="7816023C"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1998, 1999 </w:t>
      </w:r>
      <w:r>
        <w:tab/>
      </w:r>
      <w:r>
        <w:tab/>
        <w:t>Pharmacology, Methodology</w:t>
      </w:r>
    </w:p>
    <w:p w14:paraId="7F60A171"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10 h/yr</w:t>
      </w:r>
      <w:r>
        <w:tab/>
      </w:r>
      <w:r>
        <w:tab/>
      </w:r>
      <w:r>
        <w:tab/>
        <w:t>PHA 8102</w:t>
      </w:r>
    </w:p>
    <w:p w14:paraId="391E70C0"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1998, 2001,2004</w:t>
      </w:r>
      <w:r>
        <w:tab/>
        <w:t>Molecular Pharmacology (Coordinator)</w:t>
      </w:r>
    </w:p>
    <w:p w14:paraId="5FD84399"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60 h</w:t>
      </w:r>
      <w:r>
        <w:tab/>
      </w:r>
      <w:r>
        <w:tab/>
      </w:r>
      <w:r>
        <w:tab/>
        <w:t xml:space="preserve">CMM 8112  </w:t>
      </w:r>
      <w:r>
        <w:tab/>
        <w:t>Rating 1.5, 1.5, 1.5</w:t>
      </w:r>
    </w:p>
    <w:p w14:paraId="06A63A39" w14:textId="2BE142F9"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2000-</w:t>
      </w:r>
      <w:r w:rsidR="00FE46DA">
        <w:t>2010</w:t>
      </w:r>
      <w:r>
        <w:tab/>
      </w:r>
      <w:r>
        <w:tab/>
        <w:t>Cellular and Molecular Neuroscience (Coordinator)</w:t>
      </w:r>
    </w:p>
    <w:p w14:paraId="321456ED"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60 h</w:t>
      </w:r>
      <w:r>
        <w:tab/>
      </w:r>
      <w:r>
        <w:tab/>
      </w:r>
      <w:r>
        <w:tab/>
        <w:t>NSC 5402</w:t>
      </w:r>
      <w:r>
        <w:tab/>
        <w:t>Rating 1.5</w:t>
      </w:r>
      <w:r w:rsidR="0061162C">
        <w:t>-</w:t>
      </w:r>
      <w:r>
        <w:t>2.0</w:t>
      </w:r>
    </w:p>
    <w:p w14:paraId="5157A11B" w14:textId="77777777" w:rsidR="00A36EF1" w:rsidRDefault="00A36EF1">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2002, 2004</w:t>
      </w:r>
      <w:r w:rsidR="00142712">
        <w:t>, 2006</w:t>
      </w:r>
      <w:r w:rsidR="00545094">
        <w:t>, 2008</w:t>
      </w:r>
      <w:r>
        <w:tab/>
      </w:r>
      <w:r>
        <w:tab/>
        <w:t>NSC8105 Molecular Biology of the Neuron</w:t>
      </w:r>
    </w:p>
    <w:p w14:paraId="29CC6EF0" w14:textId="77777777" w:rsidR="0055691C"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3 h</w:t>
      </w:r>
      <w:r>
        <w:tab/>
      </w:r>
      <w:r>
        <w:tab/>
      </w:r>
      <w:r>
        <w:tab/>
        <w:t>Rating 1.55, 1.55</w:t>
      </w:r>
    </w:p>
    <w:p w14:paraId="22C8B6C5" w14:textId="469B187C" w:rsidR="0055691C" w:rsidRDefault="005569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2006</w:t>
      </w:r>
      <w:r w:rsidR="00545094">
        <w:t>-</w:t>
      </w:r>
      <w:r w:rsidR="00FE46DA">
        <w:t>present</w:t>
      </w:r>
      <w:r>
        <w:tab/>
      </w:r>
      <w:r>
        <w:tab/>
        <w:t>Cellular and Molecular Psychiatry (Coordinator)</w:t>
      </w:r>
    </w:p>
    <w:p w14:paraId="09186548" w14:textId="77777777" w:rsidR="0061162C" w:rsidRDefault="005569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60 h</w:t>
      </w:r>
      <w:r>
        <w:tab/>
        <w:t>NSC5106</w:t>
      </w:r>
    </w:p>
    <w:p w14:paraId="07F23A1A" w14:textId="77777777" w:rsidR="00545094" w:rsidRPr="0061162C" w:rsidRDefault="0061162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200</w:t>
      </w:r>
      <w:r w:rsidR="00545094">
        <w:t>7</w:t>
      </w:r>
      <w:r w:rsidR="00642DA5">
        <w:t>, 2009</w:t>
      </w:r>
      <w:r>
        <w:tab/>
      </w:r>
      <w:r>
        <w:tab/>
      </w:r>
      <w:r w:rsidRPr="0061162C">
        <w:t>Grant writing/ PhD Comprehensive exam workshop (3 h)</w:t>
      </w:r>
    </w:p>
    <w:p w14:paraId="72AB9ABC" w14:textId="77777777" w:rsidR="00A36EF1" w:rsidRPr="0061162C" w:rsidRDefault="0054509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1162C">
        <w:t>2009</w:t>
      </w:r>
      <w:r w:rsidRPr="0061162C">
        <w:tab/>
      </w:r>
      <w:r w:rsidRPr="0061162C">
        <w:tab/>
      </w:r>
      <w:r w:rsidRPr="00545094">
        <w:t>NSC8103 Developmental Neuroscience (3 h)</w:t>
      </w:r>
    </w:p>
    <w:p w14:paraId="3C5C0D57"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78A3F0"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b/>
          <w:bCs/>
          <w:u w:val="single"/>
        </w:rPr>
        <w:t>Graduate Courses:  Carleton University</w:t>
      </w:r>
    </w:p>
    <w:p w14:paraId="59360627" w14:textId="77777777" w:rsidR="00A36EF1" w:rsidRDefault="00A36EF1">
      <w:pPr>
        <w:spacing w:after="0"/>
      </w:pPr>
      <w:r>
        <w:t>2001</w:t>
      </w:r>
      <w:r>
        <w:tab/>
      </w:r>
      <w:r>
        <w:tab/>
      </w:r>
      <w:r>
        <w:tab/>
        <w:t xml:space="preserve">Seminars In Neuroscience </w:t>
      </w:r>
    </w:p>
    <w:p w14:paraId="0896E974" w14:textId="77777777" w:rsidR="00A36EF1" w:rsidRDefault="00A36EF1">
      <w:pPr>
        <w:spacing w:after="0"/>
        <w:ind w:left="1440" w:firstLine="720"/>
      </w:pPr>
      <w:r>
        <w:t>3h/yr</w:t>
      </w:r>
      <w:r>
        <w:tab/>
      </w:r>
      <w:r>
        <w:tab/>
      </w:r>
      <w:r>
        <w:tab/>
        <w:t>Psych 620</w:t>
      </w:r>
    </w:p>
    <w:p w14:paraId="2086AE1B"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D206AA"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u w:val="single"/>
        </w:rPr>
      </w:pPr>
      <w:r>
        <w:rPr>
          <w:b/>
          <w:bCs/>
          <w:u w:val="single"/>
        </w:rPr>
        <w:t xml:space="preserve">Graduate Courses: </w:t>
      </w:r>
      <w:r w:rsidR="00393AE5">
        <w:rPr>
          <w:b/>
          <w:bCs/>
          <w:u w:val="single"/>
        </w:rPr>
        <w:t>IBRO</w:t>
      </w:r>
    </w:p>
    <w:p w14:paraId="3956A530" w14:textId="77777777" w:rsidR="00393AE5" w:rsidRPr="00393AE5" w:rsidRDefault="00393AE5" w:rsidP="00393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bCs/>
        </w:rPr>
      </w:pPr>
      <w:r>
        <w:t>12/2000</w:t>
      </w:r>
      <w:r>
        <w:tab/>
      </w:r>
      <w:r>
        <w:tab/>
      </w:r>
      <w:r w:rsidR="00A36EF1">
        <w:t>40 h  IBRO Intensive Course: Receptor Mechanisms</w:t>
      </w:r>
      <w:r>
        <w:t xml:space="preserve">, </w:t>
      </w:r>
      <w:r w:rsidRPr="00393AE5">
        <w:rPr>
          <w:bCs/>
        </w:rPr>
        <w:t>IVIC, Caracas, Venezuela</w:t>
      </w:r>
    </w:p>
    <w:p w14:paraId="4C0BFED3" w14:textId="77777777" w:rsidR="00A36EF1" w:rsidRPr="00393AE5" w:rsidRDefault="00393AE5" w:rsidP="00393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 w:rsidRPr="00393AE5">
        <w:rPr>
          <w:bCs/>
        </w:rPr>
        <w:t>5/2010</w:t>
      </w:r>
      <w:r w:rsidRPr="00393AE5">
        <w:rPr>
          <w:bCs/>
        </w:rPr>
        <w:tab/>
      </w:r>
      <w:r w:rsidRPr="00393AE5">
        <w:rPr>
          <w:bCs/>
        </w:rPr>
        <w:tab/>
      </w:r>
      <w:r w:rsidRPr="00393AE5">
        <w:rPr>
          <w:bCs/>
        </w:rPr>
        <w:tab/>
        <w:t>6 h 4</w:t>
      </w:r>
      <w:r w:rsidRPr="000429D5">
        <w:rPr>
          <w:bCs/>
          <w:vertAlign w:val="superscript"/>
        </w:rPr>
        <w:t>th</w:t>
      </w:r>
      <w:r w:rsidRPr="00393AE5">
        <w:rPr>
          <w:bCs/>
        </w:rPr>
        <w:t xml:space="preserve"> Canadian IBRO School of Neuroscience: Roles of serotonin-1a receptors in depression, antidepressant therapy and neurogenesis: Genotyping lab.  </w:t>
      </w:r>
      <w:r w:rsidR="000429D5" w:rsidRPr="00393AE5">
        <w:rPr>
          <w:bCs/>
        </w:rPr>
        <w:t>OHRI, Ottawa.</w:t>
      </w:r>
    </w:p>
    <w:p w14:paraId="033BBD12"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D11BE8"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u w:val="single"/>
        </w:rPr>
      </w:pPr>
      <w:r>
        <w:rPr>
          <w:b/>
          <w:bCs/>
          <w:color w:val="000000"/>
          <w:u w:val="single"/>
        </w:rPr>
        <w:t>Canadian Congress of Neurological Sciences.  Ottawa, ON.</w:t>
      </w:r>
    </w:p>
    <w:p w14:paraId="622847E2" w14:textId="77777777" w:rsidR="00A36EF1" w:rsidRDefault="00A36EF1">
      <w:pPr>
        <w:pStyle w:val="BodyText"/>
        <w:rPr>
          <w:rFonts w:ascii="Times New Roman" w:hAnsi="Times New Roman" w:cs="Times New Roman"/>
        </w:rPr>
      </w:pPr>
      <w:r>
        <w:rPr>
          <w:rFonts w:ascii="Times New Roman" w:hAnsi="Times New Roman" w:cs="Times New Roman"/>
        </w:rPr>
        <w:t>2005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 h  Regulation of serotonin and dopamine systems in health and disease.  </w:t>
      </w:r>
    </w:p>
    <w:p w14:paraId="3E5A8736"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0201DA"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
        <w:rPr>
          <w:b/>
          <w:bCs/>
          <w:u w:val="single"/>
        </w:rPr>
        <w:t>Medical Courses:</w:t>
      </w:r>
      <w:r>
        <w:rPr>
          <w:b/>
          <w:bCs/>
          <w:u w:val="single"/>
        </w:rPr>
        <w:tab/>
        <w:t>McGill University</w:t>
      </w:r>
    </w:p>
    <w:p w14:paraId="120DDCDE" w14:textId="77777777" w:rsidR="00A36EF1" w:rsidRDefault="00393A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
        <w:t>1991-</w:t>
      </w:r>
      <w:r w:rsidR="00A36EF1">
        <w:t>95</w:t>
      </w:r>
      <w:r w:rsidR="00A36EF1">
        <w:tab/>
      </w:r>
      <w:r w:rsidR="00A36EF1">
        <w:tab/>
      </w:r>
      <w:r>
        <w:t xml:space="preserve">549-221M </w:t>
      </w:r>
      <w:r>
        <w:tab/>
      </w:r>
      <w:r w:rsidR="00A36EF1">
        <w:t>Med. Pharmacol. (Small Group)</w:t>
      </w:r>
    </w:p>
    <w:p w14:paraId="38DEEDDE"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(Gene therapy; drugs and 12 h/yr disease prevention)</w:t>
      </w:r>
    </w:p>
    <w:p w14:paraId="5B58207C" w14:textId="77777777" w:rsidR="00A36EF1" w:rsidRDefault="005E707E" w:rsidP="00B03BAE">
      <w:pPr>
        <w:tabs>
          <w:tab w:val="left" w:pos="720"/>
          <w:tab w:val="left" w:pos="2880"/>
          <w:tab w:val="left" w:pos="3600"/>
          <w:tab w:val="left" w:pos="4320"/>
          <w:tab w:val="left" w:pos="5040"/>
          <w:tab w:val="left" w:pos="5760"/>
          <w:tab w:val="left" w:pos="6480"/>
          <w:tab w:val="left" w:pos="7200"/>
          <w:tab w:val="left" w:pos="7920"/>
          <w:tab w:val="left" w:pos="8640"/>
        </w:tabs>
        <w:ind w:left="2160" w:hanging="2160"/>
      </w:pPr>
      <w:r>
        <w:t>2/12/2013</w:t>
      </w:r>
      <w:r w:rsidR="00B03BAE">
        <w:tab/>
      </w:r>
      <w:r w:rsidRPr="005E707E">
        <w:t xml:space="preserve">Crash Course in Psychiatry (Module K </w:t>
      </w:r>
      <w:r w:rsidRPr="005E707E">
        <w:rPr>
          <w:b/>
          <w:bCs/>
        </w:rPr>
        <w:t xml:space="preserve">NEUROSCIENCE </w:t>
      </w:r>
      <w:r w:rsidR="00B03BAE">
        <w:rPr>
          <w:b/>
          <w:bCs/>
        </w:rPr>
        <w:t xml:space="preserve">AND </w:t>
      </w:r>
      <w:r w:rsidRPr="005E707E">
        <w:rPr>
          <w:b/>
          <w:bCs/>
        </w:rPr>
        <w:t>NEUROBIOLOGY</w:t>
      </w:r>
      <w:r w:rsidRPr="005E707E">
        <w:t>)</w:t>
      </w:r>
      <w:r>
        <w:t xml:space="preserve">, </w:t>
      </w:r>
      <w:r w:rsidRPr="005E707E">
        <w:t>Neurobiology of the Serotonin System</w:t>
      </w:r>
    </w:p>
    <w:p w14:paraId="5EE30FC9" w14:textId="77777777" w:rsidR="005E707E" w:rsidRDefault="0048495C" w:rsidP="0048495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pPr>
      <w:r>
        <w:t>2/25/2014</w:t>
      </w:r>
      <w:r>
        <w:tab/>
      </w:r>
      <w:r w:rsidRPr="005E707E">
        <w:t xml:space="preserve">Crash Course in Psychiatry (Module K </w:t>
      </w:r>
      <w:r w:rsidRPr="005E707E">
        <w:rPr>
          <w:b/>
          <w:bCs/>
        </w:rPr>
        <w:t xml:space="preserve">NEUROSCIENCE </w:t>
      </w:r>
      <w:r>
        <w:rPr>
          <w:b/>
          <w:bCs/>
        </w:rPr>
        <w:t xml:space="preserve">AND </w:t>
      </w:r>
      <w:r w:rsidRPr="005E707E">
        <w:rPr>
          <w:b/>
          <w:bCs/>
        </w:rPr>
        <w:t>NEUROBIOLOGY</w:t>
      </w:r>
      <w:r w:rsidRPr="005E707E">
        <w:t>)</w:t>
      </w:r>
      <w:r>
        <w:t xml:space="preserve">, </w:t>
      </w:r>
      <w:r w:rsidRPr="005E707E">
        <w:t>Neurobiology of the Serotonin System</w:t>
      </w:r>
    </w:p>
    <w:p w14:paraId="47E16A96"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
        <w:rPr>
          <w:b/>
          <w:bCs/>
          <w:u w:val="single"/>
        </w:rPr>
        <w:t>Dentistry</w:t>
      </w:r>
      <w:r>
        <w:rPr>
          <w:b/>
          <w:bCs/>
        </w:rPr>
        <w:t>:</w:t>
      </w:r>
      <w:r>
        <w:rPr>
          <w:b/>
          <w:bCs/>
          <w:u w:val="single"/>
        </w:rPr>
        <w:tab/>
      </w:r>
      <w:r>
        <w:rPr>
          <w:b/>
          <w:bCs/>
          <w:u w:val="single"/>
        </w:rPr>
        <w:tab/>
        <w:t>McGill University</w:t>
      </w:r>
    </w:p>
    <w:p w14:paraId="2DC2CACB" w14:textId="77777777" w:rsidR="00393AE5" w:rsidRDefault="00393AE5" w:rsidP="00393AE5">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pPr>
      <w:r>
        <w:t>1991-95</w:t>
      </w:r>
      <w:r>
        <w:tab/>
        <w:t>549-219P Dental Pharmacology</w:t>
      </w:r>
    </w:p>
    <w:p w14:paraId="24EAA078" w14:textId="77777777" w:rsidR="00A36EF1" w:rsidRDefault="00393AE5" w:rsidP="00393AE5">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 xml:space="preserve">8 h/yr </w:t>
      </w:r>
      <w:r w:rsidR="00A36EF1">
        <w:t>(Antibiotics)</w:t>
      </w:r>
    </w:p>
    <w:p w14:paraId="581AE373"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1A949409"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
        <w:rPr>
          <w:b/>
          <w:bCs/>
          <w:u w:val="single"/>
        </w:rPr>
        <w:t>Undergraduate:</w:t>
      </w:r>
      <w:r>
        <w:rPr>
          <w:b/>
          <w:bCs/>
          <w:u w:val="single"/>
        </w:rPr>
        <w:tab/>
        <w:t>McGill University</w:t>
      </w:r>
    </w:p>
    <w:p w14:paraId="50FFEE44" w14:textId="77777777" w:rsidR="00393AE5" w:rsidRDefault="00A36EF1" w:rsidP="00393A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1992</w:t>
      </w:r>
      <w:r>
        <w:tab/>
      </w:r>
      <w:r>
        <w:tab/>
      </w:r>
      <w:r>
        <w:tab/>
      </w:r>
      <w:r w:rsidR="00393AE5">
        <w:t xml:space="preserve">549-562A </w:t>
      </w:r>
      <w:r>
        <w:t xml:space="preserve">General Pharmacol. I Course Coordinator </w:t>
      </w:r>
    </w:p>
    <w:p w14:paraId="05648E1C" w14:textId="77777777" w:rsidR="00A36EF1" w:rsidRDefault="00393AE5" w:rsidP="00393A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 xml:space="preserve">15 h/yr </w:t>
      </w:r>
      <w:r w:rsidR="00A36EF1">
        <w:t>(Dopamine Receptors/Parkinson)</w:t>
      </w:r>
    </w:p>
    <w:p w14:paraId="7DAC6EC2"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
        <w:t>1993</w:t>
      </w:r>
      <w:r>
        <w:tab/>
      </w:r>
      <w:r>
        <w:tab/>
      </w:r>
      <w:r>
        <w:tab/>
      </w:r>
      <w:r w:rsidR="00393AE5">
        <w:t xml:space="preserve">549-562A </w:t>
      </w:r>
      <w:r>
        <w:t>General Pharmacol. I</w:t>
      </w:r>
    </w:p>
    <w:p w14:paraId="5B21F738"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rsidR="00393AE5">
        <w:tab/>
      </w:r>
      <w:r>
        <w:t>5 h/yr</w:t>
      </w:r>
      <w:r w:rsidR="00393AE5">
        <w:t xml:space="preserve"> (Dopamine/5-HT/Depression)</w:t>
      </w:r>
    </w:p>
    <w:p w14:paraId="41160B2A" w14:textId="77777777" w:rsidR="00A36EF1" w:rsidRDefault="00393A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1990-</w:t>
      </w:r>
      <w:r w:rsidR="00A36EF1">
        <w:t>94</w:t>
      </w:r>
      <w:r w:rsidR="00A36EF1">
        <w:tab/>
      </w:r>
      <w:r w:rsidR="00A36EF1">
        <w:tab/>
      </w:r>
      <w:r>
        <w:t xml:space="preserve">549-563B </w:t>
      </w:r>
      <w:r w:rsidR="00A36EF1">
        <w:t>General Pharmacol. II</w:t>
      </w:r>
    </w:p>
    <w:p w14:paraId="05B732B6"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rsidR="00393AE5">
        <w:tab/>
      </w:r>
      <w:r>
        <w:t>5 h/yr</w:t>
      </w:r>
      <w:r w:rsidR="00393AE5">
        <w:t xml:space="preserve"> (Insulin/hypoglycmics)</w:t>
      </w:r>
    </w:p>
    <w:p w14:paraId="60212B89"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
        <w:t>1993</w:t>
      </w:r>
      <w:r>
        <w:tab/>
      </w:r>
      <w:r>
        <w:tab/>
      </w:r>
      <w:r>
        <w:tab/>
      </w:r>
      <w:r w:rsidR="00393AE5">
        <w:t xml:space="preserve">549-563B </w:t>
      </w:r>
      <w:r>
        <w:t>General Pharmacol. II  Course Coordinator</w:t>
      </w:r>
    </w:p>
    <w:p w14:paraId="7390022E" w14:textId="77777777" w:rsidR="00A36EF1" w:rsidRDefault="00A36EF1" w:rsidP="00393A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lastRenderedPageBreak/>
        <w:tab/>
      </w:r>
      <w:r>
        <w:tab/>
        <w:t>30 h/yr</w:t>
      </w:r>
      <w:r w:rsidR="00393AE5">
        <w:t xml:space="preserve"> (Insulin/hypoglycemics/pituitary/male-female reproductive)</w:t>
      </w:r>
    </w:p>
    <w:p w14:paraId="76B08FA0"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82E322" w14:textId="77777777" w:rsidR="00A36EF1" w:rsidRDefault="00F1515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Pr>
          <w:b/>
          <w:bCs/>
          <w:u w:val="single"/>
        </w:rPr>
        <w:t>Medical</w:t>
      </w:r>
      <w:r w:rsidR="00A36EF1">
        <w:rPr>
          <w:b/>
          <w:bCs/>
          <w:u w:val="single"/>
        </w:rPr>
        <w:t>:</w:t>
      </w:r>
      <w:r w:rsidR="00A36EF1">
        <w:rPr>
          <w:b/>
          <w:bCs/>
          <w:u w:val="single"/>
        </w:rPr>
        <w:tab/>
        <w:t>University of Ottawa</w:t>
      </w:r>
    </w:p>
    <w:p w14:paraId="2E5092DA"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1998</w:t>
      </w:r>
      <w:r w:rsidR="00161C6B">
        <w:t>/</w:t>
      </w:r>
      <w:r>
        <w:t>9</w:t>
      </w:r>
      <w:r>
        <w:tab/>
      </w:r>
      <w:r>
        <w:tab/>
        <w:t>Department of Psychiatry, Mind Block, 2</w:t>
      </w:r>
      <w:r>
        <w:rPr>
          <w:vertAlign w:val="superscript"/>
        </w:rPr>
        <w:t>nd</w:t>
      </w:r>
      <w:r>
        <w:t xml:space="preserve"> Year Medicine</w:t>
      </w:r>
    </w:p>
    <w:p w14:paraId="641E86A4" w14:textId="77777777" w:rsidR="00F15155"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“Drugs used in Affective Disorders”</w:t>
      </w:r>
      <w:r w:rsidR="00161C6B">
        <w:t xml:space="preserve"> </w:t>
      </w:r>
      <w:r w:rsidR="00F15155">
        <w:t>2 hr</w:t>
      </w:r>
      <w:r>
        <w:t>/yr</w:t>
      </w:r>
    </w:p>
    <w:p w14:paraId="02202C6E" w14:textId="77777777" w:rsidR="00F15155" w:rsidRDefault="00F1515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3/11/2013</w:t>
      </w:r>
      <w:r>
        <w:tab/>
        <w:t>Department of Neurology, Residents’ Talk</w:t>
      </w:r>
    </w:p>
    <w:p w14:paraId="27552C30" w14:textId="77777777" w:rsidR="00A36EF1" w:rsidRDefault="00F1515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t>“Neurobiology of the Serotonin System”</w:t>
      </w:r>
      <w:r w:rsidR="00A36EF1">
        <w:tab/>
      </w:r>
    </w:p>
    <w:p w14:paraId="098CF812"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001591BA"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b/>
          <w:bCs/>
          <w:u w:val="single"/>
        </w:rPr>
        <w:t>Lab Rotation</w:t>
      </w:r>
      <w:r>
        <w:rPr>
          <w:b/>
          <w:bCs/>
        </w:rPr>
        <w:t>:</w:t>
      </w:r>
    </w:p>
    <w:p w14:paraId="56842F1C"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pPr>
      <w:r>
        <w:t>1991/2</w:t>
      </w:r>
      <w:r>
        <w:tab/>
      </w:r>
      <w:r>
        <w:tab/>
        <w:t xml:space="preserve">Heba Abdel-Baset </w:t>
      </w:r>
      <w:r>
        <w:tab/>
        <w:t>(full yr.)</w:t>
      </w:r>
      <w:r>
        <w:tab/>
        <w:t>549-599D</w:t>
      </w:r>
    </w:p>
    <w:p w14:paraId="28103B43"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t>1991</w:t>
      </w:r>
      <w:r>
        <w:tab/>
      </w:r>
      <w:r>
        <w:tab/>
        <w:t xml:space="preserve">Alain Charest </w:t>
      </w:r>
      <w:r>
        <w:tab/>
        <w:t xml:space="preserve">           (half yr.)</w:t>
      </w:r>
      <w:r>
        <w:tab/>
      </w:r>
      <w:r>
        <w:tab/>
      </w:r>
      <w:r>
        <w:tab/>
      </w:r>
    </w:p>
    <w:p w14:paraId="11BE44A5"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pPr>
      <w:r>
        <w:t>1992</w:t>
      </w:r>
      <w:r>
        <w:tab/>
      </w:r>
      <w:r>
        <w:tab/>
        <w:t>Robert Haigis</w:t>
      </w:r>
      <w:r>
        <w:tab/>
      </w:r>
      <w:r>
        <w:tab/>
        <w:t>(half yr.)</w:t>
      </w:r>
    </w:p>
    <w:p w14:paraId="4B5C3679"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A29334"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u w:val="single"/>
        </w:rPr>
      </w:pPr>
      <w:r>
        <w:rPr>
          <w:b/>
          <w:bCs/>
          <w:u w:val="single"/>
        </w:rPr>
        <w:t>Thesis</w:t>
      </w:r>
      <w:r w:rsidR="003A78F4">
        <w:rPr>
          <w:b/>
          <w:bCs/>
          <w:u w:val="single"/>
        </w:rPr>
        <w:t xml:space="preserve"> Defens</w:t>
      </w:r>
      <w:r>
        <w:rPr>
          <w:b/>
          <w:bCs/>
          <w:u w:val="single"/>
        </w:rPr>
        <w:t>e Committees</w:t>
      </w:r>
    </w:p>
    <w:p w14:paraId="16F6042A"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Poulter, Micheal O., Ph.D.  </w:t>
      </w:r>
      <w:r w:rsidR="005C3C69">
        <w:rPr>
          <w:color w:val="000000"/>
        </w:rPr>
        <w:t xml:space="preserve">INTERNAL EXAMINER. </w:t>
      </w:r>
      <w:r>
        <w:t>The role of potassium conductances in regulating the excitability of myelinated axons.  Department of Pharmacology and Therapeutics, McGill University, 4/30/90.</w:t>
      </w:r>
    </w:p>
    <w:p w14:paraId="770A83AA"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Cartier, Mireille, Ph.D.  </w:t>
      </w:r>
      <w:r w:rsidR="005C3C69">
        <w:rPr>
          <w:color w:val="000000"/>
        </w:rPr>
        <w:t xml:space="preserve">INTERNAL EXAMINER. </w:t>
      </w:r>
      <w:r>
        <w:t>The bacterial asparagine synthetase gene as a dominant and amplifiable marker in mammalian cells.  Department of Biochemistry, McGill University, 1/9/91.</w:t>
      </w:r>
    </w:p>
    <w:p w14:paraId="696A0ABD"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Rozakis-Adcock, Maria, Ph.D.  </w:t>
      </w:r>
      <w:r w:rsidR="005C3C69">
        <w:rPr>
          <w:color w:val="000000"/>
        </w:rPr>
        <w:t xml:space="preserve">INTERNAL EXAMINER. </w:t>
      </w:r>
      <w:r>
        <w:t>Structure/function analysis of the human prolactin receptor.  Department of Experimental Medicine, McGill University, 11/20/92.</w:t>
      </w:r>
    </w:p>
    <w:p w14:paraId="242AE9C6"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Bayly, Suzanne</w:t>
      </w:r>
      <w:r w:rsidR="00F84907">
        <w:t xml:space="preserve"> F.</w:t>
      </w:r>
      <w:r>
        <w:t xml:space="preserve">, Ph.D.  </w:t>
      </w:r>
      <w:r w:rsidR="005C3C69">
        <w:rPr>
          <w:color w:val="000000"/>
        </w:rPr>
        <w:t xml:space="preserve">INTERNAL EXAMINER. </w:t>
      </w:r>
      <w:r>
        <w:t>The role of androgens in the hypothalamo-pituitary-testicular axis. Department of Pharmacology and Therapeutics, McGill University, 1/20/93.</w:t>
      </w:r>
    </w:p>
    <w:p w14:paraId="1D57271A"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Odeh, Rula, M</w:t>
      </w:r>
      <w:r w:rsidR="00CA1285">
        <w:t>.</w:t>
      </w:r>
      <w:r>
        <w:t xml:space="preserve">Sc.  </w:t>
      </w:r>
      <w:r w:rsidR="005C3C69">
        <w:rPr>
          <w:color w:val="000000"/>
        </w:rPr>
        <w:t xml:space="preserve">INTERNAL EXAMINER. </w:t>
      </w:r>
      <w:r>
        <w:t>Thymopoietin and MyoD: their effects on the muscle nicotinic acetylcholine receptor.  Department of Pharmacology and Therapeutics, McGill University, 8/93.</w:t>
      </w:r>
    </w:p>
    <w:p w14:paraId="3383BF94"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Betito, Katia, Ph.D. </w:t>
      </w:r>
      <w:r w:rsidR="005C3C69">
        <w:rPr>
          <w:color w:val="000000"/>
        </w:rPr>
        <w:t xml:space="preserve">INTERNAL EXAMINER. </w:t>
      </w:r>
      <w:r>
        <w:t xml:space="preserve"> Glucocorticoid receptors in the adrenal medulla: characterization, regulation and function.  Department of Pharmacology and Therapeutics, McGill University  9/3/93.</w:t>
      </w:r>
    </w:p>
    <w:p w14:paraId="60594DE8"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Afar, Ronith, Ph.D.  </w:t>
      </w:r>
      <w:r w:rsidR="005C3C69">
        <w:rPr>
          <w:color w:val="000000"/>
        </w:rPr>
        <w:t xml:space="preserve">INTERNAL EXAMINER. </w:t>
      </w:r>
      <w:r>
        <w:t>Regulation and function of neuronal nicotinic acetylcholine receptors. Department of Pharmacology and Therapeutics, McGill University, 10/1/93</w:t>
      </w:r>
    </w:p>
    <w:p w14:paraId="5D0E9F83"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Babey, Anna Maria, Ph.D.  </w:t>
      </w:r>
      <w:r w:rsidR="005C3C69">
        <w:rPr>
          <w:color w:val="000000"/>
        </w:rPr>
        <w:t xml:space="preserve">INTERNAL EXAMINER. </w:t>
      </w:r>
      <w:r>
        <w:t>Characterization of the time course of the effects of theophylline administration on adenosine receptors in cultured murine neuroblastoma cells.  Dept of Biology, McGill. (1/13/95).</w:t>
      </w:r>
    </w:p>
    <w:p w14:paraId="150A4374"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Ali, Ambereen, Ph.D.  </w:t>
      </w:r>
      <w:r w:rsidR="005C3C69">
        <w:rPr>
          <w:color w:val="000000"/>
        </w:rPr>
        <w:t xml:space="preserve">INTERNAL EXAMINER. </w:t>
      </w:r>
      <w:r>
        <w:t>Human leukotriene C4 synthase: a unique homodimeric and phosphoregulated glutathione S-transferase.    Department of Pharmacology and Therapeutics, McGill University, 4/20/94.</w:t>
      </w:r>
    </w:p>
    <w:p w14:paraId="45CA6AF8"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lastRenderedPageBreak/>
        <w:t xml:space="preserve">van Rossum, Denise, Ph.D.  </w:t>
      </w:r>
      <w:r w:rsidR="005C3C69">
        <w:rPr>
          <w:color w:val="000000"/>
        </w:rPr>
        <w:t xml:space="preserve">INTERNAL EXAMINER. </w:t>
      </w:r>
      <w:r>
        <w:t>Pharmacological characterization and distribution of multiple binding sites for calcitonin gene-related peptide and homologues.  Dept. of Pharmacol., McGill, 1/19/95</w:t>
      </w:r>
    </w:p>
    <w:p w14:paraId="01767DEB"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El-Bizri, Hiba, Ph</w:t>
      </w:r>
      <w:r w:rsidR="00CA1285">
        <w:t>.</w:t>
      </w:r>
      <w:r>
        <w:t>D</w:t>
      </w:r>
      <w:r w:rsidR="00CA1285">
        <w:t>.</w:t>
      </w:r>
      <w:r>
        <w:t xml:space="preserve">  </w:t>
      </w:r>
      <w:r w:rsidR="005C3C69">
        <w:rPr>
          <w:color w:val="000000"/>
        </w:rPr>
        <w:t xml:space="preserve">INTERNAL EXAMINER. </w:t>
      </w:r>
      <w:r>
        <w:t>An investigation fo the mechanism(s) underlying central nicotinic blockade exerted by chlorisondamine in rat.  Dept. of Pharmacol., McGill 5/31/95</w:t>
      </w:r>
    </w:p>
    <w:p w14:paraId="39C96156"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Rouleau, Julie, Ph.D.  </w:t>
      </w:r>
      <w:r w:rsidR="005C3C69">
        <w:rPr>
          <w:color w:val="000000"/>
        </w:rPr>
        <w:t xml:space="preserve">INTERNAL EXAMINER. </w:t>
      </w:r>
      <w:r>
        <w:t>Regulation of the mouse DNA methylase gene expression.  Dept. of Pharmacol. , McGill 8/25/95.</w:t>
      </w:r>
    </w:p>
    <w:p w14:paraId="7DA7E639"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Robert MacLeod, Ph.D.  </w:t>
      </w:r>
      <w:r w:rsidR="005C3C69">
        <w:rPr>
          <w:color w:val="000000"/>
        </w:rPr>
        <w:t xml:space="preserve">INTERNAL EXAMINER. </w:t>
      </w:r>
      <w:r>
        <w:t>DNA methylation and oncogenesis.  Dept. of Pharmacol. , McGill 11/3/95.</w:t>
      </w:r>
    </w:p>
    <w:p w14:paraId="2D38170A"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April Lew, Ph.D. </w:t>
      </w:r>
      <w:r w:rsidR="005C3C69">
        <w:rPr>
          <w:color w:val="000000"/>
        </w:rPr>
        <w:t>EXTERNAL EXAMINER.</w:t>
      </w:r>
      <w:r w:rsidR="005C3C69">
        <w:t xml:space="preserve"> </w:t>
      </w:r>
      <w:r>
        <w:t xml:space="preserve"> Inhibitory control of the prolactin gene by D2 dopamine receptors: study of cell surface and nuclear mechanisms.  Dept. of Clinical Biochemistry, Univ. of Toronto 4/24/96.</w:t>
      </w:r>
    </w:p>
    <w:p w14:paraId="5BD897B3"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Constantia Petrou, Ph.D. </w:t>
      </w:r>
      <w:r w:rsidR="005C3C69">
        <w:rPr>
          <w:color w:val="000000"/>
        </w:rPr>
        <w:t>EXTERNAL EXAMINER.</w:t>
      </w:r>
      <w:r w:rsidR="005C3C69">
        <w:t xml:space="preserve"> </w:t>
      </w:r>
      <w:r>
        <w:t xml:space="preserve"> Internalization of TRH receptors.  Dept. of Toxicology, Harvard School of Public Health, Boston, MA  5/9/96.</w:t>
      </w:r>
    </w:p>
    <w:p w14:paraId="1F40894B"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Ricky Cohen, Ph.D. </w:t>
      </w:r>
      <w:r w:rsidR="005C3C69">
        <w:rPr>
          <w:color w:val="000000"/>
        </w:rPr>
        <w:t xml:space="preserve">INTERNAL EXAMINER. </w:t>
      </w:r>
      <w:r>
        <w:t>Rat brain oligodendrocytes express muscarinic and adrenergic receptors.  Dept. of Pharmacol. , McGill. 11/25/96.</w:t>
      </w:r>
    </w:p>
    <w:p w14:paraId="09DFBEDE" w14:textId="77777777" w:rsidR="00A36EF1" w:rsidRDefault="00A36EF1" w:rsidP="007D6733">
      <w:pPr>
        <w:pStyle w:val="Quick1"/>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540" w:hanging="540"/>
      </w:pPr>
      <w:r>
        <w:t xml:space="preserve">Serge Moffett, Ph.D. </w:t>
      </w:r>
      <w:r w:rsidR="008A5C1A">
        <w:rPr>
          <w:color w:val="000000"/>
        </w:rPr>
        <w:t>EXTERNAL EXAMINER.</w:t>
      </w:r>
      <w:r>
        <w:t xml:space="preserve"> Role de la palmitylation dans le processus de desensibilisation rapide du recepteur b2-adrenergic.   Dept. De Biochimie, U. de Montreal.  5/7/97.</w:t>
      </w:r>
    </w:p>
    <w:p w14:paraId="67A9FC19"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Marcin Boruk, M</w:t>
      </w:r>
      <w:r w:rsidR="00CA1285">
        <w:t>.</w:t>
      </w:r>
      <w:r>
        <w:t xml:space="preserve">Sc.  </w:t>
      </w:r>
      <w:r w:rsidR="005C3C69">
        <w:rPr>
          <w:color w:val="000000"/>
        </w:rPr>
        <w:t xml:space="preserve">INTERNAL EXAMINER. </w:t>
      </w:r>
      <w:r>
        <w:t>Functional interaction between the glucocorticoid receptor and C/EBPbeta.  Dept. Of Biochemistry, University of Ottawa 9/19/97.</w:t>
      </w:r>
    </w:p>
    <w:p w14:paraId="7F3946C9"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David</w:t>
      </w:r>
      <w:r w:rsidR="00CA1285">
        <w:t xml:space="preserve"> L.</w:t>
      </w:r>
      <w:r>
        <w:t xml:space="preserve"> Boone</w:t>
      </w:r>
      <w:r w:rsidR="00CA1285">
        <w:t>,</w:t>
      </w:r>
      <w:r w:rsidR="00CA1285" w:rsidRPr="00CA1285">
        <w:t xml:space="preserve"> </w:t>
      </w:r>
      <w:r w:rsidR="00CA1285">
        <w:t>Ph.D</w:t>
      </w:r>
      <w:r>
        <w:t xml:space="preserve">.  </w:t>
      </w:r>
      <w:r w:rsidR="00883C23">
        <w:rPr>
          <w:color w:val="000000"/>
        </w:rPr>
        <w:t xml:space="preserve">INTERNAL EXAMINER. </w:t>
      </w:r>
      <w:r>
        <w:t>The Role and Regulation of Deoxyribonuclease I in Rat Ovarian Apoptosis.  Dept. Of Cellular and Molecular Medicine, University of Ottawa 10/03/97.</w:t>
      </w:r>
    </w:p>
    <w:p w14:paraId="535D88F3"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Rong Qiu.  Ph.D.  </w:t>
      </w:r>
      <w:r>
        <w:rPr>
          <w:color w:val="000000"/>
        </w:rPr>
        <w:t xml:space="preserve">EXTERNAL EXAMINER.  </w:t>
      </w:r>
      <w:r>
        <w:t xml:space="preserve">Molecular Basis for the Phenotype of Forskolin-resistant Y1 Adrenal Cells.  School of Graduate Studies, University of Toronto 07/01/98. </w:t>
      </w:r>
    </w:p>
    <w:p w14:paraId="465BBCE6" w14:textId="77777777" w:rsidR="00A36EF1" w:rsidRDefault="00A36EF1" w:rsidP="007D6733">
      <w:pPr>
        <w:numPr>
          <w:ilvl w:val="0"/>
          <w:numId w:val="2"/>
        </w:numPr>
        <w:tabs>
          <w:tab w:val="clear" w:pos="360"/>
          <w:tab w:val="left" w:pos="1"/>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Wielowieyski, Paul. M.Sc.  </w:t>
      </w:r>
      <w:r w:rsidR="005C3C69">
        <w:rPr>
          <w:color w:val="000000"/>
        </w:rPr>
        <w:t xml:space="preserve">INTERNAL EXAMINER. </w:t>
      </w:r>
      <w:r>
        <w:t>Alternative Splicing and Genomic Organization of the SLAP Gene.  Dept. of Pharmacology, University of Ottawa 07/05/98.</w:t>
      </w:r>
    </w:p>
    <w:p w14:paraId="486AAF9A"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Abraham, Ninan. Ph.D. </w:t>
      </w:r>
      <w:r w:rsidR="005C3C69">
        <w:rPr>
          <w:color w:val="000000"/>
        </w:rPr>
        <w:t xml:space="preserve">INTERNAL EXAMINER. </w:t>
      </w:r>
      <w:r>
        <w:t>Consequences of loss of the murine dsRNA-dependent protein kinase, PKR, by natural mutation or genetic ablation.  Biochemistry, University of Ottawa 12/06/98.</w:t>
      </w:r>
    </w:p>
    <w:p w14:paraId="3FDF7DF0"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Obeidat, Akef S. Ph.D. </w:t>
      </w:r>
      <w:r>
        <w:rPr>
          <w:color w:val="000000"/>
        </w:rPr>
        <w:t xml:space="preserve">EXTERNAL EXAMINER.  </w:t>
      </w:r>
      <w:r>
        <w:t>Assessing acute neuronal damage induced by O</w:t>
      </w:r>
      <w:r>
        <w:rPr>
          <w:vertAlign w:val="subscript"/>
        </w:rPr>
        <w:t>2</w:t>
      </w:r>
      <w:r w:rsidR="00B0722A">
        <w:t xml:space="preserve">/glucose deprivation in </w:t>
      </w:r>
      <w:r>
        <w:t>hippocampal brain slices by measuring intrinsic optical signals.  Dept. of Anatomy and Cell Biology, Queen’s University, Kingston 8/30/99.</w:t>
      </w:r>
    </w:p>
    <w:p w14:paraId="7BEF359A" w14:textId="77777777" w:rsidR="00A36EF1" w:rsidRDefault="00A36EF1" w:rsidP="007D6733">
      <w:pPr>
        <w:pStyle w:val="Quick1"/>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540" w:hanging="540"/>
        <w:rPr>
          <w:color w:val="000000"/>
        </w:rPr>
      </w:pPr>
      <w:r>
        <w:t xml:space="preserve">Boudreau-Larivière, Celine. Ph.D. </w:t>
      </w:r>
      <w:r w:rsidR="005C3C69">
        <w:rPr>
          <w:color w:val="000000"/>
        </w:rPr>
        <w:t xml:space="preserve">INTERNAL EXAMINER. </w:t>
      </w:r>
      <w:r>
        <w:t>Role of neural factors in the regulation of acetylcholinesterease expression in mammalian skeletal muscle cells. Dept. of Cellular and Molecular Medicine, University of Ottawa 8/26/99.</w:t>
      </w:r>
    </w:p>
    <w:p w14:paraId="22E857D9"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color w:val="000000"/>
        </w:rPr>
      </w:pPr>
      <w:r>
        <w:rPr>
          <w:color w:val="000000"/>
        </w:rPr>
        <w:lastRenderedPageBreak/>
        <w:t>Ali, Saima. M.Sc. Regulation of the cell surface expression and the function of GABABR1a by GABABR2. EXTERNAL EXAMINER. Institute for Medical Sciences, University of Toronto. 1/17/00</w:t>
      </w:r>
    </w:p>
    <w:p w14:paraId="467EDFE5"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color w:val="000000"/>
        </w:rPr>
        <w:t xml:space="preserve">Krupa, Andrea. M.Sc. </w:t>
      </w:r>
      <w:r w:rsidR="005C3C69">
        <w:rPr>
          <w:color w:val="000000"/>
        </w:rPr>
        <w:t xml:space="preserve">INTERNAL EXAMINER. </w:t>
      </w:r>
      <w:r>
        <w:rPr>
          <w:color w:val="000000"/>
        </w:rPr>
        <w:t>Regulation of acetylcholinesterase expression in neuronal cells. CHAIR. Dept. of Cellular and Molecular Medicine, University of Ottawa 7/27/00.</w:t>
      </w:r>
    </w:p>
    <w:p w14:paraId="0C6039A6" w14:textId="77777777" w:rsidR="00A36EF1" w:rsidRDefault="00E779DD"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color w:val="000000"/>
        </w:rPr>
        <w:t xml:space="preserve">Crocker, Stephen </w:t>
      </w:r>
      <w:r w:rsidR="00A36EF1">
        <w:rPr>
          <w:color w:val="000000"/>
        </w:rPr>
        <w:t xml:space="preserve">J. Ph.D. INTERNAL EXAMINER. </w:t>
      </w:r>
      <w:r w:rsidR="0022663C">
        <w:rPr>
          <w:color w:val="000000"/>
        </w:rPr>
        <w:t xml:space="preserve">Novel therapeutic strategies for the treatment of Parkinson’s disease.  </w:t>
      </w:r>
      <w:r w:rsidR="00A36EF1">
        <w:rPr>
          <w:color w:val="000000"/>
        </w:rPr>
        <w:t>Dept. of Cellular and Molecular Medicine, University of Ottawa 12/18/00.</w:t>
      </w:r>
    </w:p>
    <w:p w14:paraId="62904688" w14:textId="77777777" w:rsidR="00A36EF1" w:rsidRDefault="00E779DD"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color w:val="000000"/>
        </w:rPr>
        <w:t>Chatzis, George.</w:t>
      </w:r>
      <w:r w:rsidR="00A36EF1">
        <w:rPr>
          <w:color w:val="000000"/>
        </w:rPr>
        <w:t xml:space="preserve"> M.Sc. INTERNAL EXAMINER. Biochemical properties of the muscle-specific Ca</w:t>
      </w:r>
      <w:r w:rsidR="00A36EF1">
        <w:rPr>
          <w:color w:val="000000"/>
          <w:vertAlign w:val="superscript"/>
        </w:rPr>
        <w:t>2+</w:t>
      </w:r>
      <w:r w:rsidR="00A36EF1">
        <w:rPr>
          <w:color w:val="000000"/>
        </w:rPr>
        <w:t xml:space="preserve">/calmodulin-dependent protein kinase II </w:t>
      </w:r>
      <w:r w:rsidR="00A36EF1">
        <w:rPr>
          <w:rFonts w:ascii="Symbol" w:hAnsi="Symbol" w:cs="Symbol"/>
          <w:color w:val="000000"/>
        </w:rPr>
        <w:t></w:t>
      </w:r>
      <w:r w:rsidR="00A36EF1">
        <w:rPr>
          <w:color w:val="000000"/>
        </w:rPr>
        <w:t xml:space="preserve"> isoform.  Dept. of Cellular and Molecular Medicine, University of Ottawa 7/20/01.</w:t>
      </w:r>
    </w:p>
    <w:p w14:paraId="53EEB635" w14:textId="77777777" w:rsidR="00A36EF1" w:rsidRDefault="00E779DD"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color w:val="000000"/>
        </w:rPr>
        <w:t>Bonicalzi, Marie-Eve.</w:t>
      </w:r>
      <w:r w:rsidR="00A36EF1">
        <w:rPr>
          <w:color w:val="000000"/>
        </w:rPr>
        <w:t xml:space="preserve">  M.Sc.  INTERNAL EXAMINER.  Role of exon2-encoded </w:t>
      </w:r>
      <w:r w:rsidR="00A36EF1">
        <w:rPr>
          <w:rFonts w:ascii="Symbol" w:hAnsi="Symbol" w:cs="Symbol"/>
          <w:color w:val="000000"/>
        </w:rPr>
        <w:t></w:t>
      </w:r>
      <w:r w:rsidR="00A36EF1">
        <w:rPr>
          <w:color w:val="000000"/>
        </w:rPr>
        <w:t>-domain of the von Hippel-Lindau tumor suppressor protein. Dept. of Cellular and Molecular Medicine, University of Ottawa 8/01.</w:t>
      </w:r>
    </w:p>
    <w:p w14:paraId="07D0F130"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color w:val="000000"/>
        </w:rPr>
        <w:t>Mbisa, J.L. Ph.D.  CHAIR.  Investigation of the virus-host cell interactions involved in reovirus inclusion formation.  Dept. of Biochemistry, Microbiology, Immunology, University of Ottawa 3/02.</w:t>
      </w:r>
    </w:p>
    <w:p w14:paraId="75C1816C"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color w:val="000000"/>
        </w:rPr>
        <w:t>Ase, Ariel R. Ph.D. EXTERNAL EXAMINER.  Serotonin neurotransmission in 5-HT1A and 5-HT1B receptor knockout mice.  Dept. Pathologie &amp; Biologie Cellulaire and Physiologie, Université de Montréal, 4/02.</w:t>
      </w:r>
    </w:p>
    <w:p w14:paraId="1B8EF4E9"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color w:val="000000"/>
        </w:rPr>
        <w:t>Sutcliffe, I</w:t>
      </w:r>
      <w:r w:rsidR="00D33CC6">
        <w:rPr>
          <w:color w:val="000000"/>
        </w:rPr>
        <w:t>an</w:t>
      </w:r>
      <w:r>
        <w:rPr>
          <w:color w:val="000000"/>
        </w:rPr>
        <w:t>. M.Sc. INTERNAL EXAMINER.  The effects of moderate hypothermia on IL-1b and ischemic induced cerebral inflammation in C57/B16 mice. Dept. of Cellular and Molecular Medicine, University of Ottawa, 7/02.</w:t>
      </w:r>
    </w:p>
    <w:p w14:paraId="56565F0B"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color w:val="000000"/>
        </w:rPr>
        <w:t>Tumova, K</w:t>
      </w:r>
      <w:r w:rsidR="00D33CC6">
        <w:rPr>
          <w:color w:val="000000"/>
        </w:rPr>
        <w:t>aterina</w:t>
      </w:r>
      <w:r>
        <w:rPr>
          <w:color w:val="000000"/>
        </w:rPr>
        <w:t>. M.Sc. INTERNAL EXAMINER.  Uncovering the molecular interplays of dopamine D1-like receptor activation. Dept. of Cellular and Molecular Medicine, University of Ottawa, 10/29/02.</w:t>
      </w:r>
    </w:p>
    <w:p w14:paraId="4A88FF03"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color w:val="000000"/>
        </w:rPr>
        <w:t>Sy, C</w:t>
      </w:r>
      <w:r w:rsidR="00D33CC6">
        <w:rPr>
          <w:color w:val="000000"/>
        </w:rPr>
        <w:t>andace</w:t>
      </w:r>
      <w:r>
        <w:rPr>
          <w:color w:val="000000"/>
        </w:rPr>
        <w:t xml:space="preserve">. M.Sc. CHAIR.  </w:t>
      </w:r>
      <w:r w:rsidR="00F3714B">
        <w:rPr>
          <w:color w:val="000000"/>
        </w:rPr>
        <w:t>INTERNAL EXAMINER.</w:t>
      </w:r>
      <w:r w:rsidR="00F3714B">
        <w:t xml:space="preserve"> </w:t>
      </w:r>
      <w:r>
        <w:rPr>
          <w:color w:val="000000"/>
        </w:rPr>
        <w:t>The cloning of NOTCH1 and GROOVE in NOTOPHTHALMUS VIRIDESCENS, the red spotted newt, and an examination of the expression profiles of both genes in the regenerating forelimb through real time RT-PCR. Dept. of Cellular and Molecular Medicine, University of Ottawa, 8/20/03.</w:t>
      </w:r>
    </w:p>
    <w:p w14:paraId="04AC0403"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color w:val="000000"/>
        </w:rPr>
        <w:t>Guzzo, R</w:t>
      </w:r>
      <w:r w:rsidR="00513745">
        <w:rPr>
          <w:color w:val="000000"/>
        </w:rPr>
        <w:t>osa</w:t>
      </w:r>
      <w:r>
        <w:rPr>
          <w:color w:val="000000"/>
        </w:rPr>
        <w:t>. Ph.D. INTERNAL EXAMINER.  Sarcolemmal membrane associated proteins: Structure function analyses and localization studies.  Dept. of Cellular and Molecular Medicine, University of Ottawa, 11/03.</w:t>
      </w:r>
    </w:p>
    <w:p w14:paraId="5622AC79"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color w:val="000000"/>
        </w:rPr>
        <w:t>Rahbar, R. M.Sc. INTERNAL EXAMINER Claudin tight junction: what is your function? .  Dept. of Cellular and Molecular Medicine, University of Ottawa, 11/03.</w:t>
      </w:r>
    </w:p>
    <w:p w14:paraId="0B3F7F71"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Bissoon-Haqqani, S. Ph.D. CHAIR.  Mechanisms of resistance to anti-thymidylate synthase chemotherapeutic agents in colon cancer.  Dept. of </w:t>
      </w:r>
      <w:r>
        <w:rPr>
          <w:color w:val="000000"/>
        </w:rPr>
        <w:t>of Biochemistry, Microbiology, Immunology, University of Ottawa 12/03.</w:t>
      </w:r>
    </w:p>
    <w:p w14:paraId="1E08D198"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color w:val="000000"/>
        </w:rPr>
        <w:t>Anton Terasmaa, Ph.D.  EXTERNAL EXAMINER. Dopamine D2 receptor G protein coupling and its regulation.  Karolinka Institute, Stockholm, Sweden. 1/04.</w:t>
      </w:r>
    </w:p>
    <w:p w14:paraId="535D68E4"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color w:val="000000"/>
        </w:rPr>
        <w:lastRenderedPageBreak/>
        <w:t xml:space="preserve">Sami S. Qutob, Ph.D.  INTERNAL EXAMINER  Isolation and characterization of colorectal cancer cell clones with a wide range of X-radiation responses. </w:t>
      </w:r>
      <w:r w:rsidR="00A717A2">
        <w:rPr>
          <w:rFonts w:ascii="TimesNewRomanPS" w:hAnsi="TimesNewRomanPS" w:cs="TimesNewRomanPS"/>
          <w:lang w:val="en-CA"/>
        </w:rPr>
        <w:t xml:space="preserve">CMM, U. Ottawa. </w:t>
      </w:r>
      <w:r>
        <w:rPr>
          <w:color w:val="000000"/>
        </w:rPr>
        <w:t xml:space="preserve"> 5/11/05</w:t>
      </w:r>
    </w:p>
    <w:p w14:paraId="418DE744"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Rafal M. Iwasiow, Ph.D.</w:t>
      </w:r>
      <w:r>
        <w:rPr>
          <w:color w:val="000000"/>
        </w:rPr>
        <w:t xml:space="preserve">  INTERNAL EXAMINER</w:t>
      </w:r>
      <w:r>
        <w:t xml:space="preserve"> Delineating the molecular basis of subtype-specific ligand binding, G protein coupling, and signaling properties of D1 and D5 dopaminergic receptors.</w:t>
      </w:r>
      <w:r w:rsidR="00A717A2">
        <w:rPr>
          <w:rFonts w:ascii="TimesNewRomanPS" w:hAnsi="TimesNewRomanPS" w:cs="TimesNewRomanPS"/>
          <w:lang w:val="en-CA"/>
        </w:rPr>
        <w:t xml:space="preserve"> CMM, U. Ottawa. </w:t>
      </w:r>
      <w:r>
        <w:t xml:space="preserve"> 10/1/04.</w:t>
      </w:r>
    </w:p>
    <w:p w14:paraId="7BEDFFE1"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Karine Lortie, M.Sc.  INTERAL EXAMINER </w:t>
      </w:r>
      <w:r>
        <w:rPr>
          <w:rFonts w:ascii="TimesNewRomanPS" w:hAnsi="TimesNewRomanPS" w:cs="TimesNewRomanPS"/>
          <w:lang w:val="en-CA"/>
        </w:rPr>
        <w:t xml:space="preserve">The growth-arrest-specific gas7 protein potentiates neuronal differentiation. </w:t>
      </w:r>
      <w:r w:rsidR="00A717A2">
        <w:rPr>
          <w:rFonts w:ascii="TimesNewRomanPS" w:hAnsi="TimesNewRomanPS" w:cs="TimesNewRomanPS"/>
          <w:lang w:val="en-CA"/>
        </w:rPr>
        <w:t xml:space="preserve">CMM, U. Ottawa. </w:t>
      </w:r>
      <w:r>
        <w:rPr>
          <w:rFonts w:ascii="TimesNewRomanPS" w:hAnsi="TimesNewRomanPS" w:cs="TimesNewRomanPS"/>
          <w:lang w:val="en-CA"/>
        </w:rPr>
        <w:t xml:space="preserve"> 8/24/04.</w:t>
      </w:r>
    </w:p>
    <w:p w14:paraId="747E5551"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 xml:space="preserve">Yinglun Sheng, Ph.D.  INTERNAL EXAMINER.  G protein signalling and G protein coupled receptor (GPCR) pathway in Xenopus oocyte maturation. </w:t>
      </w:r>
      <w:r w:rsidR="00A717A2">
        <w:rPr>
          <w:rFonts w:ascii="TimesNewRomanPS" w:hAnsi="TimesNewRomanPS" w:cs="TimesNewRomanPS"/>
          <w:lang w:val="en-CA"/>
        </w:rPr>
        <w:t xml:space="preserve">CMM, U. Ottawa. </w:t>
      </w:r>
      <w:r>
        <w:rPr>
          <w:rFonts w:ascii="TimesNewRomanPS" w:hAnsi="TimesNewRomanPS" w:cs="TimesNewRomanPS"/>
          <w:lang w:val="en-CA"/>
        </w:rPr>
        <w:t xml:space="preserve"> 2/14/05.</w:t>
      </w:r>
    </w:p>
    <w:p w14:paraId="2D9C0AEC"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Ken Ma, Ph.D.  INTERNAL EXAMINER.  Brain natriuretic peptide gene expression and secretion following stimulation with pro-inflammatory cytokines and conditioned medium from all-activated mixed lymphocyte reactions.  12/2/04.</w:t>
      </w:r>
    </w:p>
    <w:p w14:paraId="565BDB5F"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 xml:space="preserve">Damiano Conte, Ph.D.  CHAIR.  The role of the X-linked inhibitor of apoptosis (XIAP) and the cellular inhibitor of apoptosis (CIAP2) in T cell development and in an innate immune response. </w:t>
      </w:r>
      <w:r w:rsidR="00A717A2">
        <w:rPr>
          <w:rFonts w:ascii="TimesNewRomanPS" w:hAnsi="TimesNewRomanPS" w:cs="TimesNewRomanPS"/>
          <w:lang w:val="en-CA"/>
        </w:rPr>
        <w:t xml:space="preserve">BMI, U. Ottawa. </w:t>
      </w:r>
      <w:r>
        <w:rPr>
          <w:rFonts w:ascii="TimesNewRomanPS" w:hAnsi="TimesNewRomanPS" w:cs="TimesNewRomanPS"/>
          <w:lang w:val="en-CA"/>
        </w:rPr>
        <w:t xml:space="preserve"> 10/15/04</w:t>
      </w:r>
    </w:p>
    <w:p w14:paraId="1CFBAAF9"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 xml:space="preserve">Leonard, Kevin, M.Sc.  INTERNAL EXAMINER.  XIAP/X-linked inhibitor of apoptosis gene therapy protects photoreceptors in animal models of retinitis pigmentosa. </w:t>
      </w:r>
      <w:r w:rsidR="00A717A2">
        <w:rPr>
          <w:rFonts w:ascii="TimesNewRomanPS" w:hAnsi="TimesNewRomanPS" w:cs="TimesNewRomanPS"/>
          <w:lang w:val="en-CA"/>
        </w:rPr>
        <w:t xml:space="preserve">CMM, U. Ottawa. </w:t>
      </w:r>
      <w:r>
        <w:rPr>
          <w:rFonts w:ascii="TimesNewRomanPS" w:hAnsi="TimesNewRomanPS" w:cs="TimesNewRomanPS"/>
          <w:lang w:val="en-CA"/>
        </w:rPr>
        <w:t xml:space="preserve"> 7/22/05</w:t>
      </w:r>
    </w:p>
    <w:p w14:paraId="7DDAD5AA" w14:textId="77777777" w:rsidR="00A36EF1"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 xml:space="preserve">Tania F. Gendron, Ph.D.  INTERNAL EXAMINER.  The role of cyclooxygenase-2 in neurotoxicity and preconditioning-induced neuroprotection. </w:t>
      </w:r>
      <w:r w:rsidR="00A717A2">
        <w:rPr>
          <w:rFonts w:ascii="TimesNewRomanPS" w:hAnsi="TimesNewRomanPS" w:cs="TimesNewRomanPS"/>
          <w:lang w:val="en-CA"/>
        </w:rPr>
        <w:t xml:space="preserve">CMM, U. Ottawa. </w:t>
      </w:r>
      <w:r w:rsidR="00762D0D">
        <w:rPr>
          <w:rFonts w:ascii="TimesNewRomanPS" w:hAnsi="TimesNewRomanPS" w:cs="TimesNewRomanPS"/>
          <w:lang w:val="en-CA"/>
        </w:rPr>
        <w:t xml:space="preserve"> 9/12</w:t>
      </w:r>
      <w:r>
        <w:rPr>
          <w:rFonts w:ascii="TimesNewRomanPS" w:hAnsi="TimesNewRomanPS" w:cs="TimesNewRomanPS"/>
          <w:lang w:val="en-CA"/>
        </w:rPr>
        <w:t>/05</w:t>
      </w:r>
    </w:p>
    <w:p w14:paraId="4F43D856" w14:textId="77777777" w:rsidR="00B70A9F" w:rsidRPr="00B70A9F" w:rsidRDefault="00A36EF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 xml:space="preserve">Patrice D. Smith, Ph.D.  INTERNAL EXAMINER.  Mechanisms of dopaminergic neuron loss in models of Parkinson’s disease.  Implication for novel therapeutic intervention. </w:t>
      </w:r>
      <w:r w:rsidR="00A717A2">
        <w:rPr>
          <w:rFonts w:ascii="TimesNewRomanPS" w:hAnsi="TimesNewRomanPS" w:cs="TimesNewRomanPS"/>
          <w:lang w:val="en-CA"/>
        </w:rPr>
        <w:t xml:space="preserve">NSC, U. Ottawa. </w:t>
      </w:r>
      <w:r>
        <w:rPr>
          <w:rFonts w:ascii="TimesNewRomanPS" w:hAnsi="TimesNewRomanPS" w:cs="TimesNewRomanPS"/>
          <w:lang w:val="en-CA"/>
        </w:rPr>
        <w:t xml:space="preserve"> 8/05</w:t>
      </w:r>
    </w:p>
    <w:p w14:paraId="78CF4590" w14:textId="77777777" w:rsidR="00B70A9F" w:rsidRPr="00B70A9F" w:rsidRDefault="00B70A9F"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 xml:space="preserve">Astra Chang, M.Sc.  INTERNAL EXAMINER.  Intracellular signalling involved in the regulation of atrial </w:t>
      </w:r>
      <w:r w:rsidR="00707FCE">
        <w:rPr>
          <w:rFonts w:ascii="TimesNewRomanPS" w:hAnsi="TimesNewRomanPS" w:cs="TimesNewRomanPS"/>
          <w:lang w:val="en-CA"/>
        </w:rPr>
        <w:t xml:space="preserve">natriuretic factor secretion. </w:t>
      </w:r>
      <w:r w:rsidR="00A717A2">
        <w:rPr>
          <w:rFonts w:ascii="TimesNewRomanPS" w:hAnsi="TimesNewRomanPS" w:cs="TimesNewRomanPS"/>
          <w:lang w:val="en-CA"/>
        </w:rPr>
        <w:t xml:space="preserve">CMM, U. Ottawa. </w:t>
      </w:r>
      <w:r w:rsidR="00707FCE">
        <w:rPr>
          <w:rFonts w:ascii="TimesNewRomanPS" w:hAnsi="TimesNewRomanPS" w:cs="TimesNewRomanPS"/>
          <w:lang w:val="en-CA"/>
        </w:rPr>
        <w:t xml:space="preserve"> 6</w:t>
      </w:r>
      <w:r>
        <w:rPr>
          <w:rFonts w:ascii="TimesNewRomanPS" w:hAnsi="TimesNewRomanPS" w:cs="TimesNewRomanPS"/>
          <w:lang w:val="en-CA"/>
        </w:rPr>
        <w:t>/06</w:t>
      </w:r>
    </w:p>
    <w:p w14:paraId="42AC9BD9" w14:textId="77777777" w:rsidR="0055691C" w:rsidRPr="0055691C" w:rsidRDefault="00B70A9F"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 xml:space="preserve">Ian Hester, M.Sc.   INTERNAL EXAMINER. HALO, a novel </w:t>
      </w:r>
      <w:r w:rsidR="005560B5">
        <w:rPr>
          <w:rFonts w:ascii="TimesNewRomanPS" w:hAnsi="TimesNewRomanPS" w:cs="TimesNewRomanPS"/>
          <w:lang w:val="en-CA"/>
        </w:rPr>
        <w:t>bHLH</w:t>
      </w:r>
      <w:r>
        <w:rPr>
          <w:rFonts w:ascii="TimesNewRomanPS" w:hAnsi="TimesNewRomanPS" w:cs="TimesNewRomanPS"/>
          <w:lang w:val="en-CA"/>
        </w:rPr>
        <w:t>-PAS protein induced by neuronal preconditioning and ischemia, mediates cytotoxicity t</w:t>
      </w:r>
      <w:r w:rsidR="00707FCE">
        <w:rPr>
          <w:rFonts w:ascii="TimesNewRomanPS" w:hAnsi="TimesNewRomanPS" w:cs="TimesNewRomanPS"/>
          <w:lang w:val="en-CA"/>
        </w:rPr>
        <w:t xml:space="preserve">hrough BAX gene upregulation. </w:t>
      </w:r>
      <w:r w:rsidR="00A717A2">
        <w:rPr>
          <w:rFonts w:ascii="TimesNewRomanPS" w:hAnsi="TimesNewRomanPS" w:cs="TimesNewRomanPS"/>
          <w:lang w:val="en-CA"/>
        </w:rPr>
        <w:t xml:space="preserve">CMM, U. Ottawa. </w:t>
      </w:r>
      <w:r w:rsidR="00707FCE">
        <w:rPr>
          <w:rFonts w:ascii="TimesNewRomanPS" w:hAnsi="TimesNewRomanPS" w:cs="TimesNewRomanPS"/>
          <w:lang w:val="en-CA"/>
        </w:rPr>
        <w:t>6</w:t>
      </w:r>
      <w:r>
        <w:rPr>
          <w:rFonts w:ascii="TimesNewRomanPS" w:hAnsi="TimesNewRomanPS" w:cs="TimesNewRomanPS"/>
          <w:lang w:val="en-CA"/>
        </w:rPr>
        <w:t xml:space="preserve">/06 </w:t>
      </w:r>
    </w:p>
    <w:p w14:paraId="72E3BB74" w14:textId="77777777" w:rsidR="00FF41F3" w:rsidRPr="00FF41F3" w:rsidRDefault="0055691C"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 xml:space="preserve">Crystal Wylie, M.Sc.  CHAIR.  P107 negatively regulates the neural precursor pool by directly repressing Hes1 transcription. </w:t>
      </w:r>
      <w:r w:rsidR="00A717A2">
        <w:rPr>
          <w:rFonts w:ascii="TimesNewRomanPS" w:hAnsi="TimesNewRomanPS" w:cs="TimesNewRomanPS"/>
          <w:lang w:val="en-CA"/>
        </w:rPr>
        <w:t xml:space="preserve">CMM, U. Ottawa. </w:t>
      </w:r>
      <w:r>
        <w:rPr>
          <w:rFonts w:ascii="TimesNewRomanPS" w:hAnsi="TimesNewRomanPS" w:cs="TimesNewRomanPS"/>
          <w:lang w:val="en-CA"/>
        </w:rPr>
        <w:t xml:space="preserve"> 2/06.</w:t>
      </w:r>
    </w:p>
    <w:p w14:paraId="259B595D" w14:textId="77777777" w:rsidR="005560B5" w:rsidRPr="005560B5" w:rsidRDefault="00FF41F3"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Elias Daher, M.Sc</w:t>
      </w:r>
      <w:r w:rsidRPr="00FF41F3">
        <w:rPr>
          <w:lang w:val="en-CA"/>
        </w:rPr>
        <w:t>.</w:t>
      </w:r>
      <w:r w:rsidRPr="00FF41F3">
        <w:rPr>
          <w:color w:val="000C00"/>
        </w:rPr>
        <w:t xml:space="preserve"> CHAIR.  </w:t>
      </w:r>
      <w:r w:rsidRPr="00FF41F3">
        <w:rPr>
          <w:rFonts w:ascii="TimesNewRomanPS" w:hAnsi="TimesNewRomanPS" w:cs="TimesNewRomanPS"/>
        </w:rPr>
        <w:t>Phosphorylation of Diacylglycerol Kinase-</w:t>
      </w:r>
      <w:r w:rsidRPr="00FF41F3">
        <w:t>ζ</w:t>
      </w:r>
      <w:r w:rsidRPr="00FF41F3">
        <w:rPr>
          <w:rFonts w:ascii="TimesNewRomanPS" w:hAnsi="TimesNewRomanPS" w:cs="TimesNewRomanPS"/>
        </w:rPr>
        <w:t xml:space="preserve"> by Protein Kinase C Regulates its Interaction with the PDZ Domain of syntrophins.</w:t>
      </w:r>
      <w:r w:rsidR="00A717A2">
        <w:rPr>
          <w:rFonts w:ascii="TimesNewRomanPS" w:hAnsi="TimesNewRomanPS" w:cs="TimesNewRomanPS"/>
          <w:lang w:val="en-CA"/>
        </w:rPr>
        <w:t xml:space="preserve"> CMM, U. Ottawa. </w:t>
      </w:r>
      <w:r w:rsidRPr="00FF41F3">
        <w:rPr>
          <w:rFonts w:ascii="TimesNewRomanPS" w:hAnsi="TimesNewRomanPS" w:cs="TimesNewRomanPS"/>
        </w:rPr>
        <w:t xml:space="preserve"> 4/25/06WS</w:t>
      </w:r>
    </w:p>
    <w:p w14:paraId="53C000F4" w14:textId="77777777" w:rsidR="00707FCE" w:rsidRPr="00707FCE" w:rsidRDefault="005560B5"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 xml:space="preserve">Tuong-Vi Tran, Ph.D. INTERNAL EXAMINER.  Candidate genes polymorphisms of the serotonergic system and personality traits in obsessive-compulsive disorder and trichotillomania. </w:t>
      </w:r>
      <w:r w:rsidR="00A717A2">
        <w:rPr>
          <w:rFonts w:ascii="TimesNewRomanPS" w:hAnsi="TimesNewRomanPS" w:cs="TimesNewRomanPS"/>
          <w:lang w:val="en-CA"/>
        </w:rPr>
        <w:t xml:space="preserve">CMM, U. Ottawa. </w:t>
      </w:r>
      <w:r>
        <w:rPr>
          <w:rFonts w:ascii="TimesNewRomanPS" w:hAnsi="TimesNewRomanPS" w:cs="TimesNewRomanPS"/>
          <w:lang w:val="en-CA"/>
        </w:rPr>
        <w:t xml:space="preserve"> </w:t>
      </w:r>
      <w:r w:rsidR="001069D7">
        <w:rPr>
          <w:rFonts w:ascii="TimesNewRomanPS" w:hAnsi="TimesNewRomanPS" w:cs="TimesNewRomanPS"/>
          <w:lang w:val="en-CA"/>
        </w:rPr>
        <w:t>11/24</w:t>
      </w:r>
      <w:r>
        <w:rPr>
          <w:rFonts w:ascii="TimesNewRomanPS" w:hAnsi="TimesNewRomanPS" w:cs="TimesNewRomanPS"/>
          <w:lang w:val="en-CA"/>
        </w:rPr>
        <w:t>/06</w:t>
      </w:r>
    </w:p>
    <w:p w14:paraId="07F16503" w14:textId="77777777" w:rsidR="002829AE" w:rsidRPr="002829AE" w:rsidRDefault="002829AE"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Andre Fortin, Ph.D.</w:t>
      </w:r>
      <w:r w:rsidR="00707FCE">
        <w:rPr>
          <w:rFonts w:ascii="TimesNewRomanPS" w:hAnsi="TimesNewRomanPS" w:cs="TimesNewRomanPS"/>
          <w:lang w:val="en-CA"/>
        </w:rPr>
        <w:t xml:space="preserve"> INTERNAL EXAMINER.  P53 target genes in the regulation of neuronal cell death.</w:t>
      </w:r>
      <w:r w:rsidR="00A717A2">
        <w:rPr>
          <w:rFonts w:ascii="TimesNewRomanPS" w:hAnsi="TimesNewRomanPS" w:cs="TimesNewRomanPS"/>
          <w:lang w:val="en-CA"/>
        </w:rPr>
        <w:t xml:space="preserve"> CMM, U. Ottawa. </w:t>
      </w:r>
      <w:r w:rsidR="00707FCE">
        <w:rPr>
          <w:rFonts w:ascii="TimesNewRomanPS" w:hAnsi="TimesNewRomanPS" w:cs="TimesNewRomanPS"/>
          <w:lang w:val="en-CA"/>
        </w:rPr>
        <w:t xml:space="preserve"> </w:t>
      </w:r>
      <w:r w:rsidR="001069D7">
        <w:rPr>
          <w:rFonts w:ascii="TimesNewRomanPS" w:hAnsi="TimesNewRomanPS" w:cs="TimesNewRomanPS"/>
          <w:lang w:val="en-CA"/>
        </w:rPr>
        <w:t>12/1/06</w:t>
      </w:r>
    </w:p>
    <w:p w14:paraId="52BCEBCC" w14:textId="77777777" w:rsidR="002829AE" w:rsidRPr="002829AE" w:rsidRDefault="002829AE"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Hassan Gorji, M.Sc.</w:t>
      </w:r>
      <w:r w:rsidR="00707FCE">
        <w:rPr>
          <w:rFonts w:ascii="TimesNewRomanPS" w:hAnsi="TimesNewRomanPS" w:cs="TimesNewRomanPS"/>
          <w:lang w:val="en-CA"/>
        </w:rPr>
        <w:t xml:space="preserve"> </w:t>
      </w:r>
      <w:r>
        <w:rPr>
          <w:rFonts w:ascii="TimesNewRomanPS" w:hAnsi="TimesNewRomanPS" w:cs="TimesNewRomanPS"/>
          <w:lang w:val="en-CA"/>
        </w:rPr>
        <w:t xml:space="preserve">CHAIR.  Role of adenylyl cyclase type 5 in the regulation of dopamine-D3 receptor phosphorylation. </w:t>
      </w:r>
      <w:r w:rsidR="00A717A2">
        <w:rPr>
          <w:rFonts w:ascii="TimesNewRomanPS" w:hAnsi="TimesNewRomanPS" w:cs="TimesNewRomanPS"/>
          <w:lang w:val="en-CA"/>
        </w:rPr>
        <w:t xml:space="preserve"> NSC, U. Ottawa.</w:t>
      </w:r>
      <w:r>
        <w:rPr>
          <w:rFonts w:ascii="TimesNewRomanPS" w:hAnsi="TimesNewRomanPS" w:cs="TimesNewRomanPS"/>
          <w:lang w:val="en-CA"/>
        </w:rPr>
        <w:t xml:space="preserve"> 8/23/06</w:t>
      </w:r>
    </w:p>
    <w:p w14:paraId="34AEC46E" w14:textId="77777777" w:rsidR="001069D7" w:rsidRPr="001069D7" w:rsidRDefault="002829AE"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Claudia Jomphe, Ph.D.  EXTERNAL EX</w:t>
      </w:r>
      <w:r w:rsidR="00762D0D">
        <w:rPr>
          <w:rFonts w:ascii="TimesNewRomanPS" w:hAnsi="TimesNewRomanPS" w:cs="TimesNewRomanPS"/>
          <w:lang w:val="en-CA"/>
        </w:rPr>
        <w:t>AMINER. Regulation de la fonctio</w:t>
      </w:r>
      <w:r>
        <w:rPr>
          <w:rFonts w:ascii="TimesNewRomanPS" w:hAnsi="TimesNewRomanPS" w:cs="TimesNewRomanPS"/>
          <w:lang w:val="en-CA"/>
        </w:rPr>
        <w:t>n du recepteur dopaminergique D2 dans les neurones dop</w:t>
      </w:r>
      <w:r w:rsidR="001069D7">
        <w:rPr>
          <w:rFonts w:ascii="TimesNewRomanPS" w:hAnsi="TimesNewRomanPS" w:cs="TimesNewRomanPS"/>
          <w:lang w:val="en-CA"/>
        </w:rPr>
        <w:t>am</w:t>
      </w:r>
      <w:r>
        <w:rPr>
          <w:rFonts w:ascii="TimesNewRomanPS" w:hAnsi="TimesNewRomanPS" w:cs="TimesNewRomanPS"/>
          <w:lang w:val="en-CA"/>
        </w:rPr>
        <w:t>inergiques.  Univ. de Montreal.</w:t>
      </w:r>
      <w:r w:rsidR="001069D7">
        <w:rPr>
          <w:rFonts w:ascii="TimesNewRomanPS" w:hAnsi="TimesNewRomanPS" w:cs="TimesNewRomanPS"/>
          <w:lang w:val="en-CA"/>
        </w:rPr>
        <w:t xml:space="preserve"> 11/17/06</w:t>
      </w:r>
    </w:p>
    <w:p w14:paraId="2FB28934" w14:textId="77777777" w:rsidR="00C4262E" w:rsidRPr="00C4262E" w:rsidRDefault="001069D7"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Stephen Bailin, Ph.D.  CHAIR.  Searching for IRES.  BMI, U. Ottawa.  12/5/06</w:t>
      </w:r>
    </w:p>
    <w:p w14:paraId="6F46502D" w14:textId="77777777" w:rsidR="00FF62CE" w:rsidRPr="00FF62CE" w:rsidRDefault="00C4262E"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C4262E">
        <w:rPr>
          <w:rFonts w:ascii="TimesNewRomanPS" w:hAnsi="TimesNewRomanPS" w:cs="TimesNewRomanPS"/>
          <w:lang w:val="en-CA"/>
        </w:rPr>
        <w:lastRenderedPageBreak/>
        <w:t>Haibei</w:t>
      </w:r>
      <w:r>
        <w:rPr>
          <w:rFonts w:ascii="TimesNewRomanPS" w:hAnsi="TimesNewRomanPS" w:cs="TimesNewRomanPS"/>
          <w:lang w:val="en-CA"/>
        </w:rPr>
        <w:t xml:space="preserve"> Hu, Ph.D. EXTERAL EXAMINER. </w:t>
      </w:r>
      <w:r w:rsidR="006963FA">
        <w:rPr>
          <w:rFonts w:ascii="TimesNewRomanPS" w:hAnsi="TimesNewRomanPS" w:cs="TimesNewRomanPS"/>
          <w:lang w:val="en-CA"/>
        </w:rPr>
        <w:t xml:space="preserve">Investigating the role of mutant huntingtin in altered transcription in Huntington’s disease. </w:t>
      </w:r>
      <w:r w:rsidRPr="00C4262E">
        <w:rPr>
          <w:rFonts w:ascii="TimesNewRomanPS" w:hAnsi="TimesNewRomanPS" w:cs="TimesNewRomanPS"/>
          <w:lang w:val="en-CA"/>
        </w:rPr>
        <w:t>Dept. of Pharmacology</w:t>
      </w:r>
      <w:r>
        <w:rPr>
          <w:rFonts w:ascii="TimesNewRomanPS" w:hAnsi="TimesNewRomanPS" w:cs="TimesNewRomanPS"/>
          <w:lang w:val="en-CA"/>
        </w:rPr>
        <w:t>, Dalhousie University, 7/31/07</w:t>
      </w:r>
    </w:p>
    <w:p w14:paraId="777EC8B4" w14:textId="77777777" w:rsidR="00762D0D" w:rsidRPr="00762D0D" w:rsidRDefault="00FF62CE"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Louis Rivero L</w:t>
      </w:r>
      <w:r w:rsidR="002B6DFF">
        <w:rPr>
          <w:rFonts w:ascii="TimesNewRomanPS" w:hAnsi="TimesNewRomanPS" w:cs="TimesNewRomanPS"/>
          <w:lang w:val="en-CA"/>
        </w:rPr>
        <w:t xml:space="preserve">opez, M.Sc. </w:t>
      </w:r>
      <w:r w:rsidR="006912CF">
        <w:rPr>
          <w:rFonts w:ascii="TimesNewRomanPS" w:hAnsi="TimesNewRomanPS" w:cs="TimesNewRomanPS"/>
          <w:lang w:val="en-CA"/>
        </w:rPr>
        <w:t xml:space="preserve">INTERNAL </w:t>
      </w:r>
      <w:r w:rsidR="00762D0D">
        <w:rPr>
          <w:rFonts w:ascii="TimesNewRomanPS" w:hAnsi="TimesNewRomanPS" w:cs="TimesNewRomanPS"/>
          <w:lang w:val="en-CA"/>
        </w:rPr>
        <w:t xml:space="preserve">EXAMINER.  </w:t>
      </w:r>
      <w:r w:rsidR="002B6DFF">
        <w:rPr>
          <w:rFonts w:ascii="TimesNewRomanPS" w:hAnsi="TimesNewRomanPS" w:cs="TimesNewRomanPS"/>
          <w:lang w:val="en-CA"/>
        </w:rPr>
        <w:t>Remodeling of the n</w:t>
      </w:r>
      <w:r>
        <w:rPr>
          <w:rFonts w:ascii="TimesNewRomanPS" w:hAnsi="TimesNewRomanPS" w:cs="TimesNewRomanPS"/>
          <w:lang w:val="en-CA"/>
        </w:rPr>
        <w:t>ucleolar proteome during anaerob</w:t>
      </w:r>
      <w:r w:rsidR="006A7D51">
        <w:rPr>
          <w:rFonts w:ascii="TimesNewRomanPS" w:hAnsi="TimesNewRomanPS" w:cs="TimesNewRomanPS"/>
          <w:lang w:val="en-CA"/>
        </w:rPr>
        <w:t>ic metabolism. CMM, U. Ottawa. 8</w:t>
      </w:r>
      <w:r>
        <w:rPr>
          <w:rFonts w:ascii="TimesNewRomanPS" w:hAnsi="TimesNewRomanPS" w:cs="TimesNewRomanPS"/>
          <w:lang w:val="en-CA"/>
        </w:rPr>
        <w:t>/07</w:t>
      </w:r>
    </w:p>
    <w:p w14:paraId="55E6930E" w14:textId="77777777" w:rsidR="00BD5F07" w:rsidRPr="00BD5F07" w:rsidRDefault="00762D0D"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Fonts w:ascii="TimesNewRomanPS" w:hAnsi="TimesNewRomanPS" w:cs="TimesNewRomanPS"/>
          <w:lang w:val="en-CA"/>
        </w:rPr>
        <w:t xml:space="preserve">Sheila Costford, Ph.D. CHAIR. </w:t>
      </w:r>
      <w:r w:rsidRPr="00762D0D">
        <w:rPr>
          <w:rFonts w:ascii="TimesNewRomanPS" w:hAnsi="TimesNewRomanPS" w:cs="TimesNewRomanPS"/>
        </w:rPr>
        <w:t xml:space="preserve">The Roles of AMP – Activated Protein Kinase and Uncoupling Protein-3 in Skeletal Muscle Fuel Metabolism. </w:t>
      </w:r>
      <w:r w:rsidR="00BD5F07" w:rsidRPr="00762D0D">
        <w:rPr>
          <w:rFonts w:ascii="TimesNewRomanPS" w:hAnsi="TimesNewRomanPS" w:cs="TimesNewRomanPS"/>
        </w:rPr>
        <w:t xml:space="preserve">BMI, U. Ottawa. </w:t>
      </w:r>
      <w:r w:rsidRPr="00762D0D">
        <w:rPr>
          <w:rFonts w:ascii="TimesNewRomanPS" w:hAnsi="TimesNewRomanPS" w:cs="TimesNewRomanPS"/>
        </w:rPr>
        <w:t>4/18/08.</w:t>
      </w:r>
    </w:p>
    <w:p w14:paraId="09A46F0F" w14:textId="77777777" w:rsidR="00F34863" w:rsidRPr="00F34863" w:rsidRDefault="00BD5F07"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762D0D">
        <w:rPr>
          <w:rFonts w:ascii="TimesNewRomanPS" w:hAnsi="TimesNewRomanPS" w:cs="TimesNewRomanPS"/>
        </w:rPr>
        <w:t>Scott Ryan, Ph.D.  INTERNAL EXAMINER.  Molecular mechanisms underlying platelet activating factor-mediated neuronal death.  BMI, U. Ottawa.</w:t>
      </w:r>
      <w:r w:rsidR="00657CEE" w:rsidRPr="00762D0D">
        <w:rPr>
          <w:rFonts w:ascii="TimesNewRomanPS" w:hAnsi="TimesNewRomanPS" w:cs="TimesNewRomanPS"/>
        </w:rPr>
        <w:t xml:space="preserve"> 7/24/08</w:t>
      </w:r>
    </w:p>
    <w:p w14:paraId="0445464E" w14:textId="77777777" w:rsidR="00657CEE" w:rsidRPr="00657CEE" w:rsidRDefault="00F34863"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762D0D">
        <w:rPr>
          <w:rFonts w:ascii="TimesNewRomanPS" w:hAnsi="TimesNewRomanPS" w:cs="TimesNewRomanPS"/>
        </w:rPr>
        <w:t xml:space="preserve">Hanan Abramovici, Ph.D. INTERNAL EXAMINER.  Diacylglyerol kinase </w:t>
      </w:r>
      <w:r w:rsidRPr="00F34863">
        <w:rPr>
          <w:rFonts w:ascii="Symbol" w:hAnsi="Symbol" w:cs="Symbol"/>
        </w:rPr>
        <w:t></w:t>
      </w:r>
      <w:r w:rsidRPr="00762D0D">
        <w:rPr>
          <w:rFonts w:ascii="TimesNewRomanPS" w:hAnsi="TimesNewRomanPS" w:cs="TimesNewRomanPS"/>
        </w:rPr>
        <w:t xml:space="preserve"> regulates Rac1-mediated remodeling of the actin cytoskeleton. NSC, U. Ottawa.</w:t>
      </w:r>
      <w:r w:rsidR="00657CEE" w:rsidRPr="00762D0D">
        <w:rPr>
          <w:rFonts w:ascii="TimesNewRomanPS" w:hAnsi="TimesNewRomanPS" w:cs="TimesNewRomanPS"/>
        </w:rPr>
        <w:t xml:space="preserve"> 8/24/08</w:t>
      </w:r>
    </w:p>
    <w:p w14:paraId="70A6C61F" w14:textId="77777777" w:rsidR="00657CEE" w:rsidRPr="00657CEE" w:rsidRDefault="00702477"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762D0D">
        <w:rPr>
          <w:rFonts w:ascii="TimesNewRomanPS" w:hAnsi="TimesNewRomanPS" w:cs="TimesNewRomanPS"/>
        </w:rPr>
        <w:t>Michel</w:t>
      </w:r>
      <w:r w:rsidR="00657CEE" w:rsidRPr="00762D0D">
        <w:rPr>
          <w:rFonts w:ascii="TimesNewRomanPS" w:hAnsi="TimesNewRomanPS" w:cs="TimesNewRomanPS"/>
        </w:rPr>
        <w:t>le Zenko, M.Sc.  INTERNAL. Effects of dopamine-D1 and D2 receptor agonists on cognitive functions in rats.  NSC. U. Ottawa.</w:t>
      </w:r>
      <w:r w:rsidR="006912CF" w:rsidRPr="00762D0D">
        <w:rPr>
          <w:rFonts w:ascii="TimesNewRomanPS" w:hAnsi="TimesNewRomanPS" w:cs="TimesNewRomanPS"/>
        </w:rPr>
        <w:t xml:space="preserve"> 10/17/08</w:t>
      </w:r>
    </w:p>
    <w:p w14:paraId="490B7E69" w14:textId="77777777" w:rsidR="006912CF" w:rsidRPr="006912CF" w:rsidRDefault="00657CEE"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762D0D">
        <w:rPr>
          <w:rFonts w:ascii="TimesNewRomanPS" w:hAnsi="TimesNewRomanPS" w:cs="TimesNewRomanPS"/>
        </w:rPr>
        <w:t>Keyvan Sedaghat, Ph.D. INTERNAL. Delineation of he molecular mechanisms underying the regulation of D1 dopaminergic receptor by G protein receptor kinases 2 and 3.  CMM. U. Ottawa.</w:t>
      </w:r>
      <w:r w:rsidR="006912CF" w:rsidRPr="00762D0D">
        <w:rPr>
          <w:rFonts w:ascii="TimesNewRomanPS" w:hAnsi="TimesNewRomanPS" w:cs="TimesNewRomanPS"/>
        </w:rPr>
        <w:t xml:space="preserve">  9/22/08</w:t>
      </w:r>
    </w:p>
    <w:p w14:paraId="58FD5264" w14:textId="77777777" w:rsidR="006912CF" w:rsidRPr="006912CF" w:rsidRDefault="006912CF"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762D0D">
        <w:rPr>
          <w:rFonts w:ascii="TimesNewRomanPS" w:hAnsi="TimesNewRomanPS" w:cs="TimesNewRomanPS"/>
        </w:rPr>
        <w:t>Farnaz Forghani, Ph.D. EXTERNAL. The proximal promoter of myelin basic protein drives transcription specifically in myelinating oligodendrocytes.  Dept. of Neurolo</w:t>
      </w:r>
      <w:r w:rsidR="00702477" w:rsidRPr="00762D0D">
        <w:rPr>
          <w:rFonts w:ascii="TimesNewRomanPS" w:hAnsi="TimesNewRomanPS" w:cs="TimesNewRomanPS"/>
        </w:rPr>
        <w:t>g</w:t>
      </w:r>
      <w:r w:rsidRPr="00762D0D">
        <w:rPr>
          <w:rFonts w:ascii="TimesNewRomanPS" w:hAnsi="TimesNewRomanPS" w:cs="TimesNewRomanPS"/>
        </w:rPr>
        <w:t>y and Neurosurgery, McGill Univ.</w:t>
      </w:r>
    </w:p>
    <w:p w14:paraId="094EB4C7" w14:textId="77777777" w:rsidR="00BB0BC4" w:rsidRDefault="006912CF"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R. Mitchell Baldwin, Ph.D.  INTERNAL. The role of protein kinase C iota in glioblastoma multiforme. Biochemistry Program, Univ. of Ottawa.</w:t>
      </w:r>
      <w:r w:rsidR="00920EB1">
        <w:t xml:space="preserve"> 10/08</w:t>
      </w:r>
    </w:p>
    <w:p w14:paraId="2B79DFBB" w14:textId="77777777" w:rsidR="00545094" w:rsidRDefault="00BB0BC4"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Nicole LeGrand, M.Sc. INTERNAL.  Mcl-1 is a key regulator of apoptosis in neuroal precursor cells and autophagy in postmitotic neurons. NSC Program, Univ. of Ottawa.</w:t>
      </w:r>
      <w:r w:rsidR="00702477">
        <w:t xml:space="preserve"> 12/08</w:t>
      </w:r>
    </w:p>
    <w:p w14:paraId="7D88CD91" w14:textId="77777777" w:rsidR="00815CBB" w:rsidRPr="00545094" w:rsidRDefault="00545094"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545094">
        <w:t>Clayton Crawley, Ph.D. CHAIR. Interplay of Ku Antigen and Poly(ADP-Ribose) Polymerase-1 in the Regulation of Non Homologous DNA-end Joining. BCH Program, University of Ottawa, 4/8/09.</w:t>
      </w:r>
    </w:p>
    <w:p w14:paraId="04431C34" w14:textId="77777777" w:rsidR="00800737" w:rsidRPr="00545094" w:rsidRDefault="00815CBB"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815CBB">
        <w:t>Jesse Richardson-Jones, Ph.D. EXTERNAL. The Role of Serotonin 1A Auto- and Heteroreceptors in Anxiety and Depression: Insights from a Novel Genetic Mouse System.  Columbia University, NY.  June 16, 2009.</w:t>
      </w:r>
    </w:p>
    <w:p w14:paraId="1D9DB95B" w14:textId="77777777" w:rsidR="00800737" w:rsidRPr="00545094" w:rsidRDefault="00800737"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545094">
        <w:t xml:space="preserve">Jean-Phillipe D’Aoust, M.Sc. INTERAL.  Identifying the roles of the amino terminal and first transmembrane regions of human D1-like dopaminergic receptors using mutagenesis. </w:t>
      </w:r>
      <w:r w:rsidR="008D56F1">
        <w:t xml:space="preserve">NSC Program, Univ. of Ottawa.  </w:t>
      </w:r>
      <w:r w:rsidRPr="00545094">
        <w:t>June 29, 2009.</w:t>
      </w:r>
    </w:p>
    <w:p w14:paraId="46DC8FF4" w14:textId="77777777" w:rsidR="00D5221B" w:rsidRPr="00800737" w:rsidRDefault="00800737"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800737">
        <w:t xml:space="preserve">Xuesheng Li, M.Sc.  INTERNAL. </w:t>
      </w:r>
      <w:r w:rsidR="008D56F1" w:rsidRPr="00800737">
        <w:t xml:space="preserve">Role of NR2A- and NR2B-containing NMDA receptors in innate anxiety. </w:t>
      </w:r>
      <w:r w:rsidR="008D56F1">
        <w:t xml:space="preserve">NSC Program, Univ. of Ottawa.  </w:t>
      </w:r>
      <w:r w:rsidR="008D56F1" w:rsidRPr="00800737">
        <w:t>June 22, 2009.</w:t>
      </w:r>
    </w:p>
    <w:p w14:paraId="168B70D0" w14:textId="77777777" w:rsidR="00093E77" w:rsidRPr="00800737" w:rsidRDefault="00D5221B"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800737">
        <w:t xml:space="preserve">Xiaodi Yang, M.Sc.  INTERNAL. </w:t>
      </w:r>
      <w:r w:rsidR="0003745D" w:rsidRPr="00800737">
        <w:t xml:space="preserve">Regulation of dopamine-D3 receptor and adenylyl cyclase 5 signaling complex by phosphatases.  </w:t>
      </w:r>
      <w:r w:rsidRPr="00800737">
        <w:t>NSC Graduate Program, UOttawa.</w:t>
      </w:r>
      <w:r w:rsidR="00161C6B" w:rsidRPr="00800737">
        <w:t xml:space="preserve"> October 7, 2009.</w:t>
      </w:r>
    </w:p>
    <w:p w14:paraId="7E73A7FC" w14:textId="77777777" w:rsidR="00474922" w:rsidRPr="00093E77" w:rsidRDefault="00093E77"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800737">
        <w:t xml:space="preserve">Xianliang Rui, Ph.D. EXTERNAL. </w:t>
      </w:r>
      <w:r w:rsidRPr="00093E77">
        <w:t>Transcriptional Regulation of the Mouse Adenylyl Cyclase Type 4 (Adcy4) in Y1 Adrenocortical Tumor Cells.  Dept. of Pharmacolo</w:t>
      </w:r>
      <w:r w:rsidR="00161C6B" w:rsidRPr="00093E77">
        <w:t>gy, Univ. of Toronto. October 27</w:t>
      </w:r>
      <w:r w:rsidRPr="00093E77">
        <w:t>, 2009.</w:t>
      </w:r>
    </w:p>
    <w:p w14:paraId="3600793D" w14:textId="77777777" w:rsidR="007103C5" w:rsidRPr="00093E77" w:rsidRDefault="00474922"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093E77">
        <w:t>Louise Gariepy, Ph.D. INTERNAL. sK-ATP channels protect skeletal muscle against fibre damage during fatigue by preventing excessive increases in [Ca</w:t>
      </w:r>
      <w:r w:rsidRPr="00474922">
        <w:rPr>
          <w:vertAlign w:val="superscript"/>
        </w:rPr>
        <w:t>2+</w:t>
      </w:r>
      <w:r w:rsidRPr="00093E77">
        <w:t>]</w:t>
      </w:r>
      <w:r w:rsidRPr="00474922">
        <w:rPr>
          <w:vertAlign w:val="subscript"/>
        </w:rPr>
        <w:t>i</w:t>
      </w:r>
      <w:r w:rsidRPr="00093E77">
        <w:t>.  CMM Program, Univ. of Ottawa.</w:t>
      </w:r>
      <w:r w:rsidR="00C7173E" w:rsidRPr="00093E77">
        <w:t xml:space="preserve"> March 4, 2010</w:t>
      </w:r>
    </w:p>
    <w:p w14:paraId="4B37FB64" w14:textId="77777777" w:rsidR="00F0016F" w:rsidRPr="00093E77" w:rsidRDefault="007103C5"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093E77">
        <w:lastRenderedPageBreak/>
        <w:t>Philippe Duquette, M.Sc. INTERNAL. Loss of LMO4 in the retina leads to reduction of GABAergic amacrine cells and functional deficits.  NSC Program, Univ. of Ottawa</w:t>
      </w:r>
      <w:r w:rsidR="00F35787" w:rsidRPr="00093E77">
        <w:t>. 5/4/11</w:t>
      </w:r>
    </w:p>
    <w:p w14:paraId="3DB40A30" w14:textId="77777777" w:rsidR="007103C5" w:rsidRPr="00093E77" w:rsidRDefault="00F0016F"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093E77">
        <w:t xml:space="preserve">Jean-François Borduas, M.Sc. INTERNAL.  Modulation of voltage-gated calcium channels by group II metabotropic glutamate receptor in the paraventricular nucleus of the thalamus.  CMM program, Univ. of Ottawa.  </w:t>
      </w:r>
      <w:r w:rsidR="00640690" w:rsidRPr="00093E77">
        <w:t>3/15/11</w:t>
      </w:r>
    </w:p>
    <w:p w14:paraId="3EF7ABA1" w14:textId="77777777" w:rsidR="00953043" w:rsidRPr="00093E77" w:rsidRDefault="007103C5"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093E77">
        <w:t>Yasmilde Rodriguez Gonzalez, Ph.D. INTERNAL.  Cited2 and PFTAIRE, two ways in which cyclin dependent kinases impact on development and degeneration in the central nervous system.  NSC Program, Univ. of Ottawa.</w:t>
      </w:r>
      <w:r w:rsidR="009A4BA5" w:rsidRPr="00093E77">
        <w:t xml:space="preserve">  12/7/10</w:t>
      </w:r>
    </w:p>
    <w:p w14:paraId="3E80114F" w14:textId="77777777" w:rsidR="00AB1D42" w:rsidRPr="00093E77" w:rsidRDefault="00953043"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093E77">
        <w:t>Ramez Ghanbari, Ph.D. INTERNAL.  Impact of medications used the in the treatment of mood disorders on monoaminergic system</w:t>
      </w:r>
      <w:r w:rsidR="00AB1D42" w:rsidRPr="00093E77">
        <w:t>s. NSC Program, Univ. of Ottawa. 2/9/11</w:t>
      </w:r>
    </w:p>
    <w:p w14:paraId="5224EB06" w14:textId="77777777" w:rsidR="00A36EF1" w:rsidRDefault="00AB1D42"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093E77">
        <w:t>Peter Tsen, M.Sc. INTERNAL. Electrophysiological studies on the impact of repeated electroconvulsive shocks on catecholamine systems in the rat brain. NSC Program, Univ. of Ottawa.</w:t>
      </w:r>
      <w:r w:rsidR="00F35787" w:rsidRPr="00093E77">
        <w:t xml:space="preserve"> 5/10/11</w:t>
      </w:r>
    </w:p>
    <w:p w14:paraId="6D593186" w14:textId="77777777" w:rsidR="000E4A9C" w:rsidRDefault="000E4A9C"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Olga Chernoloz, Ph.D. INTERNAL.  Reciprocal interactions between monoamines as a basis for the antidepressant response potential.  NSC Program, Univ. of Ottawa.  1/27/12</w:t>
      </w:r>
    </w:p>
    <w:p w14:paraId="11CDD48C" w14:textId="77777777" w:rsidR="00A048C4" w:rsidRDefault="005E43EA"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Stacey Shim, M.Sc. INTERNAL.  Alterations of the monoaminergic systems in the rat brain via sodium channel blockade by sustained administration of carisbamate and lamotrigine</w:t>
      </w:r>
      <w:r w:rsidR="00A048C4">
        <w:t xml:space="preserve">. NSC Program, Univ. of Ottawa. </w:t>
      </w:r>
      <w:r w:rsidR="00A048C4" w:rsidRPr="00A048C4">
        <w:rPr>
          <w:bCs/>
        </w:rPr>
        <w:t>September 27</w:t>
      </w:r>
      <w:r w:rsidR="00A048C4" w:rsidRPr="00A048C4">
        <w:rPr>
          <w:bCs/>
          <w:vertAlign w:val="superscript"/>
        </w:rPr>
        <w:t>th</w:t>
      </w:r>
      <w:r w:rsidR="00A048C4" w:rsidRPr="00A048C4">
        <w:rPr>
          <w:bCs/>
        </w:rPr>
        <w:t>, 2012</w:t>
      </w:r>
    </w:p>
    <w:p w14:paraId="205FC3DF" w14:textId="77777777" w:rsidR="00A048C4" w:rsidRDefault="00A048C4"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Maheen Ceizar, M.Sc. INTERNAL</w:t>
      </w:r>
      <w:r w:rsidRPr="00A048C4">
        <w:t xml:space="preserve">. </w:t>
      </w:r>
      <w:r w:rsidRPr="00A048C4">
        <w:rPr>
          <w:iCs/>
        </w:rPr>
        <w:t>B-cell Lymphoma-2 (Bcl-2) is an Essential Regulator of Adult Hippocampal Neurogenesis.</w:t>
      </w:r>
      <w:r w:rsidRPr="00A048C4">
        <w:t xml:space="preserve"> NSC Program, Univ. of Ottawa.</w:t>
      </w:r>
      <w:r w:rsidRPr="00A048C4">
        <w:rPr>
          <w:iCs/>
        </w:rPr>
        <w:t xml:space="preserve"> </w:t>
      </w:r>
      <w:r w:rsidRPr="00A048C4">
        <w:rPr>
          <w:bCs/>
          <w:iCs/>
        </w:rPr>
        <w:t>September 6</w:t>
      </w:r>
      <w:r w:rsidRPr="00A048C4">
        <w:rPr>
          <w:bCs/>
          <w:iCs/>
          <w:vertAlign w:val="superscript"/>
        </w:rPr>
        <w:t>th</w:t>
      </w:r>
      <w:r w:rsidRPr="00A048C4">
        <w:rPr>
          <w:bCs/>
          <w:iCs/>
        </w:rPr>
        <w:t>, 2012</w:t>
      </w:r>
      <w:r>
        <w:t>.</w:t>
      </w:r>
    </w:p>
    <w:p w14:paraId="14EA00A8" w14:textId="77777777" w:rsidR="00A048C4" w:rsidRDefault="00A048C4"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Leticia Sánchez-Alvarez. Ph.D. INTERNAL. Planar cell polarity genes prkl-1 and dsh-1 polarize C elegans motorneurons during organogenesis.</w:t>
      </w:r>
      <w:r w:rsidRPr="00A048C4">
        <w:t xml:space="preserve"> NSC Program, Univ. of Ottawa.</w:t>
      </w:r>
      <w:r w:rsidRPr="00A048C4">
        <w:rPr>
          <w:iCs/>
        </w:rPr>
        <w:t xml:space="preserve"> </w:t>
      </w:r>
      <w:r>
        <w:rPr>
          <w:bCs/>
          <w:iCs/>
        </w:rPr>
        <w:t>10/10/</w:t>
      </w:r>
      <w:r w:rsidRPr="00A048C4">
        <w:rPr>
          <w:bCs/>
          <w:iCs/>
        </w:rPr>
        <w:t>12</w:t>
      </w:r>
      <w:r>
        <w:t>.</w:t>
      </w:r>
    </w:p>
    <w:p w14:paraId="7027DACF" w14:textId="77777777" w:rsidR="0076515A" w:rsidRDefault="0076515A"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Lucas Bronicki. Ph.D. INTERNAL. Characterization of multiple exon 1 variants of neuron-specific transcriptional control of mammalian “HUD”.</w:t>
      </w:r>
      <w:r w:rsidRPr="00A048C4">
        <w:t xml:space="preserve"> NSC Program, Univ. of Ottawa.</w:t>
      </w:r>
      <w:r w:rsidRPr="00A048C4">
        <w:rPr>
          <w:iCs/>
        </w:rPr>
        <w:t xml:space="preserve"> </w:t>
      </w:r>
      <w:r>
        <w:rPr>
          <w:bCs/>
          <w:iCs/>
        </w:rPr>
        <w:t>12/3/</w:t>
      </w:r>
      <w:r w:rsidRPr="00A048C4">
        <w:rPr>
          <w:bCs/>
          <w:iCs/>
        </w:rPr>
        <w:t>12</w:t>
      </w:r>
      <w:r>
        <w:t>.</w:t>
      </w:r>
    </w:p>
    <w:p w14:paraId="440236BA" w14:textId="77777777" w:rsidR="0076515A" w:rsidRDefault="0076515A"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Alexandra Sokolowski. M.Sc. CHAIR. </w:t>
      </w:r>
      <w:r>
        <w:rPr>
          <w:bCs/>
        </w:rPr>
        <w:t>Sigma-1 receptors modulate NMDA Receptor f</w:t>
      </w:r>
      <w:r w:rsidRPr="0076515A">
        <w:rPr>
          <w:bCs/>
        </w:rPr>
        <w:t>unction</w:t>
      </w:r>
      <w:r w:rsidR="00932AB8">
        <w:rPr>
          <w:bCs/>
        </w:rPr>
        <w:t>.</w:t>
      </w:r>
      <w:r w:rsidRPr="00A048C4">
        <w:t xml:space="preserve"> NSC Program, Univ. of Ottawa.</w:t>
      </w:r>
      <w:r w:rsidRPr="00A048C4">
        <w:rPr>
          <w:iCs/>
        </w:rPr>
        <w:t xml:space="preserve"> </w:t>
      </w:r>
      <w:r>
        <w:rPr>
          <w:bCs/>
          <w:iCs/>
        </w:rPr>
        <w:t>12/10/</w:t>
      </w:r>
      <w:r w:rsidRPr="00A048C4">
        <w:rPr>
          <w:bCs/>
          <w:iCs/>
        </w:rPr>
        <w:t>12</w:t>
      </w:r>
      <w:r>
        <w:t>.</w:t>
      </w:r>
    </w:p>
    <w:p w14:paraId="23FA5D68" w14:textId="77777777" w:rsidR="00296668" w:rsidRDefault="00296668"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Mohan Pabba, Ph.D. INTERNAL. Biochemical characterization of sigma-1 receptor mediated acute modulation of NMDA receptors in rat hippocampus</w:t>
      </w:r>
      <w:r w:rsidR="001979EA">
        <w:t>.  NSC Program, Univ. of Ottawa</w:t>
      </w:r>
      <w:r w:rsidR="003401D6">
        <w:t>.</w:t>
      </w:r>
      <w:r w:rsidR="00E864B0">
        <w:t xml:space="preserve"> 3/14/14 </w:t>
      </w:r>
    </w:p>
    <w:p w14:paraId="56DE1E78" w14:textId="77777777" w:rsidR="00B3636C" w:rsidRDefault="003401D6"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Lisa Julia</w:t>
      </w:r>
      <w:r w:rsidR="00B3636C">
        <w:t>n, Ph.D. INTERNAL.  Regulation of neural precursor cell fate by the E2F3a and E2F3b transcription factors.  NSC Program, Univ. of Ottawa.</w:t>
      </w:r>
      <w:r>
        <w:t xml:space="preserve"> 7/25/13</w:t>
      </w:r>
    </w:p>
    <w:p w14:paraId="2243CA92" w14:textId="77777777" w:rsidR="006B7594" w:rsidRDefault="006B7594"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Zhaohong Qin, Ph.D. INTERNAL.  The role of LMO4 in the regulation of hippocampal and amygdalar synaptic function.  NSC Program, Univ. of Ottawa.</w:t>
      </w:r>
      <w:r w:rsidR="001979EA">
        <w:t xml:space="preserve"> 9/19/13</w:t>
      </w:r>
    </w:p>
    <w:p w14:paraId="1DBF08E0" w14:textId="77777777" w:rsidR="0007348D" w:rsidRDefault="0007348D"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Zohreh Galehdar, Ph.D. INTERNAL. Role of ATF4 in neuronal death mediated by DNA damage, ER stress and ischemia-hypoxia.  NSC Program, Univ. of Ottawa.</w:t>
      </w:r>
      <w:r w:rsidR="001979EA">
        <w:t xml:space="preserve"> 10/21/13</w:t>
      </w:r>
    </w:p>
    <w:p w14:paraId="44C437F1" w14:textId="77777777" w:rsidR="00E64C78" w:rsidRDefault="00E64C78"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Kareem Iskandarani, M.Sc. CHAIR. </w:t>
      </w:r>
      <w:r w:rsidR="007E3FBE">
        <w:t>Electrophysiological investigations of the effects of a subanesthetic dose of ketamine on monoamine s</w:t>
      </w:r>
      <w:r w:rsidRPr="00C06FD0">
        <w:t>ystems</w:t>
      </w:r>
      <w:r>
        <w:t>. NSC Program, Univ. of Ottawa. 11/27/13</w:t>
      </w:r>
    </w:p>
    <w:p w14:paraId="36A2E5BA" w14:textId="77777777" w:rsidR="00E864B0" w:rsidRDefault="00E864B0"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Nasrin Habibi-Babadi, Ph.D. INTERNAL. PNG-1, a peptide: N-glycanase limit axon outgrowth and branching in </w:t>
      </w:r>
      <w:r w:rsidRPr="00E864B0">
        <w:rPr>
          <w:i/>
        </w:rPr>
        <w:t>Caenorhabditis Elegans</w:t>
      </w:r>
      <w:r>
        <w:t>. NSC Program, Univ. of Ottawa. 2/27/14</w:t>
      </w:r>
    </w:p>
    <w:p w14:paraId="2253EDDC" w14:textId="77777777" w:rsidR="00301E08" w:rsidRPr="004B565F" w:rsidRDefault="00301E08"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lastRenderedPageBreak/>
        <w:t xml:space="preserve">Nicolas Lahaie, Ph.D. EXTERNAL. </w:t>
      </w:r>
      <w:r w:rsidRPr="00301E08">
        <w:rPr>
          <w:lang w:val="fr-CA"/>
        </w:rPr>
        <w:t>Mécanismes de régulation de la signalisation du récepteur GABA(B)</w:t>
      </w:r>
      <w:r>
        <w:rPr>
          <w:lang w:val="fr-CA"/>
        </w:rPr>
        <w:t>.  Biochimie, Université de Montréal. 4/10/14</w:t>
      </w:r>
    </w:p>
    <w:p w14:paraId="08D8C9DF" w14:textId="77777777" w:rsidR="004B565F" w:rsidRPr="00DA559B" w:rsidRDefault="004B565F"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lang w:val="fr-CA"/>
        </w:rPr>
        <w:t xml:space="preserve">Alan James Morettin, Ph.D. CHAIR.  </w:t>
      </w:r>
      <w:r w:rsidR="0050090D">
        <w:rPr>
          <w:lang w:val="fr-CA"/>
        </w:rPr>
        <w:t>Investigating</w:t>
      </w:r>
      <w:r>
        <w:rPr>
          <w:lang w:val="fr-CA"/>
        </w:rPr>
        <w:t xml:space="preserve"> the role of arginine methylation in breast cancer etiology.  CMM Program. Univ. of Ottawa.  11/17/14.</w:t>
      </w:r>
    </w:p>
    <w:p w14:paraId="7FC52548" w14:textId="77777777" w:rsidR="00CF4ED6" w:rsidRDefault="00CF4ED6"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Matthew Mount, Ph.D. INTERNAL. Systems regulating and inducing dopaminergic cell death in Parkinson’s disease: an analysis of signaling associated in Parkinson’s disease models. NSC Program, University of Ottawa. 12/12/14.</w:t>
      </w:r>
    </w:p>
    <w:p w14:paraId="493440FA" w14:textId="77777777" w:rsidR="00B84B47" w:rsidRDefault="00B84B47"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Renée Kinden, M.Sc. INTERNAL.  Cannabinoids &amp; stress: the impact of endogenous and exogenous cannabinoids on anxiety behaviors in an acute stress model. NSC Program, University of Ottawa. 7/10/15. </w:t>
      </w:r>
    </w:p>
    <w:p w14:paraId="74ADA08B" w14:textId="77777777" w:rsidR="00554542" w:rsidRDefault="00554542"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Katherine Don-Carolis, M.Sc. INTERNAL. Strengthening the DJ-1/AKT axis: role of PHLD3. NSC Program, University of Ottawa. 8/11/15.</w:t>
      </w:r>
    </w:p>
    <w:p w14:paraId="43F4D9A6" w14:textId="77777777" w:rsidR="005E20B1" w:rsidRDefault="005E20B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Wissam Nassrallah, M.Sc. INTERNAL. Store-operated response in CA1 pyramidal neurons exhibits features of homeostatic synaptic plasticity.  NSC Program, University of Ottawa. </w:t>
      </w:r>
      <w:r w:rsidR="003D2610">
        <w:t>10/23/15</w:t>
      </w:r>
    </w:p>
    <w:p w14:paraId="234E978A" w14:textId="77777777" w:rsidR="005E20B1" w:rsidRDefault="005E20B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Alexandre P. Blanchard, Ph.D. INTERNAL. The role of the glycerophosphocholine remodeling in Alzheimer’s disease.</w:t>
      </w:r>
      <w:r w:rsidRPr="005E20B1">
        <w:t xml:space="preserve"> </w:t>
      </w:r>
      <w:r>
        <w:t>NSC</w:t>
      </w:r>
      <w:r w:rsidR="00B87E5D">
        <w:t xml:space="preserve"> Program, University of Ottawa.</w:t>
      </w:r>
      <w:r w:rsidR="003D2610">
        <w:t xml:space="preserve"> 11/24/15</w:t>
      </w:r>
    </w:p>
    <w:p w14:paraId="191841A2" w14:textId="77777777" w:rsidR="00B87E5D" w:rsidRDefault="00B87E5D"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Boyang Wang, M.Sc. INTERNAL. </w:t>
      </w:r>
      <w:r w:rsidR="00DF5490">
        <w:t>Amyloid beta peptide induces D-s</w:t>
      </w:r>
      <w:r>
        <w:t>erine</w:t>
      </w:r>
      <w:r w:rsidR="00DF5490">
        <w:t xml:space="preserve"> dependent NMDAR dysfunction in the mouse hippocampus</w:t>
      </w:r>
      <w:r>
        <w:t>. NSC Program, University of Ottawa.</w:t>
      </w:r>
      <w:r w:rsidR="00855854">
        <w:t xml:space="preserve"> </w:t>
      </w:r>
      <w:r w:rsidR="003A15C7">
        <w:t>12/4/15</w:t>
      </w:r>
      <w:r w:rsidR="00855854">
        <w:t xml:space="preserve"> </w:t>
      </w:r>
    </w:p>
    <w:p w14:paraId="529A95AE" w14:textId="77777777" w:rsidR="00D7776F" w:rsidRDefault="00D7776F"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Omar Ayad, M.Sc. INTERNAL. The effects of ketamine on the brain’s spontaneous activity as measured by temporal variability and scale free properties. A resting-state fMRI study in healthy adults.</w:t>
      </w:r>
      <w:r w:rsidR="00855854">
        <w:t xml:space="preserve">  </w:t>
      </w:r>
      <w:r w:rsidR="003305F7">
        <w:t xml:space="preserve">NSC Program, University of Ottawa. </w:t>
      </w:r>
      <w:r w:rsidR="003A15C7">
        <w:t>11/19/15</w:t>
      </w:r>
    </w:p>
    <w:p w14:paraId="0F6D0609" w14:textId="77777777" w:rsidR="007D6733" w:rsidRDefault="007D6733"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Farzaneh Safarpour. Ph.D. INTERNAL. </w:t>
      </w:r>
      <w:r w:rsidR="003A15C7">
        <w:t>The role of Parkinson’s disease gene PTEN-induced putative kinase 1, PINK1 in ischemia induc</w:t>
      </w:r>
      <w:r w:rsidR="00D676B9">
        <w:t>e</w:t>
      </w:r>
      <w:r w:rsidR="003A15C7">
        <w:t>d neuronal injury.</w:t>
      </w:r>
      <w:r w:rsidR="003305F7">
        <w:t xml:space="preserve"> NSC Program, University of Ottawa.</w:t>
      </w:r>
      <w:r w:rsidR="004E4533">
        <w:t xml:space="preserve"> 3/07/16</w:t>
      </w:r>
    </w:p>
    <w:p w14:paraId="648D483B" w14:textId="77777777" w:rsidR="004E4533" w:rsidRDefault="004E4533"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Karah Lee, M.Sc. CHAIR. Ablation of progenitor cells does not impede motor recovery or diminish cognitive function following a focal cortical s</w:t>
      </w:r>
      <w:r w:rsidRPr="004E4533">
        <w:t>troke</w:t>
      </w:r>
      <w:r>
        <w:t>. 3/11/16</w:t>
      </w:r>
    </w:p>
    <w:p w14:paraId="1B18EBC8" w14:textId="77777777" w:rsidR="00805195" w:rsidRDefault="00805195"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Boyang Zhang, Ph.D. INTERNAL. </w:t>
      </w:r>
      <w:r w:rsidRPr="003250EB">
        <w:t>Functional and Structural Insights into the First and Second Intracellular Domains for D1-Class Dopaminergic Receptors</w:t>
      </w:r>
      <w:r>
        <w:t>.</w:t>
      </w:r>
      <w:r w:rsidR="003305F7" w:rsidRPr="003305F7">
        <w:t xml:space="preserve"> </w:t>
      </w:r>
      <w:r w:rsidR="003305F7">
        <w:t>NSC Program, University of Ottawa.</w:t>
      </w:r>
      <w:r w:rsidR="00F34DB8">
        <w:t xml:space="preserve"> 3/22/17</w:t>
      </w:r>
    </w:p>
    <w:p w14:paraId="261A2429" w14:textId="77777777" w:rsidR="003305F7" w:rsidRDefault="003305F7"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Fumika Kondo, M.Sc. INTERNAL. </w:t>
      </w:r>
      <w:r w:rsidRPr="00A122E8">
        <w:t>Can Alterations in the Temporal Structure of Spontaneous Brain Activity Serve as a Disease-Specific Biomarker for Schizophrenia? A Large Cohort fMRI Study</w:t>
      </w:r>
      <w:r>
        <w:t>. NSC Pro</w:t>
      </w:r>
      <w:r w:rsidR="00020890">
        <w:t>gram, University of Ottawa. 7/17</w:t>
      </w:r>
      <w:r>
        <w:t>/17</w:t>
      </w:r>
    </w:p>
    <w:p w14:paraId="53E9FDD4" w14:textId="77777777" w:rsidR="00706439" w:rsidRPr="00A07931" w:rsidRDefault="00706439"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706439">
        <w:t>Angelica Torres-Berrio</w:t>
      </w:r>
      <w:r>
        <w:t xml:space="preserve">, Ph.D. EXTERNAL. </w:t>
      </w:r>
      <w:r w:rsidRPr="00706439">
        <w:rPr>
          <w:iCs/>
        </w:rPr>
        <w:t>MicroRNA regulation of</w:t>
      </w:r>
      <w:r w:rsidR="007C1B37">
        <w:rPr>
          <w:iCs/>
        </w:rPr>
        <w:t xml:space="preserve"> the Guidance Cue Receptor DCC and </w:t>
      </w:r>
      <w:r w:rsidRPr="00706439">
        <w:rPr>
          <w:iCs/>
        </w:rPr>
        <w:t>Susceptibility to Depression: A Translational Study</w:t>
      </w:r>
      <w:r>
        <w:rPr>
          <w:iCs/>
        </w:rPr>
        <w:t>. McGill University.</w:t>
      </w:r>
      <w:r w:rsidR="008733CC">
        <w:rPr>
          <w:iCs/>
        </w:rPr>
        <w:t xml:space="preserve"> 10/17</w:t>
      </w:r>
    </w:p>
    <w:p w14:paraId="52BB8C0D" w14:textId="77777777" w:rsidR="00A07931" w:rsidRDefault="00A07931"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A07931">
        <w:t>Fares Ould-Brahim</w:t>
      </w:r>
      <w:r>
        <w:t xml:space="preserve">, M.Sc. INTERNAL. </w:t>
      </w:r>
      <w:r w:rsidRPr="00A07931">
        <w:t>Preconditioning of Human Neural Stem Cells with Metformin to Promote Post-Stroke Recovery</w:t>
      </w:r>
      <w:r>
        <w:t>. NSC Program, University of Ottawa.</w:t>
      </w:r>
      <w:r w:rsidR="003E7652">
        <w:t xml:space="preserve"> 11/16</w:t>
      </w:r>
      <w:r w:rsidR="008733CC">
        <w:t>/17</w:t>
      </w:r>
    </w:p>
    <w:p w14:paraId="7FF8A6FC" w14:textId="77777777" w:rsidR="00C03E62" w:rsidRDefault="00BE44C4"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Madelyn Abraham, M.Sc. INTERNAL. </w:t>
      </w:r>
      <w:r w:rsidRPr="00F6169A">
        <w:t>The Sigma-1 Receptor as an Atypical Kv1.2 Auxiliary Subunit</w:t>
      </w:r>
      <w:r>
        <w:t>.</w:t>
      </w:r>
      <w:r w:rsidRPr="00BE44C4">
        <w:t xml:space="preserve"> </w:t>
      </w:r>
      <w:r>
        <w:t xml:space="preserve">NSC Program, University of Ottawa. </w:t>
      </w:r>
      <w:r w:rsidR="00C03E62">
        <w:t>8/17/18</w:t>
      </w:r>
    </w:p>
    <w:p w14:paraId="012B10B4" w14:textId="77777777" w:rsidR="00C03E62" w:rsidRDefault="00C03E62"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lastRenderedPageBreak/>
        <w:t>Vanessa Bacal, M.Sc. CHAIR. The Canadian Assisted Reproductive Technologies Register (CARTR) Plus database: a validation study. EPI Program, University of Ottawa. 8/20/18</w:t>
      </w:r>
    </w:p>
    <w:p w14:paraId="6C2C864E" w14:textId="77777777" w:rsidR="00B2747C" w:rsidRDefault="00B2747C"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Angela Dykes, M.Sc. INTERNAL. Neuroprotective and restorative potential of remote ischemic conditioning f</w:t>
      </w:r>
      <w:r w:rsidRPr="00D0759D">
        <w:t>ollowing</w:t>
      </w:r>
      <w:r>
        <w:t xml:space="preserve"> stroke.  NSC Program, University of Ottawa. 6/24/19</w:t>
      </w:r>
    </w:p>
    <w:p w14:paraId="03295208" w14:textId="77777777" w:rsidR="00800D15" w:rsidRDefault="00800D15"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Pr>
          <w:rStyle w:val="pseditboxdisponly"/>
          <w:rFonts w:eastAsiaTheme="majorEastAsia"/>
        </w:rPr>
        <w:t>Fatimah Najjar, M.Sc. INTERNAL.  Depression and heart failure in male and f</w:t>
      </w:r>
      <w:r w:rsidRPr="00800D15">
        <w:rPr>
          <w:rStyle w:val="pseditboxdisponly"/>
          <w:rFonts w:eastAsiaTheme="majorEastAsia"/>
        </w:rPr>
        <w:t xml:space="preserve">emale </w:t>
      </w:r>
      <w:r>
        <w:rPr>
          <w:rStyle w:val="pseditboxdisponly"/>
          <w:rFonts w:eastAsiaTheme="majorEastAsia"/>
        </w:rPr>
        <w:t xml:space="preserve">rats: role of inflammation and estrogens. </w:t>
      </w:r>
      <w:r w:rsidR="0028539A">
        <w:t>CMM</w:t>
      </w:r>
      <w:r>
        <w:t xml:space="preserve"> Program, University of Ottawa</w:t>
      </w:r>
      <w:r w:rsidR="00A05BD8">
        <w:t>. 8/15/19</w:t>
      </w:r>
    </w:p>
    <w:p w14:paraId="633CA6F0" w14:textId="77777777" w:rsidR="00A05BD8" w:rsidRDefault="003C150E"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3C150E">
        <w:t xml:space="preserve">Chidiebere </w:t>
      </w:r>
      <w:r w:rsidR="009929BA">
        <w:t>(</w:t>
      </w:r>
      <w:r w:rsidRPr="003C150E">
        <w:t>Michael</w:t>
      </w:r>
      <w:r w:rsidR="009929BA">
        <w:t>)</w:t>
      </w:r>
      <w:r w:rsidRPr="003C150E">
        <w:t xml:space="preserve"> Iro</w:t>
      </w:r>
      <w:r>
        <w:t xml:space="preserve">, M.Sc. INTERNAL.  </w:t>
      </w:r>
      <w:r w:rsidRPr="003C150E">
        <w:t>I</w:t>
      </w:r>
      <w:r>
        <w:t>nvestigation of the mechanisms of action of ketamine on the glutamate and monoamine systems.  NSC</w:t>
      </w:r>
      <w:r w:rsidR="009929BA">
        <w:t xml:space="preserve"> Program, University of Ottawa.</w:t>
      </w:r>
      <w:r w:rsidR="002024C9">
        <w:t xml:space="preserve"> 10/28/19</w:t>
      </w:r>
    </w:p>
    <w:p w14:paraId="28DD4193" w14:textId="45F12548" w:rsidR="00F92F44" w:rsidRDefault="00F92F44" w:rsidP="007D6733">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Anabel Bergeron</w:t>
      </w:r>
      <w:r w:rsidR="00D93E39">
        <w:t>,</w:t>
      </w:r>
      <w:r>
        <w:t xml:space="preserve"> M.Sc. CHAIR. </w:t>
      </w:r>
      <w:r w:rsidR="00FA08A3" w:rsidRPr="00F2426F">
        <w:t>Improving immunotherapy using vanadium-based compounds</w:t>
      </w:r>
      <w:r w:rsidR="00FA08A3">
        <w:t xml:space="preserve">. </w:t>
      </w:r>
      <w:r>
        <w:t xml:space="preserve"> BMI Program, University of Ottawa. 11/20/19</w:t>
      </w:r>
    </w:p>
    <w:p w14:paraId="4B295C99" w14:textId="77777777" w:rsidR="001F42FC" w:rsidRDefault="009929BA" w:rsidP="001F42FC">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Rami Hamati, M.Sc. INTERNAL.  Investigating the potential role of serotonin-2B antagonism in the antidepressant response of adjunctive aripiprazole.  NSC Program, University of Ottawa.</w:t>
      </w:r>
      <w:r w:rsidR="00F92F44">
        <w:t xml:space="preserve">  12/2/19</w:t>
      </w:r>
    </w:p>
    <w:p w14:paraId="0CD23C44" w14:textId="77777777" w:rsidR="001F42FC" w:rsidRDefault="001F42FC" w:rsidP="001F42FC">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4A0843">
        <w:t>Bradley Mischuk</w:t>
      </w:r>
      <w:r>
        <w:t xml:space="preserve">, M.Sc. INTERNAL. </w:t>
      </w:r>
      <w:r w:rsidRPr="004A0843">
        <w:t>SAP102 Switches the Mechanism of D1R-Mediated ERK1/2 Activation from a PKA-Independent to PKA-Dependent Pathway</w:t>
      </w:r>
      <w:r>
        <w:t>. NSC Program, University of Ottawa.</w:t>
      </w:r>
      <w:r w:rsidR="00070000">
        <w:t xml:space="preserve"> 9/1/20</w:t>
      </w:r>
    </w:p>
    <w:p w14:paraId="785EB8A5" w14:textId="77777777" w:rsidR="001F42FC" w:rsidRPr="004A0843" w:rsidRDefault="001F42FC" w:rsidP="001F42FC">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4A0843">
        <w:t>Daniel N. El Kodsi</w:t>
      </w:r>
      <w:r>
        <w:t xml:space="preserve">, Ph.D. INTERNAL. </w:t>
      </w:r>
      <w:r w:rsidRPr="004A0843">
        <w:t>A redox chemistry-based function for Parkinson disease-linked parkin</w:t>
      </w:r>
      <w:r>
        <w:t xml:space="preserve"> </w:t>
      </w:r>
      <w:r w:rsidRPr="004A0843">
        <w:t>confers direct, anti-oxidant activities in mammalian brain</w:t>
      </w:r>
      <w:r>
        <w:t>.</w:t>
      </w:r>
      <w:r w:rsidRPr="001F42FC">
        <w:t xml:space="preserve"> </w:t>
      </w:r>
      <w:r>
        <w:t>NSC Program, University of Ottawa.</w:t>
      </w:r>
      <w:r w:rsidR="00070000">
        <w:t xml:space="preserve"> 8/31/20</w:t>
      </w:r>
    </w:p>
    <w:p w14:paraId="64DE77C4" w14:textId="397B31B0" w:rsidR="001F42FC" w:rsidRDefault="00070000" w:rsidP="00DC4E9A">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Melissa Filadelfi, M.Sc. INTERNAL. </w:t>
      </w:r>
      <w:r w:rsidRPr="0074705A">
        <w:t>The Impact of Cerebral Microinfarction on Blood-Brain Barrier Permeability and Behaviour in Mice</w:t>
      </w:r>
      <w:r>
        <w:t>. NSC Program, University of Ottawa. 8/28/20</w:t>
      </w:r>
    </w:p>
    <w:p w14:paraId="462DF551" w14:textId="40B62C04" w:rsidR="007118BC" w:rsidRDefault="007118BC" w:rsidP="00DC4E9A">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Sophie Olivia Raymond, M.Sc. INTERNAL. </w:t>
      </w:r>
      <w:r w:rsidRPr="007118BC">
        <w:t>Involvement of the Sigma-1 receptor in neuronal cell death and Alzheimer’s disease</w:t>
      </w:r>
      <w:r>
        <w:t>.  NSC Program, University of Ottawa. 8/20/21</w:t>
      </w:r>
    </w:p>
    <w:p w14:paraId="27C375E3" w14:textId="4709EAEA" w:rsidR="009C5212" w:rsidRDefault="009C5212" w:rsidP="00DC4E9A">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Julia Cappelli, M.Sc. INTERNAL. </w:t>
      </w:r>
      <w:r w:rsidRPr="009C5212">
        <w:rPr>
          <w:lang w:val="en-CA"/>
        </w:rPr>
        <w:t xml:space="preserve">Glycine Transporter-1 antagonist provides neuroprotection following stroke </w:t>
      </w:r>
      <w:r w:rsidRPr="009C5212">
        <w:rPr>
          <w:i/>
          <w:iCs/>
          <w:lang w:val="en-CA"/>
        </w:rPr>
        <w:t>in vivo</w:t>
      </w:r>
      <w:r w:rsidRPr="009C5212">
        <w:rPr>
          <w:lang w:val="en-CA"/>
        </w:rPr>
        <w:t>.</w:t>
      </w:r>
      <w:r>
        <w:rPr>
          <w:lang w:val="en-CA"/>
        </w:rPr>
        <w:t xml:space="preserve">  </w:t>
      </w:r>
      <w:r>
        <w:t>NSC Program, University of Ottawa. 9/14/21</w:t>
      </w:r>
    </w:p>
    <w:p w14:paraId="6285ECD8" w14:textId="28C7069F" w:rsidR="00330A94" w:rsidRDefault="00330A94" w:rsidP="00DC4E9A">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t xml:space="preserve">Fariba Sharmin, M.Sc. INTERNAL. </w:t>
      </w:r>
      <w:r w:rsidRPr="00330A94">
        <w:t>The Role of PTP1B in Anxiety-Related Behaviours in hAPP-J20 and PS19 Mouse Models of Alzheimer's Disease</w:t>
      </w:r>
      <w:r>
        <w:t>. NSC Program, University of Ottawa. 12/03/21</w:t>
      </w:r>
    </w:p>
    <w:p w14:paraId="7655D1A2" w14:textId="048BCF18" w:rsidR="007865B8" w:rsidRPr="0076515A" w:rsidRDefault="007865B8" w:rsidP="007865B8">
      <w:pPr>
        <w:numPr>
          <w:ilvl w:val="0"/>
          <w:numId w:val="2"/>
        </w:numPr>
        <w:tabs>
          <w:tab w:val="clear"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pPr>
      <w:r w:rsidRPr="007865B8">
        <w:t>Hedieh Habibi Khorasani</w:t>
      </w:r>
      <w:r>
        <w:t>, MSc. INTERNAL. Regulation of the Dopamine D3 Receptor by Adenylyl Cyclase 5.  NSC Program, University of Ottawa. 4/12/22</w:t>
      </w:r>
    </w:p>
    <w:p w14:paraId="45A594B6"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46E347"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u w:val="single"/>
        </w:rPr>
      </w:pPr>
      <w:r>
        <w:rPr>
          <w:b/>
          <w:bCs/>
          <w:u w:val="single"/>
        </w:rPr>
        <w:t>Ph.D. Committees (1 meeting/yr):</w:t>
      </w:r>
    </w:p>
    <w:p w14:paraId="468A20D7" w14:textId="77777777" w:rsidR="00A36EF1" w:rsidRDefault="00A36EF1" w:rsidP="004018A7">
      <w:pPr>
        <w:numPr>
          <w:ilvl w:val="0"/>
          <w:numId w:val="3"/>
        </w:numPr>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pPr>
      <w:r>
        <w:t>Ruiz, Marcia, Ph.D.  Purification and Characterization of Mammalian DNA Replication Proteins.  Department of Biochemistry, McGill University, 4/19/93.</w:t>
      </w:r>
    </w:p>
    <w:p w14:paraId="3C1AB04C" w14:textId="77777777" w:rsidR="00A36EF1" w:rsidRDefault="00A36EF1" w:rsidP="004018A7">
      <w:pPr>
        <w:numPr>
          <w:ilvl w:val="0"/>
          <w:numId w:val="3"/>
        </w:numPr>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pPr>
      <w:r>
        <w:t>Panetta, Rosemary, Ph.D.  Molecular cloning and e</w:t>
      </w:r>
      <w:r w:rsidR="007D6733">
        <w:t>xpression of a somatostatin-28</w:t>
      </w:r>
      <w:r>
        <w:t xml:space="preserve"> selective receptor subtype.  Department of Medicine, Neurology and Neurosurgery, McGill University, 5/11/93.</w:t>
      </w:r>
    </w:p>
    <w:p w14:paraId="66EA256E" w14:textId="77777777" w:rsidR="00A36EF1" w:rsidRDefault="00A36EF1" w:rsidP="004018A7">
      <w:pPr>
        <w:numPr>
          <w:ilvl w:val="0"/>
          <w:numId w:val="3"/>
        </w:numPr>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pPr>
      <w:r>
        <w:t>Mancini, Joe, Ph.D.  Dept. of Biochemistry, McGill University, 1/10/95.</w:t>
      </w:r>
    </w:p>
    <w:p w14:paraId="3FAAD44A" w14:textId="77777777" w:rsidR="00A36EF1" w:rsidRDefault="00A36EF1" w:rsidP="004018A7">
      <w:pPr>
        <w:numPr>
          <w:ilvl w:val="0"/>
          <w:numId w:val="3"/>
        </w:numPr>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pPr>
      <w:r>
        <w:t>Ghamari, Masoud, Ph.D.  Dept. of Physiology, McGill University, 2/20/95</w:t>
      </w:r>
    </w:p>
    <w:p w14:paraId="179EE0DE" w14:textId="77777777" w:rsidR="00A36EF1" w:rsidRDefault="00A36EF1" w:rsidP="004018A7">
      <w:pPr>
        <w:pStyle w:val="Quick1"/>
        <w:numPr>
          <w:ilvl w:val="0"/>
          <w:numId w:val="3"/>
        </w:numPr>
        <w:tabs>
          <w:tab w:val="left" w:pos="1"/>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Fuhu Wang, Dept. of Anatomy/Neurobiology, Univ. of Ottawa, 12/16/96.</w:t>
      </w:r>
    </w:p>
    <w:p w14:paraId="45257126" w14:textId="77777777" w:rsidR="00A36EF1" w:rsidRDefault="00A36EF1" w:rsidP="004018A7">
      <w:pPr>
        <w:numPr>
          <w:ilvl w:val="0"/>
          <w:numId w:val="3"/>
        </w:numPr>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Gilles Dubé, Dept. of Cellu</w:t>
      </w:r>
      <w:r w:rsidR="000805DF">
        <w:t>lar and Molecular Medicine, 9</w:t>
      </w:r>
      <w:r>
        <w:t>/97</w:t>
      </w:r>
    </w:p>
    <w:p w14:paraId="4872AA1A" w14:textId="77777777" w:rsidR="00A36EF1" w:rsidRDefault="00A36EF1" w:rsidP="004018A7">
      <w:pPr>
        <w:pStyle w:val="Quick1"/>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color w:val="000000"/>
        </w:rPr>
      </w:pPr>
      <w:r>
        <w:t>Tony Gramolini, Dept. of Cellular and Molecular Medicine, 9/97</w:t>
      </w:r>
    </w:p>
    <w:p w14:paraId="71F4857A" w14:textId="77777777" w:rsidR="00A36EF1" w:rsidRDefault="00A36EF1" w:rsidP="004018A7">
      <w:pPr>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Sami Qutob, Dept. of Cellu</w:t>
      </w:r>
      <w:r w:rsidR="000805DF">
        <w:rPr>
          <w:color w:val="000000"/>
        </w:rPr>
        <w:t>lar and Molecular Medicine, 2</w:t>
      </w:r>
      <w:r>
        <w:rPr>
          <w:color w:val="000000"/>
        </w:rPr>
        <w:t>/99-5/05</w:t>
      </w:r>
    </w:p>
    <w:p w14:paraId="4CB197F3" w14:textId="77777777" w:rsidR="00A36EF1" w:rsidRDefault="00A36EF1" w:rsidP="004018A7">
      <w:pPr>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Arsalan Haqqani, Dept. of Bio</w:t>
      </w:r>
      <w:r w:rsidR="000805DF">
        <w:rPr>
          <w:color w:val="000000"/>
        </w:rPr>
        <w:t>chem., Microbiol., Immunol. 3</w:t>
      </w:r>
      <w:r>
        <w:rPr>
          <w:color w:val="000000"/>
        </w:rPr>
        <w:t>/99-2003</w:t>
      </w:r>
    </w:p>
    <w:p w14:paraId="541F1E37" w14:textId="77777777" w:rsidR="00A36EF1" w:rsidRDefault="00A36EF1" w:rsidP="004018A7">
      <w:pPr>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000000"/>
        </w:rPr>
        <w:t>Lindsay Angus, Dept. of Cellular and Mo</w:t>
      </w:r>
      <w:r w:rsidR="003E6625">
        <w:rPr>
          <w:color w:val="000000"/>
        </w:rPr>
        <w:t>lecular Medicine, 11/3/99-03</w:t>
      </w:r>
    </w:p>
    <w:p w14:paraId="48D7151F" w14:textId="77777777" w:rsidR="00A36EF1" w:rsidRDefault="00A36EF1" w:rsidP="004018A7">
      <w:pPr>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000000"/>
        </w:rPr>
        <w:t>Michael O’Hare, Dept. of Cellular and Molecular Medicine, 8/00-</w:t>
      </w:r>
      <w:r w:rsidR="0069720B">
        <w:rPr>
          <w:color w:val="000000"/>
        </w:rPr>
        <w:t>6/06</w:t>
      </w:r>
    </w:p>
    <w:p w14:paraId="7E522ABD" w14:textId="77777777" w:rsidR="00A36EF1" w:rsidRDefault="00A36EF1" w:rsidP="004018A7">
      <w:pPr>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000000"/>
        </w:rPr>
        <w:t>Jing Wang, Dept. of Biochem., Microbiol., Immunol. 5/02-</w:t>
      </w:r>
      <w:r w:rsidR="0069720B">
        <w:rPr>
          <w:color w:val="000000"/>
        </w:rPr>
        <w:t>1/06</w:t>
      </w:r>
    </w:p>
    <w:p w14:paraId="313E84C1" w14:textId="77777777" w:rsidR="001069D7" w:rsidRPr="001069D7" w:rsidRDefault="00A36EF1" w:rsidP="004018A7">
      <w:pPr>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000000"/>
        </w:rPr>
        <w:t>Brice Le Francois, Dept. of Biochem., Microbiol., Immunol. 8/02-</w:t>
      </w:r>
      <w:r w:rsidR="002875D8">
        <w:rPr>
          <w:color w:val="000000"/>
        </w:rPr>
        <w:t>9/07</w:t>
      </w:r>
    </w:p>
    <w:p w14:paraId="4677AFC3" w14:textId="77777777" w:rsidR="001069D7" w:rsidRPr="001069D7" w:rsidRDefault="001069D7" w:rsidP="004018A7">
      <w:pPr>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000000"/>
        </w:rPr>
        <w:t>Leticia Sanchez-Alvarez, Dept. of Cellular and Molecular Medicine, 12/06-</w:t>
      </w:r>
      <w:r w:rsidR="00BB64EF">
        <w:rPr>
          <w:color w:val="000000"/>
        </w:rPr>
        <w:t>10/12</w:t>
      </w:r>
    </w:p>
    <w:p w14:paraId="789EA8E6" w14:textId="77777777" w:rsidR="00A51CE9" w:rsidRDefault="001069D7" w:rsidP="004018A7">
      <w:pPr>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pPr>
      <w:r>
        <w:t>Bianca Plouffe, NSC Program, 12/06-</w:t>
      </w:r>
      <w:r w:rsidR="00050F16">
        <w:t>12/12</w:t>
      </w:r>
    </w:p>
    <w:p w14:paraId="79C27052" w14:textId="77777777" w:rsidR="00A51CE9" w:rsidRPr="00A51CE9" w:rsidRDefault="00A51CE9" w:rsidP="004018A7">
      <w:pPr>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pPr>
      <w:r w:rsidRPr="00A51CE9">
        <w:t>Caroline Schmidt, NSC Program, 1/09-</w:t>
      </w:r>
      <w:r w:rsidR="00C7173E" w:rsidRPr="00A51CE9">
        <w:t>9/09</w:t>
      </w:r>
    </w:p>
    <w:p w14:paraId="335BE1DE" w14:textId="77777777" w:rsidR="00920EB1" w:rsidRPr="00A51CE9" w:rsidRDefault="00A51CE9" w:rsidP="004018A7">
      <w:pPr>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pPr>
      <w:r w:rsidRPr="00A51CE9">
        <w:t>Jean-Claude Maillet, NSC Program, 1/09-</w:t>
      </w:r>
      <w:r w:rsidR="00050F16">
        <w:t>1/11</w:t>
      </w:r>
    </w:p>
    <w:p w14:paraId="66F4C0A9" w14:textId="77777777" w:rsidR="00A51CE9" w:rsidRDefault="00920EB1" w:rsidP="004018A7">
      <w:pPr>
        <w:numPr>
          <w:ilvl w:val="0"/>
          <w:numId w:val="3"/>
        </w:numPr>
      </w:pPr>
      <w:r w:rsidRPr="00920EB1">
        <w:t>Mohan Pabba, NSC Program, Univ. of Ottawa, 5/09-</w:t>
      </w:r>
      <w:r w:rsidR="003F2D33">
        <w:t>3/14</w:t>
      </w:r>
    </w:p>
    <w:p w14:paraId="56900A61" w14:textId="77777777" w:rsidR="00BB64EF" w:rsidRDefault="00BB64EF" w:rsidP="004018A7">
      <w:pPr>
        <w:numPr>
          <w:ilvl w:val="0"/>
          <w:numId w:val="3"/>
        </w:numPr>
      </w:pPr>
      <w:r>
        <w:t>Maheen Ceizar, CMM Program, Univ. of Ottawa, 1/13-</w:t>
      </w:r>
      <w:r w:rsidR="001E56B9">
        <w:t>9/17</w:t>
      </w:r>
    </w:p>
    <w:p w14:paraId="6EEB1629" w14:textId="77777777" w:rsidR="00D869DF" w:rsidRDefault="00D869DF" w:rsidP="004018A7">
      <w:pPr>
        <w:numPr>
          <w:ilvl w:val="0"/>
          <w:numId w:val="3"/>
        </w:numPr>
      </w:pPr>
      <w:r w:rsidRPr="00D869DF">
        <w:t>Mohammad Ebrahimzadeh-Sarvestani</w:t>
      </w:r>
      <w:r>
        <w:t xml:space="preserve">, </w:t>
      </w:r>
      <w:r w:rsidR="001E56B9" w:rsidRPr="00920EB1">
        <w:t xml:space="preserve">NSC Program, Univ. of Ottawa, </w:t>
      </w:r>
      <w:r>
        <w:t>4/15-</w:t>
      </w:r>
    </w:p>
    <w:p w14:paraId="4BBE0473" w14:textId="0ECC7E3F" w:rsidR="001E56B9" w:rsidRDefault="001E56B9" w:rsidP="004018A7">
      <w:pPr>
        <w:numPr>
          <w:ilvl w:val="0"/>
          <w:numId w:val="3"/>
        </w:numPr>
        <w:spacing w:after="120"/>
      </w:pPr>
      <w:r w:rsidRPr="001E56B9">
        <w:t>Karim Ibraham</w:t>
      </w:r>
      <w:r>
        <w:t>, CMM Program, Univ. of Ottawa 9/17-</w:t>
      </w:r>
    </w:p>
    <w:p w14:paraId="5613FD2B" w14:textId="0E66A933" w:rsidR="003F5127" w:rsidRPr="00920EB1" w:rsidRDefault="003F5127" w:rsidP="004018A7">
      <w:pPr>
        <w:numPr>
          <w:ilvl w:val="0"/>
          <w:numId w:val="3"/>
        </w:numPr>
        <w:spacing w:after="120"/>
      </w:pPr>
      <w:r>
        <w:t>Arghav</w:t>
      </w:r>
      <w:r w:rsidR="00596304">
        <w:t>a</w:t>
      </w:r>
      <w:r>
        <w:t>n Nepton, NSC Program, Univ. of Ottawa 4/22-</w:t>
      </w:r>
    </w:p>
    <w:p w14:paraId="53BD9CCC" w14:textId="77777777" w:rsidR="00A36EF1" w:rsidRPr="00920EB1" w:rsidRDefault="00A36EF1" w:rsidP="00920EB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3522F7"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b/>
          <w:bCs/>
          <w:u w:val="single"/>
        </w:rPr>
        <w:t>Ph.D. Comprehensive Exam Committees:</w:t>
      </w:r>
    </w:p>
    <w:p w14:paraId="0D8B23F1" w14:textId="77777777" w:rsidR="00A36EF1" w:rsidRDefault="00A36EF1" w:rsidP="004018A7">
      <w:pPr>
        <w:numPr>
          <w:ilvl w:val="0"/>
          <w:numId w:val="10"/>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pPr>
      <w:r>
        <w:t>Fuhu Wang, Dept. of Anatomy/Neurobiology, Univ. of Ottawa, 12/16/96</w:t>
      </w:r>
    </w:p>
    <w:p w14:paraId="2DEE8F99" w14:textId="77777777" w:rsidR="00A36EF1" w:rsidRDefault="00A36EF1" w:rsidP="004018A7">
      <w:pPr>
        <w:numPr>
          <w:ilvl w:val="0"/>
          <w:numId w:val="10"/>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pPr>
      <w:r>
        <w:t>Michael</w:t>
      </w:r>
      <w:r>
        <w:rPr>
          <w:rFonts w:ascii="Times" w:hAnsi="Times" w:cs="Times"/>
        </w:rPr>
        <w:t xml:space="preserve"> McCluskie, </w:t>
      </w:r>
      <w:r>
        <w:t>Dept. Of Cellular and Molecular Medicine, 12/98</w:t>
      </w:r>
    </w:p>
    <w:p w14:paraId="34079927" w14:textId="77777777" w:rsidR="00A36EF1" w:rsidRDefault="00A36EF1" w:rsidP="004018A7">
      <w:pPr>
        <w:numPr>
          <w:ilvl w:val="0"/>
          <w:numId w:val="10"/>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pPr>
      <w:r>
        <w:t>Tony Gramolini, Dept. Of Cellular and Molecular Medicine, 9/99</w:t>
      </w:r>
    </w:p>
    <w:p w14:paraId="228B4C54" w14:textId="77777777" w:rsidR="00A36EF1" w:rsidRDefault="00A36EF1" w:rsidP="004018A7">
      <w:pPr>
        <w:numPr>
          <w:ilvl w:val="0"/>
          <w:numId w:val="10"/>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t>Stephen Crocker, Dept. Of Cellular and Molecular Medicine, 9/99</w:t>
      </w:r>
    </w:p>
    <w:p w14:paraId="54FC0037" w14:textId="77777777" w:rsidR="00A36EF1" w:rsidRDefault="00A36EF1" w:rsidP="004018A7">
      <w:pPr>
        <w:numPr>
          <w:ilvl w:val="0"/>
          <w:numId w:val="10"/>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Ethan Burnette, Dept. of Cellular and Molecular Medicine,  Univ. of Ottawa, 11/99</w:t>
      </w:r>
    </w:p>
    <w:p w14:paraId="62A125AE" w14:textId="77777777" w:rsidR="00A36EF1" w:rsidRDefault="00A36EF1" w:rsidP="004018A7">
      <w:pPr>
        <w:numPr>
          <w:ilvl w:val="0"/>
          <w:numId w:val="10"/>
        </w:numPr>
        <w:spacing w:after="120"/>
        <w:rPr>
          <w:color w:val="000000"/>
        </w:rPr>
      </w:pPr>
      <w:r>
        <w:rPr>
          <w:color w:val="000000"/>
        </w:rPr>
        <w:t>Gras Prefontaine, Dept. of Biochem., Microbiol., Immunol., 8/00</w:t>
      </w:r>
    </w:p>
    <w:p w14:paraId="5B2F6D09" w14:textId="77777777" w:rsidR="00A36EF1" w:rsidRDefault="00A36EF1" w:rsidP="004018A7">
      <w:pPr>
        <w:numPr>
          <w:ilvl w:val="0"/>
          <w:numId w:val="10"/>
        </w:numPr>
        <w:spacing w:after="120"/>
        <w:rPr>
          <w:color w:val="000000"/>
        </w:rPr>
      </w:pPr>
      <w:r>
        <w:rPr>
          <w:color w:val="000000"/>
        </w:rPr>
        <w:t>Yinglun Shen, Dept. of Biochem., Microbiol., Immunol., 3/02</w:t>
      </w:r>
    </w:p>
    <w:p w14:paraId="4576D088" w14:textId="77777777" w:rsidR="00A36EF1" w:rsidRDefault="00A36EF1" w:rsidP="004018A7">
      <w:pPr>
        <w:numPr>
          <w:ilvl w:val="0"/>
          <w:numId w:val="10"/>
        </w:numPr>
        <w:spacing w:after="120"/>
      </w:pPr>
      <w:r>
        <w:rPr>
          <w:color w:val="000000"/>
        </w:rPr>
        <w:t>Tuong-Vi Tran, Dept. of Cellular and M</w:t>
      </w:r>
      <w:r w:rsidR="003C7E38">
        <w:rPr>
          <w:color w:val="000000"/>
        </w:rPr>
        <w:t>olecular Medicine,</w:t>
      </w:r>
      <w:r>
        <w:rPr>
          <w:color w:val="000000"/>
        </w:rPr>
        <w:t xml:space="preserve"> Univ. of Ottawa, 3/02</w:t>
      </w:r>
    </w:p>
    <w:p w14:paraId="7A2AB836" w14:textId="77777777" w:rsidR="00A36EF1" w:rsidRDefault="00A36EF1" w:rsidP="004018A7">
      <w:pPr>
        <w:numPr>
          <w:ilvl w:val="0"/>
          <w:numId w:val="10"/>
        </w:numPr>
        <w:spacing w:after="120"/>
      </w:pPr>
      <w:r>
        <w:t>Pascale Charest, Dept. de Biochimie, Univ. de Montréal 4/02</w:t>
      </w:r>
    </w:p>
    <w:p w14:paraId="53E9E268" w14:textId="77777777" w:rsidR="00A36EF1" w:rsidRDefault="00A36EF1" w:rsidP="004018A7">
      <w:pPr>
        <w:numPr>
          <w:ilvl w:val="0"/>
          <w:numId w:val="10"/>
        </w:numPr>
        <w:spacing w:after="120"/>
      </w:pPr>
      <w:r>
        <w:t xml:space="preserve">Tania Gendron, </w:t>
      </w:r>
      <w:r>
        <w:rPr>
          <w:color w:val="000000"/>
        </w:rPr>
        <w:t>Dept. of C</w:t>
      </w:r>
      <w:r w:rsidR="003C7E38">
        <w:rPr>
          <w:color w:val="000000"/>
        </w:rPr>
        <w:t>ellular and Molecular Medicine,</w:t>
      </w:r>
      <w:r>
        <w:rPr>
          <w:color w:val="000000"/>
        </w:rPr>
        <w:t xml:space="preserve"> Univ. of Ottawa, 3/03</w:t>
      </w:r>
    </w:p>
    <w:p w14:paraId="4E9F941C" w14:textId="77777777" w:rsidR="00A36EF1" w:rsidRDefault="00A36EF1" w:rsidP="004018A7">
      <w:pPr>
        <w:numPr>
          <w:ilvl w:val="0"/>
          <w:numId w:val="10"/>
        </w:numPr>
        <w:spacing w:after="120"/>
      </w:pPr>
      <w:r>
        <w:rPr>
          <w:color w:val="000000"/>
        </w:rPr>
        <w:t>Ken Ma</w:t>
      </w:r>
      <w:r>
        <w:t xml:space="preserve">, </w:t>
      </w:r>
      <w:r>
        <w:rPr>
          <w:color w:val="000000"/>
        </w:rPr>
        <w:t>Dept. of Cellular and Mol</w:t>
      </w:r>
      <w:r w:rsidR="003C7E38">
        <w:rPr>
          <w:color w:val="000000"/>
        </w:rPr>
        <w:t>ecular Medicine,</w:t>
      </w:r>
      <w:r>
        <w:rPr>
          <w:color w:val="000000"/>
        </w:rPr>
        <w:t xml:space="preserve"> Univ. of Ottawa, 10/03</w:t>
      </w:r>
    </w:p>
    <w:p w14:paraId="5B01D854" w14:textId="63DE5DBE" w:rsidR="00A36EF1" w:rsidRDefault="00A36EF1" w:rsidP="004018A7">
      <w:pPr>
        <w:numPr>
          <w:ilvl w:val="0"/>
          <w:numId w:val="10"/>
        </w:numPr>
        <w:spacing w:after="120"/>
      </w:pPr>
      <w:r>
        <w:rPr>
          <w:color w:val="000000"/>
        </w:rPr>
        <w:t>Sami Qutob,</w:t>
      </w:r>
      <w:r>
        <w:t xml:space="preserve"> </w:t>
      </w:r>
      <w:r>
        <w:rPr>
          <w:color w:val="000000"/>
        </w:rPr>
        <w:t>Dept. of Cellular and Molecular Medicine,  Univ. of Ottawa, 10/03</w:t>
      </w:r>
    </w:p>
    <w:p w14:paraId="70D4E667" w14:textId="77777777" w:rsidR="008537AB" w:rsidRPr="008537AB" w:rsidRDefault="00A36EF1" w:rsidP="004018A7">
      <w:pPr>
        <w:numPr>
          <w:ilvl w:val="0"/>
          <w:numId w:val="10"/>
        </w:numPr>
        <w:spacing w:after="120"/>
      </w:pPr>
      <w:r>
        <w:rPr>
          <w:color w:val="000000"/>
        </w:rPr>
        <w:t>Patrice Smith, Dept. of C</w:t>
      </w:r>
      <w:r w:rsidR="003C7E38">
        <w:rPr>
          <w:color w:val="000000"/>
        </w:rPr>
        <w:t>ellular and Molecular Medicine,</w:t>
      </w:r>
      <w:r>
        <w:rPr>
          <w:color w:val="000000"/>
        </w:rPr>
        <w:t xml:space="preserve"> Univ. of Ottawa, 04/05</w:t>
      </w:r>
    </w:p>
    <w:p w14:paraId="32980018" w14:textId="77777777" w:rsidR="001069D7" w:rsidRPr="001069D7" w:rsidRDefault="008537AB" w:rsidP="004018A7">
      <w:pPr>
        <w:numPr>
          <w:ilvl w:val="0"/>
          <w:numId w:val="10"/>
        </w:numPr>
        <w:spacing w:after="120"/>
      </w:pPr>
      <w:r>
        <w:rPr>
          <w:color w:val="000000"/>
        </w:rPr>
        <w:t>Nicolas Lahaie, Dept. de Biochimie, U. de Montreal, 8/06</w:t>
      </w:r>
    </w:p>
    <w:p w14:paraId="0C486A2B" w14:textId="77777777" w:rsidR="003C7E38" w:rsidRPr="003C7E38" w:rsidRDefault="001069D7" w:rsidP="004018A7">
      <w:pPr>
        <w:numPr>
          <w:ilvl w:val="0"/>
          <w:numId w:val="10"/>
        </w:numPr>
        <w:spacing w:after="120"/>
      </w:pPr>
      <w:r>
        <w:rPr>
          <w:color w:val="000000"/>
        </w:rPr>
        <w:t>Scott Ryan, Dept. of Biochem., Microbiol., Immunol., 12/06</w:t>
      </w:r>
    </w:p>
    <w:p w14:paraId="511DB81B" w14:textId="77777777" w:rsidR="00AF34BC" w:rsidRPr="00AF34BC" w:rsidRDefault="003C7E38" w:rsidP="004018A7">
      <w:pPr>
        <w:numPr>
          <w:ilvl w:val="0"/>
          <w:numId w:val="10"/>
        </w:numPr>
        <w:spacing w:after="120"/>
      </w:pPr>
      <w:r>
        <w:rPr>
          <w:color w:val="000000"/>
        </w:rPr>
        <w:t>Pedro Muira, Dept. of Cellular and Molecular Medicine, Univ. of Ottawa, 04/07</w:t>
      </w:r>
    </w:p>
    <w:p w14:paraId="7C2CBE65" w14:textId="77777777" w:rsidR="00702477" w:rsidRPr="00702477" w:rsidRDefault="00AF34BC" w:rsidP="004018A7">
      <w:pPr>
        <w:numPr>
          <w:ilvl w:val="0"/>
          <w:numId w:val="10"/>
        </w:numPr>
        <w:spacing w:after="120"/>
      </w:pPr>
      <w:r>
        <w:rPr>
          <w:color w:val="000000"/>
        </w:rPr>
        <w:lastRenderedPageBreak/>
        <w:t>Bianca Plouffe, NSC Program, Univ. of Ottawa, 12/08</w:t>
      </w:r>
    </w:p>
    <w:p w14:paraId="5B9119AF" w14:textId="77777777" w:rsidR="00C7173E" w:rsidRPr="00C7173E" w:rsidRDefault="00702477" w:rsidP="004018A7">
      <w:pPr>
        <w:numPr>
          <w:ilvl w:val="0"/>
          <w:numId w:val="10"/>
        </w:numPr>
        <w:spacing w:after="120"/>
      </w:pPr>
      <w:r>
        <w:rPr>
          <w:color w:val="000000"/>
        </w:rPr>
        <w:t>Alexandra Pettit, BMI Program, Univ. of Ottawa, 1/09</w:t>
      </w:r>
      <w:r w:rsidR="00800737">
        <w:rPr>
          <w:color w:val="000000"/>
        </w:rPr>
        <w:t xml:space="preserve"> </w:t>
      </w:r>
    </w:p>
    <w:p w14:paraId="6893251D" w14:textId="77777777" w:rsidR="00FA75B0" w:rsidRPr="00A51CE9" w:rsidRDefault="00C7173E" w:rsidP="004018A7">
      <w:pPr>
        <w:numPr>
          <w:ilvl w:val="0"/>
          <w:numId w:val="10"/>
        </w:numPr>
        <w:spacing w:after="120"/>
      </w:pPr>
      <w:r w:rsidRPr="00A51CE9">
        <w:t>Jean-Claude Maillet, NSC Program, Univ. of Ottawa, 2/10</w:t>
      </w:r>
    </w:p>
    <w:p w14:paraId="7003C1DE" w14:textId="77777777" w:rsidR="00FA75B0" w:rsidRPr="00A51CE9" w:rsidRDefault="00FA75B0" w:rsidP="004018A7">
      <w:pPr>
        <w:numPr>
          <w:ilvl w:val="0"/>
          <w:numId w:val="10"/>
        </w:numPr>
        <w:spacing w:after="120"/>
      </w:pPr>
      <w:r w:rsidRPr="00A51CE9">
        <w:t>Alexis Given, NSC Program, Univ. of Ottawa, 7/10</w:t>
      </w:r>
    </w:p>
    <w:p w14:paraId="5B3156E9" w14:textId="77777777" w:rsidR="00A36EF1" w:rsidRDefault="00FA75B0" w:rsidP="004018A7">
      <w:pPr>
        <w:numPr>
          <w:ilvl w:val="0"/>
          <w:numId w:val="10"/>
        </w:numPr>
        <w:spacing w:after="120"/>
      </w:pPr>
      <w:r w:rsidRPr="00A51CE9">
        <w:t>Lucas Bronicki, NSC Program, Univ. of Ottawa</w:t>
      </w:r>
      <w:r w:rsidR="002B5C77" w:rsidRPr="00A51CE9">
        <w:t>, 11/10</w:t>
      </w:r>
    </w:p>
    <w:p w14:paraId="0EE00CD4" w14:textId="77777777" w:rsidR="00C000CC" w:rsidRDefault="00C000CC" w:rsidP="004018A7">
      <w:pPr>
        <w:numPr>
          <w:ilvl w:val="0"/>
          <w:numId w:val="10"/>
        </w:numPr>
        <w:spacing w:after="120"/>
      </w:pPr>
      <w:r w:rsidRPr="00C000CC">
        <w:t>Tarek Ammar</w:t>
      </w:r>
      <w:r>
        <w:t>, CMM Program, Univ. of Ottawa, 8/13</w:t>
      </w:r>
    </w:p>
    <w:p w14:paraId="4458CEDF" w14:textId="77777777" w:rsidR="00ED727F" w:rsidRDefault="00ED727F" w:rsidP="004018A7">
      <w:pPr>
        <w:numPr>
          <w:ilvl w:val="0"/>
          <w:numId w:val="10"/>
        </w:numPr>
        <w:spacing w:after="120"/>
      </w:pPr>
      <w:r>
        <w:t>Jagroop Dhaliwal, NSC Program, Univ. of Ottawa 12/5/13</w:t>
      </w:r>
    </w:p>
    <w:p w14:paraId="1E052126" w14:textId="77777777" w:rsidR="004F1A6B" w:rsidRDefault="004F1A6B" w:rsidP="004018A7">
      <w:pPr>
        <w:numPr>
          <w:ilvl w:val="0"/>
          <w:numId w:val="10"/>
        </w:numPr>
        <w:spacing w:after="120"/>
      </w:pPr>
      <w:r>
        <w:t>Boyang Zhang</w:t>
      </w:r>
      <w:r w:rsidR="005C3C69">
        <w:t>, NSC Program, Univ. of Ottawa 7/29</w:t>
      </w:r>
      <w:r>
        <w:t>/14</w:t>
      </w:r>
    </w:p>
    <w:p w14:paraId="45D56401" w14:textId="77777777" w:rsidR="000C7001" w:rsidRDefault="000C7001" w:rsidP="004018A7">
      <w:pPr>
        <w:numPr>
          <w:ilvl w:val="0"/>
          <w:numId w:val="10"/>
        </w:numPr>
        <w:spacing w:after="120"/>
      </w:pPr>
      <w:r>
        <w:t>Maheen Ceizar, CMM Program, Univ. of Ottawa</w:t>
      </w:r>
      <w:r w:rsidR="003A15C7">
        <w:t xml:space="preserve"> 8/24/14</w:t>
      </w:r>
    </w:p>
    <w:p w14:paraId="266A52DB" w14:textId="77777777" w:rsidR="002C66F8" w:rsidRDefault="002C66F8" w:rsidP="004018A7">
      <w:pPr>
        <w:numPr>
          <w:ilvl w:val="0"/>
          <w:numId w:val="10"/>
        </w:numPr>
        <w:spacing w:after="120"/>
      </w:pPr>
      <w:r>
        <w:t>Karim Ibraham, CMM Program, Univ. of Ottawa 4/30/19</w:t>
      </w:r>
    </w:p>
    <w:p w14:paraId="57F962E4" w14:textId="6D85B86E" w:rsidR="00926235" w:rsidRDefault="002C66F8" w:rsidP="004018A7">
      <w:pPr>
        <w:numPr>
          <w:ilvl w:val="0"/>
          <w:numId w:val="10"/>
        </w:numPr>
        <w:spacing w:after="120"/>
      </w:pPr>
      <w:r>
        <w:t>S</w:t>
      </w:r>
      <w:r w:rsidR="00926235">
        <w:t xml:space="preserve">i </w:t>
      </w:r>
      <w:r>
        <w:t>Han Li, CMM Program, Univ. of Ottawa 10/11/19</w:t>
      </w:r>
    </w:p>
    <w:p w14:paraId="3E013FB5" w14:textId="1C7C246B" w:rsidR="00F05F72" w:rsidRDefault="00F05F72" w:rsidP="004018A7">
      <w:pPr>
        <w:numPr>
          <w:ilvl w:val="0"/>
          <w:numId w:val="10"/>
        </w:numPr>
        <w:spacing w:after="120"/>
      </w:pPr>
      <w:r w:rsidRPr="00D971C0">
        <w:t>Maryann Chinonye Udechukwu</w:t>
      </w:r>
      <w:r>
        <w:t>, Health Sciences Program, Univ. of Ottawa 7/23/21</w:t>
      </w:r>
    </w:p>
    <w:p w14:paraId="618DDFA1" w14:textId="5BDB8805" w:rsidR="00330A94" w:rsidRDefault="00330A94" w:rsidP="004018A7">
      <w:pPr>
        <w:numPr>
          <w:ilvl w:val="0"/>
          <w:numId w:val="10"/>
        </w:numPr>
        <w:spacing w:after="120"/>
      </w:pPr>
      <w:r w:rsidRPr="00D971C0">
        <w:t>Maryann Chinonye Udechukwu</w:t>
      </w:r>
      <w:r>
        <w:t>, Health Sciences Program, Univ. of Ottawa 11/28/21</w:t>
      </w:r>
    </w:p>
    <w:p w14:paraId="15539BAC"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4387DCF7"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b/>
          <w:bCs/>
          <w:u w:val="single"/>
        </w:rPr>
        <w:t>MSc./Ph.D. Committees (1 meeting/yr):</w:t>
      </w:r>
    </w:p>
    <w:p w14:paraId="4E34D482" w14:textId="77777777" w:rsidR="00A36EF1" w:rsidRDefault="00A36EF1" w:rsidP="004018A7">
      <w:pPr>
        <w:pStyle w:val="Quick1"/>
        <w:numPr>
          <w:ilvl w:val="0"/>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Andrea Krupa, Dept. of Cellular and Molecular Medicine, 9/23/97-6/99</w:t>
      </w:r>
    </w:p>
    <w:p w14:paraId="5BC964D4" w14:textId="77777777" w:rsidR="00A36EF1" w:rsidRDefault="00A36EF1" w:rsidP="004018A7">
      <w:pPr>
        <w:pStyle w:val="Quick1"/>
        <w:numPr>
          <w:ilvl w:val="0"/>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Neena Kushwaha, Dept. of Cellular and Molecular Medicine, 9/10/97-6/98</w:t>
      </w:r>
    </w:p>
    <w:p w14:paraId="582DFE8B" w14:textId="77777777" w:rsidR="00A36EF1" w:rsidRDefault="00A36EF1" w:rsidP="004018A7">
      <w:pPr>
        <w:pStyle w:val="Quick1"/>
        <w:numPr>
          <w:ilvl w:val="0"/>
          <w:numId w:val="1"/>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Rafal Iwasiow, Dept. of Cellular and Molecular Medicine, 2/99-10/04</w:t>
      </w:r>
      <w:r>
        <w:tab/>
      </w:r>
    </w:p>
    <w:p w14:paraId="778AF90D" w14:textId="77777777" w:rsidR="00A36EF1" w:rsidRDefault="00A36EF1" w:rsidP="004018A7">
      <w:pPr>
        <w:pStyle w:val="Quick1"/>
        <w:numPr>
          <w:ilvl w:val="0"/>
          <w:numId w:val="1"/>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Julie Deschenes, Dept. of Cellular and Molecular Medicine, 11/99-</w:t>
      </w:r>
      <w:r w:rsidR="000805DF">
        <w:t>12/06</w:t>
      </w:r>
    </w:p>
    <w:p w14:paraId="298170C5" w14:textId="77777777" w:rsidR="00A36EF1" w:rsidRDefault="00A36EF1" w:rsidP="004018A7">
      <w:pPr>
        <w:pStyle w:val="Quick1"/>
        <w:numPr>
          <w:ilvl w:val="0"/>
          <w:numId w:val="1"/>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Angela Hogan, Dept. of Cellular and Molecular Medicine, 4/00-6/01</w:t>
      </w:r>
    </w:p>
    <w:p w14:paraId="65CFF195" w14:textId="77777777" w:rsidR="00A36EF1" w:rsidRDefault="00A36EF1" w:rsidP="004018A7">
      <w:pPr>
        <w:pStyle w:val="Quick1"/>
        <w:numPr>
          <w:ilvl w:val="0"/>
          <w:numId w:val="1"/>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r>
        <w:t>Andre Fortin, Dept. of Cellular and Molecular Medicine, 5/00-</w:t>
      </w:r>
      <w:r w:rsidR="000805DF">
        <w:t>12/06</w:t>
      </w:r>
    </w:p>
    <w:p w14:paraId="7573CDEC" w14:textId="77777777" w:rsidR="00A36EF1" w:rsidRDefault="00A36EF1" w:rsidP="004018A7">
      <w:pPr>
        <w:numPr>
          <w:ilvl w:val="0"/>
          <w:numId w:val="1"/>
        </w:numPr>
        <w:rPr>
          <w:color w:val="000000"/>
        </w:rPr>
      </w:pPr>
      <w:r>
        <w:rPr>
          <w:color w:val="000000"/>
        </w:rPr>
        <w:t>Theodora Pene, Dept. of Cellular and Molecular Medicine, 5/00-6/01</w:t>
      </w:r>
    </w:p>
    <w:p w14:paraId="76AFCD0B" w14:textId="77777777" w:rsidR="00A36EF1" w:rsidRDefault="00A36EF1" w:rsidP="004018A7">
      <w:pPr>
        <w:numPr>
          <w:ilvl w:val="0"/>
          <w:numId w:val="1"/>
        </w:numPr>
      </w:pPr>
      <w:r>
        <w:rPr>
          <w:color w:val="000000"/>
        </w:rPr>
        <w:t>Katerina Tumova, Dept. of Cellular and Molecular Medicine, 9/00-11/02</w:t>
      </w:r>
    </w:p>
    <w:p w14:paraId="515A1801" w14:textId="77777777" w:rsidR="00A36EF1" w:rsidRDefault="00A36EF1" w:rsidP="004018A7">
      <w:pPr>
        <w:numPr>
          <w:ilvl w:val="0"/>
          <w:numId w:val="1"/>
        </w:numPr>
      </w:pPr>
      <w:r>
        <w:rPr>
          <w:color w:val="000000"/>
        </w:rPr>
        <w:t>Patrice Smith, Dept. of Cellular and Molecular Medicine, 1/02-</w:t>
      </w:r>
      <w:r w:rsidR="0055691C">
        <w:rPr>
          <w:color w:val="000000"/>
        </w:rPr>
        <w:t>8/05</w:t>
      </w:r>
    </w:p>
    <w:p w14:paraId="0857C5B1" w14:textId="77777777" w:rsidR="00A36EF1" w:rsidRDefault="00A36EF1" w:rsidP="004018A7">
      <w:pPr>
        <w:numPr>
          <w:ilvl w:val="0"/>
          <w:numId w:val="1"/>
        </w:numPr>
      </w:pPr>
      <w:r>
        <w:rPr>
          <w:color w:val="000000"/>
        </w:rPr>
        <w:t>Ally Pen, Dept. of Cellular and Molecular Medicine, 1/03-</w:t>
      </w:r>
      <w:r w:rsidR="001B1C57">
        <w:rPr>
          <w:color w:val="000000"/>
        </w:rPr>
        <w:t>12/07</w:t>
      </w:r>
    </w:p>
    <w:p w14:paraId="2A47DD49" w14:textId="77777777" w:rsidR="00A36EF1" w:rsidRDefault="00A36EF1" w:rsidP="004018A7">
      <w:pPr>
        <w:numPr>
          <w:ilvl w:val="0"/>
          <w:numId w:val="1"/>
        </w:numPr>
      </w:pPr>
      <w:r>
        <w:rPr>
          <w:color w:val="000000"/>
        </w:rPr>
        <w:t>Simona Wagner, Dept. of Cellular and Molecular Medicine, 12/03-</w:t>
      </w:r>
      <w:r w:rsidR="001B1C57">
        <w:rPr>
          <w:color w:val="000000"/>
        </w:rPr>
        <w:t>5/08</w:t>
      </w:r>
    </w:p>
    <w:p w14:paraId="22010606" w14:textId="77777777" w:rsidR="00A36EF1" w:rsidRDefault="00A36EF1" w:rsidP="004018A7">
      <w:pPr>
        <w:numPr>
          <w:ilvl w:val="0"/>
          <w:numId w:val="1"/>
        </w:numPr>
      </w:pPr>
      <w:r>
        <w:rPr>
          <w:color w:val="000000"/>
        </w:rPr>
        <w:t>Hossein Aleyasin, Dept. of Cellular and Molecular Medicine, 12/03-</w:t>
      </w:r>
      <w:r w:rsidR="00C7173E">
        <w:rPr>
          <w:color w:val="000000"/>
        </w:rPr>
        <w:t>6/09</w:t>
      </w:r>
    </w:p>
    <w:p w14:paraId="1C50D91E" w14:textId="77777777" w:rsidR="00A36EF1" w:rsidRDefault="00A36EF1" w:rsidP="004018A7">
      <w:pPr>
        <w:numPr>
          <w:ilvl w:val="0"/>
          <w:numId w:val="1"/>
        </w:numPr>
      </w:pPr>
      <w:r>
        <w:rPr>
          <w:color w:val="000000"/>
        </w:rPr>
        <w:t>Astra Chang, Dept. of Cellular and Molecular Medicine, 2/04-</w:t>
      </w:r>
      <w:r w:rsidR="00707FCE">
        <w:rPr>
          <w:color w:val="000000"/>
        </w:rPr>
        <w:t>6/06</w:t>
      </w:r>
    </w:p>
    <w:p w14:paraId="64A60B91" w14:textId="77777777" w:rsidR="00A36EF1" w:rsidRDefault="00A36EF1" w:rsidP="004018A7">
      <w:pPr>
        <w:numPr>
          <w:ilvl w:val="0"/>
          <w:numId w:val="1"/>
        </w:numPr>
      </w:pPr>
      <w:r>
        <w:rPr>
          <w:color w:val="000000"/>
        </w:rPr>
        <w:t>Yasmilde Rodriguez, Dept. of Cellular and Molecular Medicine, 12/04-</w:t>
      </w:r>
      <w:r w:rsidR="00C7173E">
        <w:rPr>
          <w:color w:val="000000"/>
        </w:rPr>
        <w:t>6/10</w:t>
      </w:r>
    </w:p>
    <w:p w14:paraId="5116B84E" w14:textId="77777777" w:rsidR="00707FCE" w:rsidRPr="00707FCE" w:rsidRDefault="00A36EF1" w:rsidP="004018A7">
      <w:pPr>
        <w:numPr>
          <w:ilvl w:val="0"/>
          <w:numId w:val="1"/>
        </w:numPr>
      </w:pPr>
      <w:r>
        <w:rPr>
          <w:color w:val="000000"/>
        </w:rPr>
        <w:t>Keyvan Sedaghat, Dept. of Cellular and Molecular Medicine, 07/05-</w:t>
      </w:r>
      <w:r w:rsidR="001B1C57">
        <w:rPr>
          <w:color w:val="000000"/>
        </w:rPr>
        <w:t>5/08</w:t>
      </w:r>
    </w:p>
    <w:p w14:paraId="6FA96120" w14:textId="77777777" w:rsidR="0096105A" w:rsidRDefault="0096105A" w:rsidP="004018A7">
      <w:pPr>
        <w:numPr>
          <w:ilvl w:val="0"/>
          <w:numId w:val="1"/>
        </w:numPr>
      </w:pPr>
      <w:r>
        <w:t>Ramez Ghanb</w:t>
      </w:r>
      <w:r w:rsidR="00050F16">
        <w:t>ari, NSC Program, 07/06-4/11</w:t>
      </w:r>
    </w:p>
    <w:p w14:paraId="4FFFEBD4" w14:textId="77777777" w:rsidR="001069D7" w:rsidRDefault="0096105A" w:rsidP="004018A7">
      <w:pPr>
        <w:numPr>
          <w:ilvl w:val="0"/>
          <w:numId w:val="1"/>
        </w:numPr>
      </w:pPr>
      <w:r>
        <w:t>Hadi Toeg, BMI Program, 09/06-</w:t>
      </w:r>
      <w:r w:rsidR="00C7173E">
        <w:t>7/07</w:t>
      </w:r>
    </w:p>
    <w:p w14:paraId="280710BD" w14:textId="77777777" w:rsidR="000805DF" w:rsidRDefault="001069D7" w:rsidP="004018A7">
      <w:pPr>
        <w:numPr>
          <w:ilvl w:val="0"/>
          <w:numId w:val="1"/>
        </w:numPr>
      </w:pPr>
      <w:r>
        <w:t>Michelle Zenko, NSC Program, 11/06-</w:t>
      </w:r>
      <w:r w:rsidR="00AF34BC">
        <w:t>6/08</w:t>
      </w:r>
    </w:p>
    <w:p w14:paraId="3219EBA4" w14:textId="77777777" w:rsidR="002875D8" w:rsidRDefault="000805DF" w:rsidP="004018A7">
      <w:pPr>
        <w:numPr>
          <w:ilvl w:val="0"/>
          <w:numId w:val="1"/>
        </w:numPr>
      </w:pPr>
      <w:r w:rsidRPr="000805DF">
        <w:t>Ashleigh Mclean</w:t>
      </w:r>
      <w:r>
        <w:t>, NSC Program, 9/07-</w:t>
      </w:r>
      <w:r w:rsidR="0057656D">
        <w:t>1/12</w:t>
      </w:r>
    </w:p>
    <w:p w14:paraId="2771C946" w14:textId="77777777" w:rsidR="002875D8" w:rsidRDefault="002875D8" w:rsidP="004018A7">
      <w:pPr>
        <w:numPr>
          <w:ilvl w:val="0"/>
          <w:numId w:val="1"/>
        </w:numPr>
      </w:pPr>
      <w:r>
        <w:t>Alexis Given, NSC Program, 1/08-</w:t>
      </w:r>
      <w:r w:rsidR="0057656D">
        <w:t>1</w:t>
      </w:r>
      <w:r w:rsidR="00473384">
        <w:t>1</w:t>
      </w:r>
      <w:r w:rsidR="0057656D">
        <w:t>/12</w:t>
      </w:r>
    </w:p>
    <w:p w14:paraId="53433BF9" w14:textId="77777777" w:rsidR="00F34863" w:rsidRDefault="002875D8" w:rsidP="004018A7">
      <w:pPr>
        <w:numPr>
          <w:ilvl w:val="0"/>
          <w:numId w:val="1"/>
        </w:numPr>
      </w:pPr>
      <w:r>
        <w:lastRenderedPageBreak/>
        <w:t>Monique Lavoie, Biology Program, 1/08-</w:t>
      </w:r>
      <w:r w:rsidR="00C7173E">
        <w:t>6/09</w:t>
      </w:r>
    </w:p>
    <w:p w14:paraId="5560AC7A" w14:textId="77777777" w:rsidR="00AF34BC" w:rsidRDefault="00F34863" w:rsidP="004018A7">
      <w:pPr>
        <w:numPr>
          <w:ilvl w:val="0"/>
          <w:numId w:val="1"/>
        </w:numPr>
      </w:pPr>
      <w:r>
        <w:t>Xueshing Li, NSC Program, 5/08-</w:t>
      </w:r>
      <w:r w:rsidR="00800737">
        <w:t>6/09</w:t>
      </w:r>
    </w:p>
    <w:p w14:paraId="78C5A92C" w14:textId="77777777" w:rsidR="00AF34BC" w:rsidRDefault="00AF34BC" w:rsidP="004018A7">
      <w:pPr>
        <w:numPr>
          <w:ilvl w:val="0"/>
          <w:numId w:val="1"/>
        </w:numPr>
      </w:pPr>
      <w:r>
        <w:t>Jennifer Phil</w:t>
      </w:r>
      <w:r w:rsidR="003D547F">
        <w:t>l</w:t>
      </w:r>
      <w:r>
        <w:t>ips, NSC Program, 1/09-</w:t>
      </w:r>
      <w:r w:rsidR="003F2D33">
        <w:t>1/15</w:t>
      </w:r>
    </w:p>
    <w:p w14:paraId="51F7E98E" w14:textId="77777777" w:rsidR="00A51CE9" w:rsidRDefault="0012066B" w:rsidP="004018A7">
      <w:pPr>
        <w:numPr>
          <w:ilvl w:val="0"/>
          <w:numId w:val="1"/>
        </w:numPr>
      </w:pPr>
      <w:r>
        <w:t>Fatemeh Kamkar, CMM</w:t>
      </w:r>
      <w:r w:rsidR="00AF34BC">
        <w:t xml:space="preserve"> Program, 1/09-</w:t>
      </w:r>
      <w:r w:rsidR="00B205EE">
        <w:t>4/13</w:t>
      </w:r>
    </w:p>
    <w:p w14:paraId="2EC7CE12" w14:textId="77777777" w:rsidR="005E3793" w:rsidRDefault="00A51CE9" w:rsidP="004018A7">
      <w:pPr>
        <w:numPr>
          <w:ilvl w:val="0"/>
          <w:numId w:val="1"/>
        </w:numPr>
      </w:pPr>
      <w:r>
        <w:t>Mariana Gomez-Smith, NSC Program, 1/09-</w:t>
      </w:r>
      <w:r w:rsidR="003E7652">
        <w:t>5/17</w:t>
      </w:r>
    </w:p>
    <w:p w14:paraId="42394814" w14:textId="77777777" w:rsidR="005D5C8F" w:rsidRDefault="005D5C8F" w:rsidP="004018A7">
      <w:pPr>
        <w:numPr>
          <w:ilvl w:val="0"/>
          <w:numId w:val="1"/>
        </w:numPr>
      </w:pPr>
      <w:r>
        <w:t>Stacey Shim, NSC Program, 9/09-9/12</w:t>
      </w:r>
    </w:p>
    <w:p w14:paraId="2A8F024E" w14:textId="77777777" w:rsidR="005E3793" w:rsidRDefault="005E3793" w:rsidP="004018A7">
      <w:pPr>
        <w:numPr>
          <w:ilvl w:val="0"/>
          <w:numId w:val="1"/>
        </w:numPr>
      </w:pPr>
      <w:r>
        <w:t>Andre</w:t>
      </w:r>
      <w:r w:rsidR="0057656D">
        <w:t>w Charrette, NSC Program, 12/10-6/12</w:t>
      </w:r>
    </w:p>
    <w:p w14:paraId="4B583869" w14:textId="77777777" w:rsidR="00B205EE" w:rsidRDefault="00B205EE" w:rsidP="004018A7">
      <w:pPr>
        <w:numPr>
          <w:ilvl w:val="0"/>
          <w:numId w:val="1"/>
        </w:numPr>
      </w:pPr>
      <w:r>
        <w:t>Rafael Godoy, Biology Program, 1/11-</w:t>
      </w:r>
      <w:r w:rsidR="003F2D33">
        <w:t>6/15</w:t>
      </w:r>
    </w:p>
    <w:p w14:paraId="1278F854" w14:textId="77777777" w:rsidR="005E3793" w:rsidRDefault="005E3793" w:rsidP="004018A7">
      <w:pPr>
        <w:numPr>
          <w:ilvl w:val="0"/>
          <w:numId w:val="1"/>
        </w:numPr>
      </w:pPr>
      <w:r>
        <w:t>Sean Geddes, NSC Program, 1/11-</w:t>
      </w:r>
      <w:r w:rsidR="003F2D33">
        <w:t>10/12</w:t>
      </w:r>
    </w:p>
    <w:p w14:paraId="45DB5C5F" w14:textId="77777777" w:rsidR="00A36EF1" w:rsidRDefault="003D547F" w:rsidP="004018A7">
      <w:pPr>
        <w:numPr>
          <w:ilvl w:val="0"/>
          <w:numId w:val="1"/>
        </w:numPr>
      </w:pPr>
      <w:r>
        <w:t>Boy</w:t>
      </w:r>
      <w:r w:rsidR="00D74222">
        <w:t>ang Zhang, NSC Program, 1/11-</w:t>
      </w:r>
      <w:r w:rsidR="00B57BB1">
        <w:t>6/19</w:t>
      </w:r>
    </w:p>
    <w:p w14:paraId="0B7388A6" w14:textId="77777777" w:rsidR="00345128" w:rsidRDefault="00345128" w:rsidP="004018A7">
      <w:pPr>
        <w:numPr>
          <w:ilvl w:val="0"/>
          <w:numId w:val="1"/>
        </w:numPr>
      </w:pPr>
      <w:r>
        <w:t>Boyang (Jack) Wang, 4/13-</w:t>
      </w:r>
      <w:r w:rsidR="00056EC7">
        <w:t>12</w:t>
      </w:r>
      <w:r w:rsidR="00D7776F">
        <w:t>/15</w:t>
      </w:r>
    </w:p>
    <w:p w14:paraId="6A4DFD80" w14:textId="77777777" w:rsidR="00296668" w:rsidRDefault="00296668" w:rsidP="004018A7">
      <w:pPr>
        <w:numPr>
          <w:ilvl w:val="0"/>
          <w:numId w:val="1"/>
        </w:numPr>
      </w:pPr>
      <w:r>
        <w:t xml:space="preserve">Omar </w:t>
      </w:r>
      <w:r w:rsidR="00D7776F">
        <w:t>Ayad</w:t>
      </w:r>
      <w:r>
        <w:t>, 7/13-</w:t>
      </w:r>
      <w:r w:rsidR="00D7776F">
        <w:t>11/15</w:t>
      </w:r>
    </w:p>
    <w:p w14:paraId="4D03165A" w14:textId="77777777" w:rsidR="00B205EE" w:rsidRDefault="00B205EE" w:rsidP="004018A7">
      <w:pPr>
        <w:numPr>
          <w:ilvl w:val="0"/>
          <w:numId w:val="1"/>
        </w:numPr>
      </w:pPr>
      <w:r>
        <w:t>Renee Kinden, 1/14-</w:t>
      </w:r>
      <w:r w:rsidR="00D869DF">
        <w:t>7/15</w:t>
      </w:r>
    </w:p>
    <w:p w14:paraId="0A7D6865" w14:textId="77777777" w:rsidR="003F2D33" w:rsidRDefault="003F2D33" w:rsidP="004018A7">
      <w:pPr>
        <w:numPr>
          <w:ilvl w:val="0"/>
          <w:numId w:val="1"/>
        </w:numPr>
      </w:pPr>
      <w:r w:rsidRPr="003F2D33">
        <w:t>Natsuho Obara</w:t>
      </w:r>
      <w:r>
        <w:t>, 2/15-</w:t>
      </w:r>
      <w:r w:rsidR="00056EC7">
        <w:t>11/15</w:t>
      </w:r>
    </w:p>
    <w:p w14:paraId="081A9B2C" w14:textId="77777777" w:rsidR="00D869DF" w:rsidRDefault="00D869DF" w:rsidP="004018A7">
      <w:pPr>
        <w:numPr>
          <w:ilvl w:val="0"/>
          <w:numId w:val="1"/>
        </w:numPr>
      </w:pPr>
      <w:r>
        <w:t>Julia Kirby, 6/15-</w:t>
      </w:r>
      <w:r w:rsidR="00713D1A">
        <w:t>9/16</w:t>
      </w:r>
    </w:p>
    <w:p w14:paraId="7FBFAE76" w14:textId="77777777" w:rsidR="00D869DF" w:rsidRDefault="00D869DF" w:rsidP="004018A7">
      <w:pPr>
        <w:numPr>
          <w:ilvl w:val="0"/>
          <w:numId w:val="1"/>
        </w:numPr>
      </w:pPr>
      <w:r w:rsidRPr="00D869DF">
        <w:t>Sudhir Karthikeyan</w:t>
      </w:r>
      <w:r>
        <w:t>, 3/15-</w:t>
      </w:r>
      <w:r w:rsidR="003E7652">
        <w:t>9/17</w:t>
      </w:r>
    </w:p>
    <w:p w14:paraId="7794F002" w14:textId="77777777" w:rsidR="00855854" w:rsidRDefault="00855854" w:rsidP="004018A7">
      <w:pPr>
        <w:numPr>
          <w:ilvl w:val="0"/>
          <w:numId w:val="1"/>
        </w:numPr>
      </w:pPr>
      <w:r>
        <w:t>Fumika Kondo, 11/15-</w:t>
      </w:r>
      <w:r w:rsidR="00071D88">
        <w:t>5/17</w:t>
      </w:r>
    </w:p>
    <w:p w14:paraId="27C86268" w14:textId="77777777" w:rsidR="00E46348" w:rsidRDefault="00E46348" w:rsidP="004018A7">
      <w:pPr>
        <w:numPr>
          <w:ilvl w:val="0"/>
          <w:numId w:val="1"/>
        </w:numPr>
      </w:pPr>
      <w:r w:rsidRPr="00E46348">
        <w:t>Fatimah Najjar</w:t>
      </w:r>
      <w:r>
        <w:t>, 5/16-</w:t>
      </w:r>
      <w:r w:rsidR="00B57BB1">
        <w:t>6/19</w:t>
      </w:r>
    </w:p>
    <w:p w14:paraId="4D73F5FD" w14:textId="77777777" w:rsidR="00071D88" w:rsidRDefault="00071D88" w:rsidP="004018A7">
      <w:pPr>
        <w:numPr>
          <w:ilvl w:val="0"/>
          <w:numId w:val="1"/>
        </w:numPr>
      </w:pPr>
      <w:r w:rsidRPr="00071D88">
        <w:t>Dalal Alsowaida</w:t>
      </w:r>
      <w:r>
        <w:t>, 12/16-</w:t>
      </w:r>
      <w:r w:rsidR="00A22E2F">
        <w:t>7</w:t>
      </w:r>
    </w:p>
    <w:p w14:paraId="74B0CC50" w14:textId="014EE3DC" w:rsidR="00071D88" w:rsidRDefault="00071D88" w:rsidP="004018A7">
      <w:pPr>
        <w:numPr>
          <w:ilvl w:val="0"/>
          <w:numId w:val="1"/>
        </w:numPr>
      </w:pPr>
      <w:r w:rsidRPr="00071D88">
        <w:t>Bradley Mischuk</w:t>
      </w:r>
      <w:r>
        <w:t>, 2/17-</w:t>
      </w:r>
      <w:r w:rsidR="00E55050">
        <w:t>9/20</w:t>
      </w:r>
    </w:p>
    <w:p w14:paraId="3D9B1E5C" w14:textId="77777777" w:rsidR="001E56B9" w:rsidRDefault="007336DE" w:rsidP="004018A7">
      <w:pPr>
        <w:numPr>
          <w:ilvl w:val="0"/>
          <w:numId w:val="1"/>
        </w:numPr>
      </w:pPr>
      <w:r>
        <w:t>Rami</w:t>
      </w:r>
      <w:r w:rsidR="001E56B9">
        <w:t xml:space="preserve"> Hamati, 10/17-</w:t>
      </w:r>
      <w:r w:rsidR="00B57BB1">
        <w:t>10/19</w:t>
      </w:r>
    </w:p>
    <w:p w14:paraId="02E88EA9" w14:textId="77777777" w:rsidR="001E56B9" w:rsidRDefault="001E56B9" w:rsidP="004018A7">
      <w:pPr>
        <w:numPr>
          <w:ilvl w:val="0"/>
          <w:numId w:val="1"/>
        </w:numPr>
      </w:pPr>
      <w:r w:rsidRPr="001E56B9">
        <w:t>Mohamed Aboudounya</w:t>
      </w:r>
      <w:r w:rsidR="003E7652">
        <w:t>,</w:t>
      </w:r>
      <w:r>
        <w:t xml:space="preserve"> 10/17-</w:t>
      </w:r>
      <w:r w:rsidR="0061147E">
        <w:t>12/17</w:t>
      </w:r>
    </w:p>
    <w:p w14:paraId="2EB597B4" w14:textId="77777777" w:rsidR="0061147E" w:rsidRDefault="00B57BB1" w:rsidP="004018A7">
      <w:pPr>
        <w:numPr>
          <w:ilvl w:val="0"/>
          <w:numId w:val="1"/>
        </w:numPr>
      </w:pPr>
      <w:r>
        <w:t>S</w:t>
      </w:r>
      <w:r w:rsidR="0061147E" w:rsidRPr="0061147E">
        <w:t>i Han Li</w:t>
      </w:r>
      <w:r w:rsidR="0061147E">
        <w:t>, 9/18-</w:t>
      </w:r>
    </w:p>
    <w:p w14:paraId="0789919D" w14:textId="77777777" w:rsidR="00F463A3" w:rsidRDefault="006F4E99" w:rsidP="004018A7">
      <w:pPr>
        <w:numPr>
          <w:ilvl w:val="0"/>
          <w:numId w:val="1"/>
        </w:numPr>
      </w:pPr>
      <w:r>
        <w:t>Mi</w:t>
      </w:r>
      <w:r w:rsidR="00F463A3">
        <w:t>a Danis, 11/18-</w:t>
      </w:r>
    </w:p>
    <w:p w14:paraId="43A3E783" w14:textId="03446437" w:rsidR="00F463A3" w:rsidRDefault="00F463A3" w:rsidP="004018A7">
      <w:pPr>
        <w:numPr>
          <w:ilvl w:val="0"/>
          <w:numId w:val="1"/>
        </w:numPr>
      </w:pPr>
      <w:r w:rsidRPr="00F463A3">
        <w:t>Melissa Filadelfi</w:t>
      </w:r>
      <w:r>
        <w:t>, 12/18-</w:t>
      </w:r>
      <w:r w:rsidR="00A86ECE">
        <w:t>8/20</w:t>
      </w:r>
    </w:p>
    <w:p w14:paraId="01F55E44" w14:textId="77777777" w:rsidR="007336DE" w:rsidRDefault="007336DE" w:rsidP="007336DE">
      <w:pPr>
        <w:numPr>
          <w:ilvl w:val="0"/>
          <w:numId w:val="1"/>
        </w:numPr>
      </w:pPr>
      <w:r>
        <w:t>Julia Cappelli, 5/19-</w:t>
      </w:r>
    </w:p>
    <w:p w14:paraId="3D2E09BB" w14:textId="77777777" w:rsidR="003452E5" w:rsidRDefault="003452E5" w:rsidP="007336DE">
      <w:pPr>
        <w:numPr>
          <w:ilvl w:val="0"/>
          <w:numId w:val="1"/>
        </w:numPr>
      </w:pPr>
      <w:r>
        <w:t>Chinonye (MaryAnn) Udechukwu, 1/20-</w:t>
      </w:r>
    </w:p>
    <w:p w14:paraId="2A38192A"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2A1CA6" w14:textId="77777777" w:rsidR="00450AC4" w:rsidRDefault="00450AC4"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r>
        <w:rPr>
          <w:b/>
          <w:bCs/>
        </w:rPr>
        <w:t>Workshops for Graduate Students:</w:t>
      </w:r>
    </w:p>
    <w:p w14:paraId="7B99F593" w14:textId="77777777" w:rsidR="00450AC4" w:rsidRPr="00450AC4" w:rsidRDefault="00450AC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450AC4">
        <w:rPr>
          <w:bCs/>
        </w:rPr>
        <w:t>October 3, 2007</w:t>
      </w:r>
      <w:r w:rsidRPr="00450AC4">
        <w:rPr>
          <w:bCs/>
        </w:rPr>
        <w:tab/>
        <w:t>Grant Writing/Comprehensive workshop</w:t>
      </w:r>
    </w:p>
    <w:p w14:paraId="5C6F1079" w14:textId="77777777" w:rsidR="00450AC4" w:rsidRDefault="00450AC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450AC4">
        <w:rPr>
          <w:bCs/>
        </w:rPr>
        <w:t>Sept. 18, 2009</w:t>
      </w:r>
      <w:r w:rsidRPr="00450AC4">
        <w:rPr>
          <w:bCs/>
        </w:rPr>
        <w:tab/>
      </w:r>
      <w:r w:rsidRPr="00450AC4">
        <w:rPr>
          <w:bCs/>
        </w:rPr>
        <w:tab/>
        <w:t>Grant Writing/Comprehensive workshop</w:t>
      </w:r>
    </w:p>
    <w:p w14:paraId="2BD7C667" w14:textId="77777777" w:rsidR="003F525F" w:rsidRDefault="003F525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June 12-3, 2018</w:t>
      </w:r>
      <w:r>
        <w:rPr>
          <w:bCs/>
        </w:rPr>
        <w:tab/>
        <w:t>CPSR Stroke Program in Neurorecovery (SPiN) Workshop</w:t>
      </w:r>
    </w:p>
    <w:p w14:paraId="0FE32C19" w14:textId="77777777" w:rsidR="0018490C" w:rsidRPr="00F15155" w:rsidRDefault="0018490C" w:rsidP="00184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Pr>
          <w:bCs/>
        </w:rPr>
        <w:t>June 20, 2019</w:t>
      </w:r>
      <w:r>
        <w:rPr>
          <w:bCs/>
        </w:rPr>
        <w:tab/>
      </w:r>
      <w:r>
        <w:rPr>
          <w:bCs/>
        </w:rPr>
        <w:tab/>
        <w:t>Thesis Preparation Workshop, Fac. Medicine</w:t>
      </w:r>
    </w:p>
    <w:p w14:paraId="191F63EC" w14:textId="77777777" w:rsidR="0018490C" w:rsidRPr="00450AC4" w:rsidRDefault="0018490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44907FC" w14:textId="77777777" w:rsidR="00450AC4" w:rsidRPr="00450AC4" w:rsidRDefault="00450AC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0C431AD"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r>
        <w:rPr>
          <w:b/>
          <w:bCs/>
        </w:rPr>
        <w:t>ADMINISTRATION</w:t>
      </w:r>
    </w:p>
    <w:p w14:paraId="61B29F99"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r>
        <w:rPr>
          <w:b/>
          <w:bCs/>
          <w:u w:val="single"/>
        </w:rPr>
        <w:lastRenderedPageBreak/>
        <w:t>Dept. of Pharmacology and Therapeutics, McGill University</w:t>
      </w:r>
    </w:p>
    <w:p w14:paraId="1CA1A40D" w14:textId="77777777" w:rsidR="00A36EF1" w:rsidRDefault="00A36EF1" w:rsidP="00D52C5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1990/93</w:t>
      </w:r>
      <w:r>
        <w:tab/>
        <w:t>Graduate Committee</w:t>
      </w:r>
      <w:r>
        <w:tab/>
      </w:r>
      <w:r>
        <w:tab/>
      </w:r>
      <w:r>
        <w:tab/>
      </w:r>
      <w:r>
        <w:tab/>
      </w:r>
    </w:p>
    <w:p w14:paraId="001F36AE" w14:textId="77777777" w:rsidR="00A36EF1" w:rsidRDefault="00A36EF1" w:rsidP="00D52C5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1990/95</w:t>
      </w:r>
      <w:r>
        <w:tab/>
        <w:t>Radiation Safety Committee (Chair)</w:t>
      </w:r>
      <w:r>
        <w:tab/>
      </w:r>
      <w:r>
        <w:tab/>
      </w:r>
    </w:p>
    <w:p w14:paraId="48816E47" w14:textId="77777777" w:rsidR="00A36EF1" w:rsidRDefault="00A36EF1" w:rsidP="00D52C5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1992</w:t>
      </w:r>
      <w:r>
        <w:tab/>
      </w:r>
      <w:r>
        <w:tab/>
        <w:t>Open House</w:t>
      </w:r>
      <w:r>
        <w:tab/>
      </w:r>
      <w:r>
        <w:tab/>
      </w:r>
      <w:r>
        <w:tab/>
      </w:r>
      <w:r>
        <w:tab/>
      </w:r>
      <w:r>
        <w:tab/>
      </w:r>
    </w:p>
    <w:p w14:paraId="2870750F"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478B73"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r>
        <w:rPr>
          <w:b/>
          <w:bCs/>
          <w:u w:val="single"/>
        </w:rPr>
        <w:t>Faculty of Medicine  McGill University</w:t>
      </w:r>
    </w:p>
    <w:p w14:paraId="3CBDB429"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1992 </w:t>
      </w:r>
      <w:r>
        <w:tab/>
      </w:r>
      <w:r>
        <w:tab/>
        <w:t>Student Research Day (Jury)</w:t>
      </w:r>
      <w:r>
        <w:tab/>
      </w:r>
      <w:r>
        <w:tab/>
      </w:r>
    </w:p>
    <w:p w14:paraId="54B56CA0"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1992/95</w:t>
      </w:r>
      <w:r>
        <w:tab/>
        <w:t>MD/PhD Seminar Program</w:t>
      </w:r>
      <w:r>
        <w:tab/>
      </w:r>
      <w:r>
        <w:tab/>
      </w:r>
      <w:r>
        <w:tab/>
      </w:r>
    </w:p>
    <w:p w14:paraId="4F1506E6"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B6780C"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r>
        <w:rPr>
          <w:b/>
          <w:bCs/>
          <w:u w:val="single"/>
        </w:rPr>
        <w:t>University- McGill University</w:t>
      </w:r>
    </w:p>
    <w:p w14:paraId="1728640A"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1993/95</w:t>
      </w:r>
      <w:r>
        <w:tab/>
        <w:t>Graduate Council Rep.</w:t>
      </w:r>
    </w:p>
    <w:p w14:paraId="03929AE5"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A4CECB4"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rPr>
      </w:pPr>
      <w:r>
        <w:rPr>
          <w:b/>
          <w:bCs/>
        </w:rPr>
        <w:t xml:space="preserve">OTHER ACTIVITIES: </w:t>
      </w:r>
    </w:p>
    <w:p w14:paraId="642180FE"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Pr>
          <w:b/>
          <w:bCs/>
          <w:u w:val="single"/>
        </w:rPr>
        <w:t>Dept. of Pharmacology and Therapeutics   McGill University</w:t>
      </w:r>
    </w:p>
    <w:p w14:paraId="745E74AD" w14:textId="77777777" w:rsidR="00A36EF1" w:rsidRDefault="00A36EF1" w:rsidP="00B429A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1989/95</w:t>
      </w:r>
      <w:r>
        <w:tab/>
        <w:t>Reno</w:t>
      </w:r>
      <w:r w:rsidR="00B429A2">
        <w:t xml:space="preserve">vation Planning/Management </w:t>
      </w:r>
      <w:r>
        <w:t>(Tissue culture rooms, darkrooms, iodination room, etc.)</w:t>
      </w:r>
    </w:p>
    <w:p w14:paraId="66AEF9F8" w14:textId="77777777" w:rsidR="00A36EF1" w:rsidRDefault="00A36EF1" w:rsidP="00B429A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198</w:t>
      </w:r>
      <w:r w:rsidR="00B429A2">
        <w:t>9/95</w:t>
      </w:r>
      <w:r w:rsidR="00B429A2">
        <w:tab/>
        <w:t xml:space="preserve">Equipment Management </w:t>
      </w:r>
      <w:r>
        <w:t>(Gamma counter, fluorometer, centrifuge)</w:t>
      </w:r>
    </w:p>
    <w:p w14:paraId="61B8994D" w14:textId="77777777" w:rsidR="00B429A2" w:rsidRDefault="00A36EF1" w:rsidP="00B429A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0"/>
      </w:pPr>
      <w:r>
        <w:t>1989/95</w:t>
      </w:r>
      <w:r>
        <w:tab/>
        <w:t>Student Adviso</w:t>
      </w:r>
      <w:r w:rsidR="00B429A2">
        <w:t xml:space="preserve">r </w:t>
      </w:r>
      <w:r>
        <w:t>(4 students/yr)</w:t>
      </w:r>
    </w:p>
    <w:p w14:paraId="01DE02A2" w14:textId="77777777" w:rsidR="00A36EF1" w:rsidRDefault="00B429A2" w:rsidP="00B429A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1991</w:t>
      </w:r>
      <w:r>
        <w:tab/>
      </w:r>
      <w:r>
        <w:tab/>
        <w:t>Departmental Guide (assistant editor, M. Quik, ed.)</w:t>
      </w:r>
    </w:p>
    <w:p w14:paraId="3D17A44B"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06A7DD"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u w:val="single"/>
        </w:rPr>
        <w:t>Faculty Journal Club</w:t>
      </w:r>
      <w:r>
        <w:rPr>
          <w:u w:val="single"/>
        </w:rPr>
        <w:t xml:space="preserve">   </w:t>
      </w:r>
      <w:r>
        <w:rPr>
          <w:b/>
          <w:bCs/>
          <w:u w:val="single"/>
        </w:rPr>
        <w:t>McGill University</w:t>
      </w:r>
      <w:r>
        <w:rPr>
          <w:b/>
          <w:bCs/>
          <w:u w:val="single"/>
        </w:rPr>
        <w:tab/>
      </w:r>
      <w:r>
        <w:tab/>
      </w:r>
      <w:r>
        <w:tab/>
      </w:r>
      <w:r>
        <w:tab/>
      </w:r>
      <w:r>
        <w:tab/>
      </w:r>
    </w:p>
    <w:p w14:paraId="4D62B93A" w14:textId="77777777" w:rsidR="00A36EF1" w:rsidRDefault="00A36EF1" w:rsidP="00B429A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1/14/91</w:t>
      </w:r>
      <w:r>
        <w:tab/>
        <w:t>Hepatic gene transfer in animals using r</w:t>
      </w:r>
      <w:r w:rsidR="00B429A2">
        <w:t xml:space="preserve">etroviruses containing the </w:t>
      </w:r>
      <w:r>
        <w:t>promoter from the phosphoen</w:t>
      </w:r>
      <w:r w:rsidR="00B429A2">
        <w:t xml:space="preserve">olpyruvate carboxykinase. </w:t>
      </w:r>
      <w:r>
        <w:t>Hatzoglou, M.</w:t>
      </w:r>
      <w:r w:rsidR="00B429A2">
        <w:t xml:space="preserve"> et al., JBC 265, 17285-93,</w:t>
      </w:r>
      <w:r>
        <w:t xml:space="preserve"> 1990.</w:t>
      </w:r>
    </w:p>
    <w:p w14:paraId="5F68CE25" w14:textId="77777777" w:rsidR="00A36EF1" w:rsidRDefault="00B429A2" w:rsidP="00B429A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1/13/92</w:t>
      </w:r>
      <w:r>
        <w:tab/>
      </w:r>
      <w:r w:rsidR="00A36EF1">
        <w:t xml:space="preserve">Divalention permeability of AMPA receptor channels is dominated by the </w:t>
      </w:r>
      <w:r>
        <w:tab/>
        <w:t xml:space="preserve">edited </w:t>
      </w:r>
      <w:r w:rsidR="00A36EF1">
        <w:t>form of a single subunit. Burnashev et al.,</w:t>
      </w:r>
      <w:r>
        <w:t xml:space="preserve"> </w:t>
      </w:r>
      <w:r w:rsidR="00A36EF1">
        <w:t>Neuron 8, 189-198, 1992.</w:t>
      </w:r>
    </w:p>
    <w:p w14:paraId="52B946BE" w14:textId="77777777" w:rsidR="00A36EF1" w:rsidRDefault="00A36EF1" w:rsidP="00B429A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3/25/93</w:t>
      </w:r>
      <w:r>
        <w:tab/>
        <w:t>Efficient adenovirus-mediated transfer of a hum</w:t>
      </w:r>
      <w:r w:rsidR="00B429A2">
        <w:t xml:space="preserve">an minidystrophin    gene to </w:t>
      </w:r>
      <w:r>
        <w:t>skeletal muscle of</w:t>
      </w:r>
      <w:r w:rsidR="00B429A2">
        <w:t xml:space="preserve"> mdx mice. Ragot, T.</w:t>
      </w:r>
      <w:r>
        <w:t xml:space="preserve"> et al., Nature  361, 647-650, 1993.</w:t>
      </w:r>
    </w:p>
    <w:p w14:paraId="28DBD70B" w14:textId="77777777" w:rsidR="00A36EF1" w:rsidRDefault="00A36EF1" w:rsidP="00B429A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3/25/94</w:t>
      </w:r>
      <w:r>
        <w:tab/>
        <w:t>Recombinant fibroblast growth factor-1 promo</w:t>
      </w:r>
      <w:r w:rsidR="00B429A2">
        <w:t xml:space="preserve">tes intimal hyperplasia and </w:t>
      </w:r>
      <w:r>
        <w:t>angiogenesis i</w:t>
      </w:r>
      <w:r w:rsidR="00B429A2">
        <w:t>n arteries in vivo. Nabel, E.G.</w:t>
      </w:r>
      <w:r>
        <w:t xml:space="preserve"> et al., Nature 362, 844-846, 1993.</w:t>
      </w:r>
    </w:p>
    <w:p w14:paraId="14D589AE" w14:textId="77777777" w:rsidR="00B429A2" w:rsidRDefault="00B429A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5F0F9307"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u w:val="single"/>
        </w:rPr>
        <w:t>Faculty of Medicine   McGill University</w:t>
      </w:r>
    </w:p>
    <w:p w14:paraId="738863EF" w14:textId="77777777" w:rsidR="00A36EF1" w:rsidRDefault="00A36EF1" w:rsidP="00B429A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2/14/92</w:t>
      </w:r>
      <w:r>
        <w:tab/>
        <w:t>Faculty Development Day</w:t>
      </w:r>
      <w:r w:rsidR="00B429A2">
        <w:t xml:space="preserve"> </w:t>
      </w:r>
      <w:r>
        <w:t>(participant, Peter McLeod, organizer)</w:t>
      </w:r>
    </w:p>
    <w:p w14:paraId="526EB358" w14:textId="77777777" w:rsidR="00A36EF1" w:rsidRDefault="00A36EF1" w:rsidP="00B429A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10/2-4/92</w:t>
      </w:r>
      <w:r>
        <w:tab/>
        <w:t>Open House Exhibit</w:t>
      </w:r>
      <w:r w:rsidR="00B429A2">
        <w:t xml:space="preserve"> </w:t>
      </w:r>
      <w:r>
        <w:t>(Organizer/presenter)</w:t>
      </w:r>
    </w:p>
    <w:p w14:paraId="7BE329FB" w14:textId="77777777" w:rsidR="004F571B" w:rsidRDefault="004F571B" w:rsidP="00B429A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2/12/2013</w:t>
      </w:r>
      <w:r>
        <w:tab/>
        <w:t>Neurobiology of the Serotonin System.  Module K, Neuroscience and Neurobiology, Psychiatry Program</w:t>
      </w:r>
    </w:p>
    <w:p w14:paraId="54CE7B6B" w14:textId="77777777" w:rsidR="004F571B" w:rsidRDefault="004F571B" w:rsidP="00B429A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2/25/2014</w:t>
      </w:r>
      <w:r>
        <w:tab/>
        <w:t>Neurobiology of the Serotonin System.  Module K, Neuroscience and Neurobiology, Psychiatry Program</w:t>
      </w:r>
    </w:p>
    <w:p w14:paraId="10618DD1" w14:textId="77777777" w:rsidR="00A36EF1" w:rsidRDefault="00A36E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8A4B85" w14:textId="77777777" w:rsidR="00707FCE"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u w:val="single"/>
        </w:rPr>
      </w:pPr>
      <w:r>
        <w:rPr>
          <w:b/>
          <w:bCs/>
          <w:u w:val="single"/>
        </w:rPr>
        <w:t>University of Ottawa</w:t>
      </w:r>
      <w:r w:rsidR="00707FCE">
        <w:rPr>
          <w:b/>
          <w:bCs/>
          <w:u w:val="single"/>
        </w:rPr>
        <w:t>/OHRI</w:t>
      </w:r>
    </w:p>
    <w:p w14:paraId="197FD076" w14:textId="77777777" w:rsidR="002E1FD1" w:rsidRDefault="002E1FD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1996-2002</w:t>
      </w:r>
      <w:r>
        <w:tab/>
        <w:t xml:space="preserve">Coordinator, NRI Recruitment Committee </w:t>
      </w:r>
    </w:p>
    <w:p w14:paraId="576CF99C" w14:textId="77777777" w:rsidR="002E1FD1" w:rsidRDefault="002E1FD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1996-97</w:t>
      </w:r>
      <w:r>
        <w:tab/>
        <w:t xml:space="preserve">Member, OGHRI Recruitment Committee </w:t>
      </w:r>
    </w:p>
    <w:p w14:paraId="0AB0BF19" w14:textId="77777777" w:rsidR="002E1FD1" w:rsidRDefault="002E1FD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1996-98</w:t>
      </w:r>
      <w:r>
        <w:tab/>
        <w:t xml:space="preserve">Member, Neurotransmission Theme Recruitment Committee, member </w:t>
      </w:r>
    </w:p>
    <w:p w14:paraId="399FEB5D" w14:textId="77777777" w:rsidR="00707FCE" w:rsidRPr="00707FCE" w:rsidRDefault="00707F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07FCE">
        <w:t>1996-2000</w:t>
      </w:r>
      <w:r w:rsidRPr="00707FCE">
        <w:tab/>
      </w:r>
      <w:r>
        <w:t>Coordinator, Neuroscience Seminar Series</w:t>
      </w:r>
    </w:p>
    <w:p w14:paraId="47151AFD" w14:textId="77777777" w:rsidR="00707FCE" w:rsidRDefault="00707F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1996-2004</w:t>
      </w:r>
      <w:r>
        <w:tab/>
        <w:t>Application coordinator, Centre for Brain Recovery CFI Proposals</w:t>
      </w:r>
      <w:r>
        <w:tab/>
      </w:r>
    </w:p>
    <w:p w14:paraId="0FB92B56" w14:textId="77777777" w:rsidR="00F13622" w:rsidRDefault="00707F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1996-</w:t>
      </w:r>
      <w:r w:rsidR="00D7776F">
        <w:t>2013</w:t>
      </w:r>
      <w:r w:rsidR="00D7776F">
        <w:tab/>
      </w:r>
      <w:r>
        <w:t>Coordinator, NEB, Wisent, Clontech, FisherFast Biobars</w:t>
      </w:r>
    </w:p>
    <w:p w14:paraId="4DC04A66" w14:textId="77777777" w:rsidR="00F13622" w:rsidRDefault="00F136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1998-9</w:t>
      </w:r>
      <w:r>
        <w:tab/>
      </w:r>
      <w:r>
        <w:tab/>
      </w:r>
      <w:r w:rsidR="002E1FD1">
        <w:t xml:space="preserve">Member, </w:t>
      </w:r>
      <w:r>
        <w:t xml:space="preserve">Univ. of Ottawa, </w:t>
      </w:r>
      <w:r w:rsidRPr="00F13622">
        <w:t>ORDCF Internal Review Committee</w:t>
      </w:r>
    </w:p>
    <w:p w14:paraId="64F301D2" w14:textId="77777777" w:rsidR="002E1FD1" w:rsidRDefault="00F136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1998-9</w:t>
      </w:r>
      <w:r>
        <w:tab/>
      </w:r>
      <w:r>
        <w:tab/>
      </w:r>
      <w:r w:rsidR="002E1FD1">
        <w:t xml:space="preserve">Member, </w:t>
      </w:r>
      <w:r>
        <w:t>Univ. of Ottawa, CFI Internal Review Committee</w:t>
      </w:r>
    </w:p>
    <w:p w14:paraId="5999BC2A" w14:textId="77777777" w:rsidR="00F13622" w:rsidRDefault="002E1FD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1998-9</w:t>
      </w:r>
      <w:r>
        <w:tab/>
      </w:r>
      <w:r>
        <w:tab/>
        <w:t>Member, New Opportunities Review Committee</w:t>
      </w:r>
    </w:p>
    <w:p w14:paraId="79D48027" w14:textId="77777777" w:rsidR="00707FCE" w:rsidRDefault="00F136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1998-2000</w:t>
      </w:r>
      <w:r>
        <w:tab/>
      </w:r>
      <w:r w:rsidR="002E1FD1">
        <w:t>Member, Univ. of Ottawa</w:t>
      </w:r>
      <w:r>
        <w:t xml:space="preserve"> </w:t>
      </w:r>
      <w:r w:rsidRPr="00F13622">
        <w:t xml:space="preserve">Premier’s Research Excellence Review Committee </w:t>
      </w:r>
    </w:p>
    <w:p w14:paraId="684563C2" w14:textId="77777777" w:rsidR="00F13622" w:rsidRDefault="00D777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2000-</w:t>
      </w:r>
      <w:r w:rsidR="00707FCE">
        <w:t>04</w:t>
      </w:r>
      <w:r w:rsidR="00707FCE">
        <w:tab/>
        <w:t>Member and Contact Person, Faculty of Medicine Wellness Committee</w:t>
      </w:r>
    </w:p>
    <w:p w14:paraId="4910F29A" w14:textId="77777777" w:rsidR="00707FCE" w:rsidRDefault="00F136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2000-2</w:t>
      </w:r>
      <w:r>
        <w:tab/>
      </w:r>
      <w:r>
        <w:tab/>
      </w:r>
      <w:r w:rsidR="002E1FD1">
        <w:t xml:space="preserve">Member, </w:t>
      </w:r>
      <w:r w:rsidRPr="00F13622">
        <w:t>Dept. of C</w:t>
      </w:r>
      <w:r w:rsidR="002E1FD1" w:rsidRPr="00F13622">
        <w:t>MM</w:t>
      </w:r>
      <w:r w:rsidRPr="00F13622">
        <w:t xml:space="preserve">, Neuroscience Graduate Committee </w:t>
      </w:r>
    </w:p>
    <w:p w14:paraId="2A37D1B8" w14:textId="77777777" w:rsidR="00707FCE" w:rsidRDefault="00707F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2001-4</w:t>
      </w:r>
      <w:r>
        <w:tab/>
      </w:r>
      <w:r>
        <w:tab/>
        <w:t>Chair, OHRI Seminar Committee</w:t>
      </w:r>
    </w:p>
    <w:p w14:paraId="3A75362B" w14:textId="77777777" w:rsidR="00707FCE" w:rsidRDefault="00707F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2001-4</w:t>
      </w:r>
      <w:r>
        <w:tab/>
      </w:r>
      <w:r>
        <w:tab/>
        <w:t>Coordinator, OHRI Pfizer Institute-wide Seminar Series</w:t>
      </w:r>
    </w:p>
    <w:p w14:paraId="3DABDD8C" w14:textId="77777777" w:rsidR="00707FCE" w:rsidRDefault="00707F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2001-4</w:t>
      </w:r>
      <w:r>
        <w:tab/>
      </w:r>
      <w:r>
        <w:tab/>
        <w:t>Member, OHRI Training Committee</w:t>
      </w:r>
    </w:p>
    <w:p w14:paraId="055F1A1B" w14:textId="77777777" w:rsidR="00707FCE" w:rsidRDefault="00707F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t>2002</w:t>
      </w:r>
      <w:r>
        <w:tab/>
      </w:r>
      <w:r>
        <w:tab/>
        <w:t>Member, Institutional Self-Study Research Panel, Faculty of Medicine</w:t>
      </w:r>
    </w:p>
    <w:p w14:paraId="2C7933E9" w14:textId="77777777" w:rsidR="00707FCE" w:rsidRDefault="00E631C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2002</w:t>
      </w:r>
      <w:r w:rsidR="00707FCE">
        <w:tab/>
      </w:r>
      <w:r w:rsidR="00707FCE">
        <w:tab/>
        <w:t>Member, University of Ottawa, Poster Evaluation Committee</w:t>
      </w:r>
    </w:p>
    <w:p w14:paraId="40C92AAA" w14:textId="19F10E78" w:rsidR="00707FCE" w:rsidRDefault="00707F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2002-</w:t>
      </w:r>
      <w:r w:rsidR="00614D34">
        <w:t>6</w:t>
      </w:r>
      <w:r>
        <w:tab/>
      </w:r>
      <w:r>
        <w:tab/>
        <w:t xml:space="preserve">Site Leader, OHRI, Neuroscience East </w:t>
      </w:r>
    </w:p>
    <w:p w14:paraId="00769E5E" w14:textId="77777777" w:rsidR="00707FCE" w:rsidRDefault="00707F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2002-</w:t>
      </w:r>
      <w:r w:rsidR="00E631C1">
        <w:t>10</w:t>
      </w:r>
      <w:r w:rsidR="00E631C1">
        <w:tab/>
      </w:r>
      <w:r>
        <w:t>Recruitment Chair, HSFO Centre of Excellence: Centre for Stroke Recovery</w:t>
      </w:r>
    </w:p>
    <w:p w14:paraId="61A6311F" w14:textId="77777777" w:rsidR="00F13622" w:rsidRDefault="00D7776F">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t>2004-</w:t>
      </w:r>
      <w:r w:rsidR="00707FCE">
        <w:t>05</w:t>
      </w:r>
      <w:r w:rsidR="00707FCE">
        <w:tab/>
        <w:t>Organizer, OHRI/CHEO/Univ. of Ottawa Distinguished Professor series</w:t>
      </w:r>
    </w:p>
    <w:p w14:paraId="3FB75C36" w14:textId="1C7EF02E" w:rsidR="00707FCE" w:rsidRDefault="00F13622">
      <w:pPr>
        <w:pStyle w:val="Definitio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t>2004-</w:t>
      </w:r>
      <w:r w:rsidR="009E4A22" w:rsidRPr="009E4A22">
        <w:t xml:space="preserve"> </w:t>
      </w:r>
      <w:r w:rsidR="009E4A22">
        <w:t>present</w:t>
      </w:r>
      <w:r>
        <w:tab/>
        <w:t>Member, OHRI Awards Committee</w:t>
      </w:r>
    </w:p>
    <w:p w14:paraId="785962C6" w14:textId="77777777" w:rsidR="00707FCE" w:rsidRDefault="00D936C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2005</w:t>
      </w:r>
      <w:r w:rsidR="00707FCE">
        <w:t>-</w:t>
      </w:r>
      <w:r w:rsidR="00D7776F">
        <w:t>13</w:t>
      </w:r>
      <w:r w:rsidR="00D7776F">
        <w:tab/>
      </w:r>
      <w:r w:rsidR="00707FCE">
        <w:t>Director, Neuroscience Graduate Program</w:t>
      </w:r>
    </w:p>
    <w:p w14:paraId="182F39FF" w14:textId="77777777" w:rsidR="00D12041" w:rsidRDefault="00707FCE" w:rsidP="006976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2004-</w:t>
      </w:r>
      <w:r w:rsidR="00DB3CBC">
        <w:t>14</w:t>
      </w:r>
      <w:r w:rsidR="00DB3CBC">
        <w:tab/>
      </w:r>
      <w:r>
        <w:t>Member, Neuroscience Graduate Committee</w:t>
      </w:r>
    </w:p>
    <w:p w14:paraId="66D0AD0C" w14:textId="77777777" w:rsidR="00707FCE" w:rsidRDefault="00D936C2" w:rsidP="006976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2005</w:t>
      </w:r>
      <w:r w:rsidR="00D12041">
        <w:t>-</w:t>
      </w:r>
      <w:r w:rsidR="00D7776F">
        <w:t>13</w:t>
      </w:r>
      <w:r w:rsidR="00D7776F">
        <w:tab/>
      </w:r>
      <w:r w:rsidR="00D12041">
        <w:t xml:space="preserve">Member, </w:t>
      </w:r>
      <w:r w:rsidR="00D12041" w:rsidRPr="00D12041">
        <w:t>Commission on Graduate Studies in the Humanities/Sciences</w:t>
      </w:r>
    </w:p>
    <w:p w14:paraId="6E8B9526" w14:textId="12F7C8DE" w:rsidR="00D936C2" w:rsidRDefault="00707FCE" w:rsidP="00056EF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200</w:t>
      </w:r>
      <w:r w:rsidR="00614D34">
        <w:t>6</w:t>
      </w:r>
      <w:r>
        <w:t>-</w:t>
      </w:r>
      <w:r w:rsidR="00614D34" w:rsidRPr="00614D34">
        <w:t xml:space="preserve"> </w:t>
      </w:r>
      <w:r w:rsidR="00614D34">
        <w:t>present</w:t>
      </w:r>
      <w:r>
        <w:tab/>
      </w:r>
      <w:r w:rsidR="00614D34">
        <w:t>Associate</w:t>
      </w:r>
      <w:r>
        <w:t xml:space="preserve"> Director, OHRI Neuroscience</w:t>
      </w:r>
    </w:p>
    <w:p w14:paraId="7BE5D34E" w14:textId="77777777" w:rsidR="002E1FD1" w:rsidRDefault="00D936C2" w:rsidP="00056EF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936C2">
        <w:t>2005-</w:t>
      </w:r>
      <w:r w:rsidR="00D7776F">
        <w:t>13</w:t>
      </w:r>
      <w:r w:rsidR="00D7776F">
        <w:tab/>
      </w:r>
      <w:r w:rsidRPr="00D936C2">
        <w:t>Member, Fac. Of Med. Graduate Committee</w:t>
      </w:r>
    </w:p>
    <w:p w14:paraId="3AE844F5" w14:textId="77777777" w:rsidR="002E1FD1" w:rsidRDefault="002E1FD1" w:rsidP="002E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2007-8</w:t>
      </w:r>
      <w:r>
        <w:tab/>
      </w:r>
      <w:r>
        <w:tab/>
        <w:t>Member, Univ. of Ottawa Inst. of Mental Health Res., Schizophrenia Director Recruitment Committee</w:t>
      </w:r>
    </w:p>
    <w:p w14:paraId="7BAA3AF3" w14:textId="3F7471C6" w:rsidR="00687010" w:rsidRDefault="000B2B4A" w:rsidP="002E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2007-</w:t>
      </w:r>
      <w:r w:rsidR="009E4A22" w:rsidRPr="009E4A22">
        <w:t xml:space="preserve"> </w:t>
      </w:r>
      <w:r w:rsidR="009E4A22">
        <w:t>present</w:t>
      </w:r>
      <w:r w:rsidR="002E1FD1">
        <w:tab/>
        <w:t>Coordinator, Neuroscience Seminar Series</w:t>
      </w:r>
    </w:p>
    <w:p w14:paraId="4CA47536" w14:textId="10A858D5" w:rsidR="00545094" w:rsidRDefault="00687010" w:rsidP="002E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2008-</w:t>
      </w:r>
      <w:r w:rsidR="009E4A22">
        <w:t>14</w:t>
      </w:r>
      <w:r>
        <w:tab/>
        <w:t xml:space="preserve">Member, Planning and Priorities Committee, Heart&amp;Stroke </w:t>
      </w:r>
      <w:r w:rsidR="00D7776F">
        <w:t>Canadian Partnership for Stroke Recovery</w:t>
      </w:r>
    </w:p>
    <w:p w14:paraId="5C31790C" w14:textId="77777777" w:rsidR="00D12041" w:rsidRDefault="00545094" w:rsidP="002E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2009</w:t>
      </w:r>
      <w:r>
        <w:tab/>
      </w:r>
      <w:r>
        <w:tab/>
        <w:t>Participant, uOttawa Institute of Mental Health Research Retreat Day, Centurion Conference Centre, Ottawa, ON (2/19/09)</w:t>
      </w:r>
    </w:p>
    <w:p w14:paraId="70FDB8CB" w14:textId="77777777" w:rsidR="00545094" w:rsidRPr="00D12041" w:rsidRDefault="00920EB1" w:rsidP="002E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2009</w:t>
      </w:r>
      <w:r>
        <w:tab/>
      </w:r>
      <w:r>
        <w:tab/>
        <w:t>Discussant</w:t>
      </w:r>
      <w:r w:rsidR="00D12041">
        <w:t xml:space="preserve">, FGPS </w:t>
      </w:r>
      <w:r w:rsidR="00D12041" w:rsidRPr="00D12041">
        <w:t>Workshop on Graduate Student Supervision (March 25)</w:t>
      </w:r>
    </w:p>
    <w:p w14:paraId="50A7321D" w14:textId="77777777" w:rsidR="00545094" w:rsidRDefault="00545094"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12041">
        <w:lastRenderedPageBreak/>
        <w:t>2009</w:t>
      </w:r>
      <w:r w:rsidRPr="00D12041">
        <w:tab/>
      </w:r>
      <w:r w:rsidRPr="00D12041">
        <w:tab/>
        <w:t xml:space="preserve">Judge, </w:t>
      </w:r>
      <w:r>
        <w:t>Young Researchers' Forum at the uOttawa Institute of Mental Health Research (4/03/09).</w:t>
      </w:r>
    </w:p>
    <w:p w14:paraId="393A71CE" w14:textId="77777777" w:rsidR="00161C6B" w:rsidRDefault="00545094"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2009</w:t>
      </w:r>
      <w:r>
        <w:tab/>
      </w:r>
      <w:r>
        <w:tab/>
        <w:t>Organizer, Brain Health Research Day, University of Ottawa</w:t>
      </w:r>
      <w:r w:rsidR="00393AE5">
        <w:t xml:space="preserve"> (6</w:t>
      </w:r>
      <w:r>
        <w:t>/19/09)</w:t>
      </w:r>
    </w:p>
    <w:p w14:paraId="122CBB90" w14:textId="77777777" w:rsidR="00D936C2" w:rsidRDefault="00161C6B"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2009</w:t>
      </w:r>
      <w:r>
        <w:tab/>
      </w:r>
      <w:r>
        <w:tab/>
        <w:t>Judge, Faculty of Medicine Summer Student Rotation (10/5/09)</w:t>
      </w:r>
    </w:p>
    <w:p w14:paraId="592440FA" w14:textId="77777777" w:rsidR="00D936C2" w:rsidRDefault="00D936C2"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936C2">
        <w:t>2010</w:t>
      </w:r>
      <w:r w:rsidR="00E15BA9">
        <w:t>-</w:t>
      </w:r>
      <w:r w:rsidR="00D7776F">
        <w:t>1</w:t>
      </w:r>
      <w:r w:rsidR="00E15BA9">
        <w:t>3</w:t>
      </w:r>
      <w:r w:rsidR="00D7776F">
        <w:tab/>
      </w:r>
      <w:r w:rsidRPr="00D936C2">
        <w:t>Member, Graduate Program Merger Task Force</w:t>
      </w:r>
    </w:p>
    <w:p w14:paraId="5EDDA377" w14:textId="77777777" w:rsidR="002E1FD1" w:rsidRDefault="00D936C2"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2010</w:t>
      </w:r>
      <w:r>
        <w:tab/>
      </w:r>
      <w:r>
        <w:tab/>
        <w:t>Judge, Faculty of Medicine Summer Student Rotation (10/5/10)</w:t>
      </w:r>
    </w:p>
    <w:p w14:paraId="77D4F49A" w14:textId="77777777" w:rsidR="004B27C4" w:rsidRDefault="005F5BA0"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2014-16</w:t>
      </w:r>
      <w:r w:rsidR="004B27C4">
        <w:tab/>
      </w:r>
      <w:r w:rsidR="004B27C4" w:rsidRPr="004B27C4">
        <w:t>Radiation Safety Committee</w:t>
      </w:r>
      <w:r w:rsidR="004B27C4">
        <w:t>, University of Ottawa</w:t>
      </w:r>
    </w:p>
    <w:p w14:paraId="3FB8B91F" w14:textId="5ADFDDF2" w:rsidR="004B27C4" w:rsidRDefault="004B27C4"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2014</w:t>
      </w:r>
      <w:r w:rsidR="0006056D">
        <w:t>-</w:t>
      </w:r>
      <w:r w:rsidR="009E4A22">
        <w:t>present</w:t>
      </w:r>
      <w:r>
        <w:tab/>
      </w:r>
      <w:r w:rsidRPr="004B27C4">
        <w:t>Space and Major Equipment Committee</w:t>
      </w:r>
      <w:r>
        <w:t>, OHRI</w:t>
      </w:r>
    </w:p>
    <w:p w14:paraId="2CA2B9CC" w14:textId="77777777" w:rsidR="004B27C4" w:rsidRDefault="005F5BA0"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2014-15</w:t>
      </w:r>
      <w:r w:rsidR="004B27C4">
        <w:tab/>
      </w:r>
      <w:r w:rsidR="00DD1E52" w:rsidRPr="00DD1E52">
        <w:t>Appointment Categories</w:t>
      </w:r>
      <w:r w:rsidR="00DD1E52">
        <w:t xml:space="preserve"> Task Force, OHRI</w:t>
      </w:r>
    </w:p>
    <w:p w14:paraId="79BE9149" w14:textId="5E287A49" w:rsidR="00AE126C" w:rsidRDefault="00AE126C"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2014</w:t>
      </w:r>
      <w:r w:rsidR="0006056D">
        <w:t>-</w:t>
      </w:r>
      <w:r w:rsidR="009E4A22">
        <w:t>19</w:t>
      </w:r>
      <w:r w:rsidR="009A0C9E">
        <w:tab/>
      </w:r>
      <w:r>
        <w:t>Behavioral Core Review Committee, Faculty of Medicine, University of Ottawa</w:t>
      </w:r>
    </w:p>
    <w:p w14:paraId="1ED896FB" w14:textId="06DBE07F" w:rsidR="00F15155" w:rsidRDefault="00AE126C"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t>2014</w:t>
      </w:r>
      <w:r w:rsidR="0006056D">
        <w:t>-</w:t>
      </w:r>
      <w:r w:rsidR="009E4A22" w:rsidRPr="009E4A22">
        <w:t xml:space="preserve"> </w:t>
      </w:r>
      <w:r w:rsidR="009E4A22">
        <w:t>present</w:t>
      </w:r>
      <w:r>
        <w:tab/>
      </w:r>
      <w:r w:rsidR="00925624">
        <w:t xml:space="preserve">Member, </w:t>
      </w:r>
      <w:r w:rsidR="00925624" w:rsidRPr="00925624">
        <w:rPr>
          <w:bCs/>
        </w:rPr>
        <w:t>uOBMRI Scientific Council</w:t>
      </w:r>
    </w:p>
    <w:p w14:paraId="7624DF97" w14:textId="59D11BCA" w:rsidR="00CF2503" w:rsidRDefault="00CF2503"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Pr>
          <w:bCs/>
        </w:rPr>
        <w:t>2014-19</w:t>
      </w:r>
      <w:r>
        <w:rPr>
          <w:bCs/>
        </w:rPr>
        <w:tab/>
        <w:t>Member, uOBMRI Brain Health Awareness Day Organizing Committee</w:t>
      </w:r>
    </w:p>
    <w:p w14:paraId="4623EEF9" w14:textId="5B8E407B" w:rsidR="00EF743B" w:rsidRPr="00EF743B" w:rsidRDefault="00EF743B" w:rsidP="00EF7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lang w:val="en-CA"/>
        </w:rPr>
      </w:pPr>
      <w:r>
        <w:rPr>
          <w:bCs/>
        </w:rPr>
        <w:t>2017-present</w:t>
      </w:r>
      <w:r>
        <w:rPr>
          <w:bCs/>
        </w:rPr>
        <w:tab/>
      </w:r>
      <w:r w:rsidRPr="00EF743B">
        <w:rPr>
          <w:lang w:val="en-CA"/>
        </w:rPr>
        <w:t>uOBMRI David Park Colloquium Series</w:t>
      </w:r>
      <w:r>
        <w:rPr>
          <w:lang w:val="en-CA"/>
        </w:rPr>
        <w:t xml:space="preserve"> Organizing Committee</w:t>
      </w:r>
    </w:p>
    <w:p w14:paraId="1509DDFA" w14:textId="36957EC3" w:rsidR="00AA0B0D" w:rsidRDefault="00C05C2E" w:rsidP="00AA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Pr>
          <w:bCs/>
        </w:rPr>
        <w:t>1/16/18</w:t>
      </w:r>
      <w:r>
        <w:rPr>
          <w:bCs/>
        </w:rPr>
        <w:tab/>
      </w:r>
      <w:r w:rsidR="008770F8">
        <w:rPr>
          <w:bCs/>
        </w:rPr>
        <w:t>Panel Member, uOttawa Fac. Medicine CIHR Grant Writing Workshop</w:t>
      </w:r>
    </w:p>
    <w:p w14:paraId="1C8E0FDC" w14:textId="202CC87F" w:rsidR="003F525F" w:rsidRDefault="003F525F"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Pr>
          <w:bCs/>
        </w:rPr>
        <w:t>10/26/18</w:t>
      </w:r>
      <w:r>
        <w:rPr>
          <w:bCs/>
        </w:rPr>
        <w:tab/>
        <w:t>Presenter-Lab Tour, Encounters with Canada, Let’s Talk Science</w:t>
      </w:r>
    </w:p>
    <w:p w14:paraId="711478D1" w14:textId="5E9116D2" w:rsidR="00AA0B0D" w:rsidRDefault="00AA0B0D"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Pr>
          <w:bCs/>
        </w:rPr>
        <w:t>1/2019</w:t>
      </w:r>
      <w:r>
        <w:rPr>
          <w:bCs/>
        </w:rPr>
        <w:tab/>
      </w:r>
      <w:r>
        <w:rPr>
          <w:bCs/>
        </w:rPr>
        <w:tab/>
        <w:t>Internal Reviewer, uOttawa Fac. Medicine CIHR Foundation Grant</w:t>
      </w:r>
    </w:p>
    <w:p w14:paraId="11031ACE" w14:textId="77777777" w:rsidR="004A3D34" w:rsidRDefault="004A3D34"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Pr>
          <w:bCs/>
        </w:rPr>
        <w:t>3/27/19</w:t>
      </w:r>
      <w:r>
        <w:rPr>
          <w:bCs/>
        </w:rPr>
        <w:tab/>
        <w:t>Presenter-Lab Tour, Encounters with Canada, Let’s Talk Science</w:t>
      </w:r>
    </w:p>
    <w:p w14:paraId="3F2806EF" w14:textId="51E8189D" w:rsidR="00AA7366" w:rsidRDefault="00AA7366"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lang w:bidi="en-US"/>
        </w:rPr>
      </w:pPr>
      <w:r w:rsidRPr="00AA7366">
        <w:rPr>
          <w:bCs/>
          <w:lang w:bidi="en-US"/>
        </w:rPr>
        <w:t>2018-23</w:t>
      </w:r>
      <w:r w:rsidRPr="00AA7366">
        <w:rPr>
          <w:bCs/>
          <w:lang w:bidi="en-US"/>
        </w:rPr>
        <w:tab/>
        <w:t>Co-Chair, OHRI Research Day Planning Committee</w:t>
      </w:r>
    </w:p>
    <w:p w14:paraId="50050D8F" w14:textId="387677A5" w:rsidR="009E4A22" w:rsidRPr="009E4A22" w:rsidRDefault="009E4A22" w:rsidP="009E4A22">
      <w:r>
        <w:rPr>
          <w:bCs/>
          <w:lang w:bidi="en-US"/>
        </w:rPr>
        <w:t>2019-</w:t>
      </w:r>
      <w:r w:rsidRPr="009E4A22">
        <w:t xml:space="preserve"> </w:t>
      </w:r>
      <w:r>
        <w:t>present</w:t>
      </w:r>
      <w:r>
        <w:rPr>
          <w:bCs/>
          <w:lang w:bidi="en-US"/>
        </w:rPr>
        <w:tab/>
      </w:r>
      <w:r w:rsidRPr="00334670">
        <w:t>Behaviour and Physiology Core Advisory Committee</w:t>
      </w:r>
    </w:p>
    <w:p w14:paraId="7D9EDE34" w14:textId="77777777" w:rsidR="004A3D34" w:rsidRDefault="004A3D34"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Pr>
          <w:bCs/>
          <w:lang w:bidi="en-US"/>
        </w:rPr>
        <w:t>5/31/19</w:t>
      </w:r>
      <w:r>
        <w:rPr>
          <w:bCs/>
          <w:lang w:bidi="en-US"/>
        </w:rPr>
        <w:tab/>
      </w:r>
      <w:r>
        <w:rPr>
          <w:bCs/>
        </w:rPr>
        <w:t xml:space="preserve">Coordinator-Lab Tour, </w:t>
      </w:r>
      <w:r w:rsidR="003015A1">
        <w:rPr>
          <w:bCs/>
        </w:rPr>
        <w:t xml:space="preserve">Canadian Medical Hall of Fame </w:t>
      </w:r>
      <w:r w:rsidR="00E80447" w:rsidRPr="00E80447">
        <w:rPr>
          <w:bCs/>
        </w:rPr>
        <w:t>Discovery Days in Health Sciences</w:t>
      </w:r>
    </w:p>
    <w:p w14:paraId="52BF79DC" w14:textId="77777777" w:rsidR="007336DE" w:rsidRDefault="007336DE"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Pr>
          <w:bCs/>
        </w:rPr>
        <w:t>6/20/19</w:t>
      </w:r>
      <w:r>
        <w:rPr>
          <w:bCs/>
        </w:rPr>
        <w:tab/>
        <w:t>Thesis Prep</w:t>
      </w:r>
      <w:r w:rsidR="00B0722A">
        <w:rPr>
          <w:bCs/>
        </w:rPr>
        <w:t>aration Workshop, Fac. Medicine</w:t>
      </w:r>
    </w:p>
    <w:p w14:paraId="16B2C843" w14:textId="77777777" w:rsidR="00777F0B" w:rsidRPr="00F15155" w:rsidRDefault="00777F0B" w:rsidP="00545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Pr>
          <w:bCs/>
        </w:rPr>
        <w:t>9/25/19</w:t>
      </w:r>
      <w:r>
        <w:rPr>
          <w:bCs/>
        </w:rPr>
        <w:tab/>
        <w:t>Health Partners, Laboratory Tour</w:t>
      </w:r>
      <w:r w:rsidR="006D2869">
        <w:rPr>
          <w:bCs/>
        </w:rPr>
        <w:t>, UOttawa Brain and Mind Research Institute</w:t>
      </w:r>
    </w:p>
    <w:p w14:paraId="63B975EC" w14:textId="1FC2B654" w:rsidR="00707FCE" w:rsidRDefault="003F1C3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2019-</w:t>
      </w:r>
      <w:r w:rsidR="009E4A22" w:rsidRPr="009E4A22">
        <w:t xml:space="preserve"> </w:t>
      </w:r>
      <w:r w:rsidR="009E4A22">
        <w:t>present</w:t>
      </w:r>
      <w:r>
        <w:rPr>
          <w:bCs/>
        </w:rPr>
        <w:tab/>
        <w:t>Senior Management Team, OHRI</w:t>
      </w:r>
    </w:p>
    <w:p w14:paraId="5CEDD8CB" w14:textId="456905F0" w:rsidR="003F1C31" w:rsidRDefault="002A5BE0" w:rsidP="002A5BE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Cs/>
        </w:rPr>
      </w:pPr>
      <w:r w:rsidRPr="002A5BE0">
        <w:rPr>
          <w:bCs/>
        </w:rPr>
        <w:t>2020</w:t>
      </w:r>
      <w:r>
        <w:rPr>
          <w:bCs/>
        </w:rPr>
        <w:t>-</w:t>
      </w:r>
      <w:r w:rsidR="005A5C3E">
        <w:rPr>
          <w:bCs/>
        </w:rPr>
        <w:t>1</w:t>
      </w:r>
      <w:r w:rsidRPr="002A5BE0">
        <w:rPr>
          <w:bCs/>
        </w:rPr>
        <w:tab/>
      </w:r>
      <w:r w:rsidRPr="002A5BE0">
        <w:rPr>
          <w:bCs/>
        </w:rPr>
        <w:tab/>
      </w:r>
      <w:r>
        <w:rPr>
          <w:bCs/>
        </w:rPr>
        <w:t>TOH</w:t>
      </w:r>
      <w:r w:rsidRPr="002A5BE0">
        <w:rPr>
          <w:bCs/>
        </w:rPr>
        <w:t xml:space="preserve"> Stage 2 Functional Programming – Basic Science Research Space</w:t>
      </w:r>
    </w:p>
    <w:p w14:paraId="2BA2B977" w14:textId="416B08D1" w:rsidR="00D72CB4" w:rsidRDefault="003F1C31" w:rsidP="002A5BE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Cs/>
        </w:rPr>
      </w:pPr>
      <w:r>
        <w:rPr>
          <w:bCs/>
        </w:rPr>
        <w:t>2020-</w:t>
      </w:r>
      <w:r w:rsidR="009B2238">
        <w:t>21</w:t>
      </w:r>
      <w:r w:rsidR="009B2238">
        <w:tab/>
      </w:r>
      <w:r>
        <w:rPr>
          <w:bCs/>
        </w:rPr>
        <w:t>Back to Business Committee, Basic Science, OHRI</w:t>
      </w:r>
    </w:p>
    <w:p w14:paraId="1CB1DC48" w14:textId="77777777" w:rsidR="00D72CB4" w:rsidRDefault="00D72CB4" w:rsidP="002A5BE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Pr>
          <w:bCs/>
        </w:rPr>
        <w:t>2020</w:t>
      </w:r>
      <w:r>
        <w:rPr>
          <w:bCs/>
        </w:rPr>
        <w:tab/>
      </w:r>
      <w:r>
        <w:rPr>
          <w:bCs/>
        </w:rPr>
        <w:tab/>
        <w:t xml:space="preserve">Reviewer, </w:t>
      </w:r>
      <w:r>
        <w:t>Saroj and Kishori Lal Family Scholarship, uOttawa-BMRI</w:t>
      </w:r>
    </w:p>
    <w:p w14:paraId="6E5C65A9" w14:textId="241A2B00" w:rsidR="002A5BE0" w:rsidRDefault="00D72CB4" w:rsidP="002A5BE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t>2020</w:t>
      </w:r>
      <w:r>
        <w:tab/>
      </w:r>
      <w:r>
        <w:tab/>
        <w:t>Reviewer, Mark and Gail Marcogliese Fellowship,</w:t>
      </w:r>
      <w:r w:rsidRPr="00D72CB4">
        <w:t xml:space="preserve"> </w:t>
      </w:r>
      <w:r>
        <w:t>uOttawa-BMRI</w:t>
      </w:r>
    </w:p>
    <w:p w14:paraId="1AF065F6" w14:textId="1A88A279" w:rsidR="009D42F2" w:rsidRDefault="009D42F2" w:rsidP="002A5BE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t>2020</w:t>
      </w:r>
      <w:r>
        <w:tab/>
      </w:r>
      <w:r>
        <w:tab/>
        <w:t>Member, uOttawa-BMRI Multi-disciplinary Teams Adjudication Committee</w:t>
      </w:r>
    </w:p>
    <w:p w14:paraId="06CDB189" w14:textId="7972FE86" w:rsidR="008218C6" w:rsidRDefault="008218C6" w:rsidP="002A5BE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t>2021</w:t>
      </w:r>
      <w:r>
        <w:tab/>
      </w:r>
      <w:r>
        <w:tab/>
        <w:t>Reviewer, uOttawa-BMRI Memory Cognition Group (MCG) Team Grant</w:t>
      </w:r>
    </w:p>
    <w:p w14:paraId="4B9B48D3" w14:textId="60C8519B" w:rsidR="007A4F3F" w:rsidRDefault="007A4F3F" w:rsidP="002A5BE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t>2021</w:t>
      </w:r>
      <w:r>
        <w:tab/>
      </w:r>
      <w:r>
        <w:tab/>
        <w:t>Judge, Postdoctoral Research Day, UOttawa Fac of Medicine</w:t>
      </w:r>
    </w:p>
    <w:p w14:paraId="7FEF96F3" w14:textId="061A51BB" w:rsidR="007118BC" w:rsidRDefault="007118BC" w:rsidP="002A5BE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t>2021</w:t>
      </w:r>
      <w:r>
        <w:tab/>
      </w:r>
      <w:r>
        <w:tab/>
        <w:t>Reviewer, uOttawa-BMRI Parkinson’s Research Consortium Scholarships</w:t>
      </w:r>
    </w:p>
    <w:p w14:paraId="3ABE2CB4" w14:textId="375405CC" w:rsidR="009B2238" w:rsidRPr="002A5BE0" w:rsidRDefault="009B2238" w:rsidP="002A5BE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Cs/>
        </w:rPr>
      </w:pPr>
      <w:r>
        <w:t>2022</w:t>
      </w:r>
      <w:r>
        <w:tab/>
      </w:r>
      <w:r>
        <w:tab/>
      </w:r>
      <w:r w:rsidR="00A433A7">
        <w:t>Revi</w:t>
      </w:r>
      <w:r w:rsidR="00E977A3">
        <w:t>e</w:t>
      </w:r>
      <w:r w:rsidR="00A433A7">
        <w:t>w</w:t>
      </w:r>
      <w:r>
        <w:t>er, uOttawa-BMRI Multi-disciplinary Teams</w:t>
      </w:r>
    </w:p>
    <w:p w14:paraId="69B4E460" w14:textId="77777777" w:rsidR="002A5BE0" w:rsidRDefault="002A5BE0"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u w:val="single"/>
        </w:rPr>
      </w:pPr>
    </w:p>
    <w:p w14:paraId="5BAA2AF0" w14:textId="77777777" w:rsidR="00707FCE" w:rsidRPr="00707FCE" w:rsidRDefault="00707FCE"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bCs/>
          <w:u w:val="single"/>
        </w:rPr>
      </w:pPr>
      <w:r w:rsidRPr="00707FCE">
        <w:rPr>
          <w:b/>
          <w:bCs/>
          <w:u w:val="single"/>
        </w:rPr>
        <w:t>NRC, Canada</w:t>
      </w:r>
    </w:p>
    <w:p w14:paraId="2A3E20E4" w14:textId="77777777" w:rsidR="00A36EF1" w:rsidRDefault="00707F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2006</w:t>
      </w:r>
      <w:r>
        <w:tab/>
      </w:r>
      <w:r w:rsidR="00AC62DB">
        <w:tab/>
      </w:r>
      <w:r w:rsidR="00AC62DB">
        <w:tab/>
      </w:r>
      <w:r>
        <w:t>External Promotions Reviewer.</w:t>
      </w:r>
    </w:p>
    <w:p w14:paraId="2C808D4B" w14:textId="77777777" w:rsidR="00A36EF1" w:rsidRDefault="00A36EF1" w:rsidP="004938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0"/>
        <w:rPr>
          <w:b/>
          <w:bCs/>
          <w:u w:val="single"/>
        </w:rPr>
      </w:pPr>
      <w:r>
        <w:rPr>
          <w:b/>
          <w:bCs/>
          <w:u w:val="single"/>
        </w:rPr>
        <w:lastRenderedPageBreak/>
        <w:t>CIHR</w:t>
      </w:r>
    </w:p>
    <w:p w14:paraId="5AB92E24" w14:textId="77777777" w:rsidR="00A36EF1" w:rsidRDefault="00A36EF1">
      <w:pPr>
        <w:pStyle w:val="Heading1"/>
      </w:pPr>
      <w:r>
        <w:t>February 21, 2001</w:t>
      </w:r>
      <w:r>
        <w:tab/>
        <w:t>Participant, Electronic Services Strategy Workshop</w:t>
      </w:r>
    </w:p>
    <w:p w14:paraId="0D2C0841" w14:textId="77777777" w:rsidR="00D206B1" w:rsidRDefault="00A36EF1">
      <w:pPr>
        <w:spacing w:after="0"/>
        <w:ind w:left="2160" w:hanging="2160"/>
      </w:pPr>
      <w:r>
        <w:t>March 31, 2003</w:t>
      </w:r>
      <w:r>
        <w:tab/>
        <w:t>Participant, Canadian research consultation on Psychiatric Genetics, Neurogenetics, and Brain Genomics</w:t>
      </w:r>
    </w:p>
    <w:p w14:paraId="6D454BAD" w14:textId="77777777" w:rsidR="00FF62CE" w:rsidRPr="006B106D" w:rsidRDefault="00D206B1" w:rsidP="0079284F">
      <w:pPr>
        <w:spacing w:after="0"/>
        <w:ind w:left="2160" w:hanging="2160"/>
        <w:rPr>
          <w:color w:val="000000"/>
        </w:rPr>
      </w:pPr>
      <w:r>
        <w:t>Sept. 29, 2006.</w:t>
      </w:r>
      <w:r>
        <w:tab/>
        <w:t xml:space="preserve">Participant, </w:t>
      </w:r>
      <w:r>
        <w:rPr>
          <w:color w:val="000000"/>
        </w:rPr>
        <w:t xml:space="preserve">CIHR </w:t>
      </w:r>
      <w:r w:rsidRPr="006B106D">
        <w:rPr>
          <w:color w:val="000000"/>
        </w:rPr>
        <w:t>Canada-China Workshop on Neurogenetics, Ottawa.</w:t>
      </w:r>
    </w:p>
    <w:p w14:paraId="1675102E" w14:textId="77777777" w:rsidR="0079284F" w:rsidRPr="006B106D" w:rsidRDefault="00393AE5" w:rsidP="0079284F">
      <w:pPr>
        <w:spacing w:after="0"/>
        <w:ind w:left="2160" w:hanging="2160"/>
        <w:rPr>
          <w:color w:val="000000"/>
        </w:rPr>
      </w:pPr>
      <w:r w:rsidRPr="006B106D">
        <w:rPr>
          <w:color w:val="000000"/>
        </w:rPr>
        <w:t>June 14, 2007</w:t>
      </w:r>
      <w:r w:rsidRPr="006B106D">
        <w:rPr>
          <w:color w:val="000000"/>
        </w:rPr>
        <w:tab/>
      </w:r>
      <w:r w:rsidR="00FF62CE" w:rsidRPr="006B106D">
        <w:rPr>
          <w:color w:val="000000"/>
        </w:rPr>
        <w:t>Participant, Consultation, CIHR Reporting System, Ottawa</w:t>
      </w:r>
    </w:p>
    <w:p w14:paraId="23FA7095" w14:textId="77777777" w:rsidR="00393AE5" w:rsidRPr="0079284F" w:rsidRDefault="0079284F" w:rsidP="0079284F">
      <w:pPr>
        <w:spacing w:after="0"/>
        <w:ind w:left="2160" w:hanging="2160"/>
        <w:rPr>
          <w:color w:val="000000"/>
        </w:rPr>
      </w:pPr>
      <w:r w:rsidRPr="006B106D">
        <w:rPr>
          <w:color w:val="000000"/>
        </w:rPr>
        <w:t>July 27-28, 2009</w:t>
      </w:r>
      <w:r w:rsidRPr="006B106D">
        <w:rPr>
          <w:color w:val="000000"/>
        </w:rPr>
        <w:tab/>
      </w:r>
      <w:r w:rsidR="002F0A90" w:rsidRPr="0079284F">
        <w:rPr>
          <w:color w:val="000000"/>
        </w:rPr>
        <w:t xml:space="preserve">INMHA </w:t>
      </w:r>
      <w:r w:rsidRPr="0079284F">
        <w:rPr>
          <w:color w:val="000000"/>
        </w:rPr>
        <w:t>Workshop: Developing a National Strategy in Neuro Epigenetics, Hotel Le Chantecler, Sainte-Adele, Quebec.</w:t>
      </w:r>
    </w:p>
    <w:p w14:paraId="59BDBCA0" w14:textId="77777777" w:rsidR="00D206B1" w:rsidRDefault="00393AE5" w:rsidP="0079284F">
      <w:pPr>
        <w:spacing w:after="0"/>
        <w:ind w:left="2160" w:hanging="2160"/>
        <w:rPr>
          <w:color w:val="000000"/>
        </w:rPr>
      </w:pPr>
      <w:r w:rsidRPr="0079284F">
        <w:rPr>
          <w:color w:val="000000"/>
        </w:rPr>
        <w:t>April 7-8, 2010</w:t>
      </w:r>
      <w:r w:rsidRPr="0079284F">
        <w:rPr>
          <w:color w:val="000000"/>
        </w:rPr>
        <w:tab/>
        <w:t>INMHA Workshop: Epigenetics, environment, and health.  Queen’s Landing, Niagara-on-the-Lake, ON.</w:t>
      </w:r>
    </w:p>
    <w:p w14:paraId="5EFA1E50" w14:textId="77777777" w:rsidR="006B2806" w:rsidRPr="0079284F" w:rsidRDefault="006B2806" w:rsidP="0079284F">
      <w:pPr>
        <w:spacing w:after="0"/>
        <w:ind w:left="2160" w:hanging="2160"/>
        <w:rPr>
          <w:color w:val="000000"/>
        </w:rPr>
      </w:pPr>
      <w:r>
        <w:rPr>
          <w:color w:val="000000"/>
        </w:rPr>
        <w:t>Sept. 11-13, 2013</w:t>
      </w:r>
      <w:r>
        <w:rPr>
          <w:color w:val="000000"/>
        </w:rPr>
        <w:tab/>
      </w:r>
      <w:r w:rsidRPr="006B2806">
        <w:rPr>
          <w:color w:val="000000"/>
        </w:rPr>
        <w:t>China-Canada Joint Health Research Initiative (CCJHRI) Scientific Workshop on “Mood Disorders and e-Mental Health”</w:t>
      </w:r>
      <w:r>
        <w:rPr>
          <w:color w:val="000000"/>
        </w:rPr>
        <w:t>. Beijing, China.</w:t>
      </w:r>
    </w:p>
    <w:p w14:paraId="3C69DB3F" w14:textId="77777777" w:rsidR="00C731B6" w:rsidRDefault="00C731B6">
      <w:pPr>
        <w:spacing w:after="0"/>
        <w:ind w:left="2160" w:hanging="2160"/>
      </w:pPr>
    </w:p>
    <w:p w14:paraId="440CE737" w14:textId="77777777" w:rsidR="00C731B6" w:rsidRPr="00C731B6" w:rsidRDefault="00C731B6" w:rsidP="0049384C">
      <w:pPr>
        <w:spacing w:after="0"/>
        <w:ind w:left="2160" w:hanging="2160"/>
        <w:outlineLvl w:val="0"/>
        <w:rPr>
          <w:b/>
          <w:u w:val="single"/>
        </w:rPr>
      </w:pPr>
      <w:r w:rsidRPr="00C731B6">
        <w:rPr>
          <w:b/>
          <w:u w:val="single"/>
        </w:rPr>
        <w:t>The</w:t>
      </w:r>
      <w:r w:rsidR="00AC62DB">
        <w:rPr>
          <w:b/>
          <w:u w:val="single"/>
        </w:rPr>
        <w:t xml:space="preserve"> ONTARIO</w:t>
      </w:r>
      <w:r w:rsidRPr="00C731B6">
        <w:rPr>
          <w:b/>
          <w:u w:val="single"/>
        </w:rPr>
        <w:t xml:space="preserve"> BRAIN INITIATIVE</w:t>
      </w:r>
    </w:p>
    <w:p w14:paraId="3E0EEEF7" w14:textId="77777777" w:rsidR="00C731B6" w:rsidRPr="00C731B6" w:rsidRDefault="00C731B6" w:rsidP="00C731B6">
      <w:pPr>
        <w:spacing w:after="0"/>
        <w:ind w:left="2160" w:hanging="2160"/>
      </w:pPr>
      <w:r w:rsidRPr="00C731B6">
        <w:t>2008</w:t>
      </w:r>
      <w:r w:rsidRPr="00C731B6">
        <w:tab/>
        <w:t>Member, Focus Group on Cellular and Molecular Neuroscience</w:t>
      </w:r>
    </w:p>
    <w:p w14:paraId="5DF2463B" w14:textId="77777777" w:rsidR="00C731B6" w:rsidRPr="00C731B6" w:rsidRDefault="00C731B6">
      <w:pPr>
        <w:spacing w:after="0"/>
        <w:ind w:left="2160" w:hanging="2160"/>
      </w:pPr>
    </w:p>
    <w:p w14:paraId="327D30BB" w14:textId="77777777" w:rsidR="00C731B6" w:rsidRPr="00C731B6" w:rsidRDefault="00C731B6" w:rsidP="0049384C">
      <w:pPr>
        <w:spacing w:after="0"/>
        <w:ind w:left="2160" w:hanging="2160"/>
        <w:outlineLvl w:val="0"/>
        <w:rPr>
          <w:b/>
          <w:u w:val="single"/>
        </w:rPr>
      </w:pPr>
      <w:r w:rsidRPr="00C731B6">
        <w:rPr>
          <w:b/>
          <w:u w:val="single"/>
        </w:rPr>
        <w:t>Heart and Stroke Centre for Stroke Recovery</w:t>
      </w:r>
      <w:r w:rsidR="00D7776F">
        <w:rPr>
          <w:b/>
          <w:u w:val="single"/>
        </w:rPr>
        <w:t>/Canadian Partnership for Stroke Recovery</w:t>
      </w:r>
    </w:p>
    <w:p w14:paraId="07C353F9" w14:textId="77777777" w:rsidR="00450AC4" w:rsidRDefault="00C731B6">
      <w:pPr>
        <w:spacing w:after="0"/>
        <w:ind w:left="2160" w:hanging="2160"/>
      </w:pPr>
      <w:r>
        <w:t>2008-</w:t>
      </w:r>
      <w:r w:rsidR="00365295">
        <w:t>12</w:t>
      </w:r>
      <w:r>
        <w:tab/>
        <w:t>Member, P</w:t>
      </w:r>
      <w:r w:rsidR="00450AC4">
        <w:t>lanning and Priorities Committee</w:t>
      </w:r>
    </w:p>
    <w:p w14:paraId="6B79295B" w14:textId="77777777" w:rsidR="00B429A2" w:rsidRDefault="00A25F0F">
      <w:pPr>
        <w:spacing w:after="0"/>
        <w:ind w:left="2160" w:hanging="2160"/>
      </w:pPr>
      <w:r>
        <w:t>2009-</w:t>
      </w:r>
      <w:r w:rsidR="009A424F">
        <w:t>12</w:t>
      </w:r>
      <w:r>
        <w:tab/>
        <w:t>Deputy</w:t>
      </w:r>
      <w:r w:rsidR="00450AC4">
        <w:t xml:space="preserve"> Site Leader, Ottawa</w:t>
      </w:r>
    </w:p>
    <w:p w14:paraId="22348737" w14:textId="77777777" w:rsidR="00B429A2" w:rsidRDefault="00B429A2">
      <w:pPr>
        <w:spacing w:after="0"/>
        <w:ind w:left="2160" w:hanging="2160"/>
      </w:pPr>
    </w:p>
    <w:p w14:paraId="543405E5" w14:textId="77777777" w:rsidR="00B429A2" w:rsidRPr="00B429A2" w:rsidRDefault="00B429A2">
      <w:pPr>
        <w:spacing w:after="0"/>
        <w:ind w:left="2160" w:hanging="2160"/>
        <w:rPr>
          <w:b/>
          <w:u w:val="single"/>
        </w:rPr>
      </w:pPr>
      <w:r w:rsidRPr="00B429A2">
        <w:rPr>
          <w:b/>
          <w:u w:val="single"/>
        </w:rPr>
        <w:t>Université de Montréal</w:t>
      </w:r>
    </w:p>
    <w:p w14:paraId="6AD315E1" w14:textId="77777777" w:rsidR="00A36EF1" w:rsidRDefault="009A424F">
      <w:pPr>
        <w:spacing w:after="0"/>
        <w:ind w:left="2160" w:hanging="2160"/>
      </w:pPr>
      <w:r>
        <w:t>6/</w:t>
      </w:r>
      <w:r w:rsidR="00B429A2">
        <w:t>2012</w:t>
      </w:r>
      <w:r w:rsidR="00B429A2">
        <w:tab/>
        <w:t>External Evaluator, Neuroscience Graduate Program</w:t>
      </w:r>
    </w:p>
    <w:p w14:paraId="3EFB43F6" w14:textId="77777777" w:rsidR="009A424F" w:rsidRDefault="009A424F">
      <w:pPr>
        <w:spacing w:after="0"/>
        <w:ind w:left="2160" w:hanging="2160"/>
      </w:pPr>
    </w:p>
    <w:p w14:paraId="486B0B82" w14:textId="77777777" w:rsidR="009A424F" w:rsidRPr="009A424F" w:rsidRDefault="009A424F">
      <w:pPr>
        <w:spacing w:after="0"/>
        <w:ind w:left="2160" w:hanging="2160"/>
        <w:rPr>
          <w:b/>
          <w:u w:val="single"/>
        </w:rPr>
      </w:pPr>
      <w:r w:rsidRPr="009A424F">
        <w:rPr>
          <w:b/>
          <w:u w:val="single"/>
        </w:rPr>
        <w:t>Université Laval</w:t>
      </w:r>
    </w:p>
    <w:p w14:paraId="4DA55D95" w14:textId="77777777" w:rsidR="009A424F" w:rsidRDefault="009A424F">
      <w:pPr>
        <w:spacing w:after="0"/>
        <w:ind w:left="2160" w:hanging="2160"/>
      </w:pPr>
      <w:r>
        <w:t>2/19/2014</w:t>
      </w:r>
      <w:r>
        <w:tab/>
        <w:t>Chair, FRQS Evaluation Committee Centre de Recherche Robert Giffard</w:t>
      </w:r>
    </w:p>
    <w:p w14:paraId="5C03F16C" w14:textId="77777777" w:rsidR="00AC62DB" w:rsidRDefault="00AC62DB">
      <w:pPr>
        <w:spacing w:after="0"/>
        <w:ind w:left="2160" w:hanging="2160"/>
      </w:pPr>
    </w:p>
    <w:p w14:paraId="1E51A357" w14:textId="77777777" w:rsidR="00AC62DB" w:rsidRPr="00AC62DB" w:rsidRDefault="00AC62DB">
      <w:pPr>
        <w:spacing w:after="0"/>
        <w:ind w:left="2160" w:hanging="2160"/>
        <w:rPr>
          <w:b/>
          <w:u w:val="single"/>
        </w:rPr>
      </w:pPr>
      <w:r w:rsidRPr="00AC62DB">
        <w:rPr>
          <w:b/>
          <w:u w:val="single"/>
        </w:rPr>
        <w:t>Brain Canada</w:t>
      </w:r>
    </w:p>
    <w:p w14:paraId="3CF3F1AF" w14:textId="77777777" w:rsidR="00AC62DB" w:rsidRDefault="00AC62DB">
      <w:pPr>
        <w:spacing w:after="0"/>
        <w:ind w:left="2160" w:hanging="2160"/>
      </w:pPr>
      <w:r>
        <w:t>2011-</w:t>
      </w:r>
      <w:r w:rsidR="00A814F9">
        <w:t>13</w:t>
      </w:r>
      <w:r>
        <w:tab/>
        <w:t>Member, Scientific Advisory Board</w:t>
      </w:r>
    </w:p>
    <w:p w14:paraId="758B9F70" w14:textId="77777777" w:rsidR="00A52F20" w:rsidRDefault="00A52F20">
      <w:pPr>
        <w:spacing w:after="0"/>
        <w:ind w:left="2160" w:hanging="2160"/>
      </w:pPr>
    </w:p>
    <w:p w14:paraId="087075DD" w14:textId="77777777" w:rsidR="00A52F20" w:rsidRPr="00A52F20" w:rsidRDefault="00A52F20">
      <w:pPr>
        <w:spacing w:after="0"/>
        <w:ind w:left="2160" w:hanging="2160"/>
        <w:rPr>
          <w:b/>
          <w:u w:val="single"/>
        </w:rPr>
      </w:pPr>
      <w:r w:rsidRPr="00A52F20">
        <w:rPr>
          <w:b/>
          <w:u w:val="single"/>
        </w:rPr>
        <w:t>CIHR</w:t>
      </w:r>
    </w:p>
    <w:p w14:paraId="5D666198" w14:textId="78886BB8" w:rsidR="00A52F20" w:rsidRDefault="00A52F20">
      <w:pPr>
        <w:spacing w:after="0"/>
        <w:ind w:left="2160" w:hanging="2160"/>
      </w:pPr>
      <w:r>
        <w:t>7/2017</w:t>
      </w:r>
      <w:r w:rsidR="00FB02F7">
        <w:t>-</w:t>
      </w:r>
      <w:r w:rsidR="004B08D3" w:rsidRPr="004B08D3">
        <w:t xml:space="preserve"> </w:t>
      </w:r>
      <w:r w:rsidR="004B08D3">
        <w:t>present</w:t>
      </w:r>
      <w:r>
        <w:tab/>
        <w:t>Member, College of Reviewers</w:t>
      </w:r>
    </w:p>
    <w:sectPr w:rsidR="00A52F20" w:rsidSect="007D2D66">
      <w:headerReference w:type="even" r:id="rId25"/>
      <w:headerReference w:type="default" r:id="rId26"/>
      <w:footerReference w:type="even" r:id="rId27"/>
      <w:footerReference w:type="default" r:id="rId28"/>
      <w:headerReference w:type="first" r:id="rId29"/>
      <w:footerReference w:type="first" r:id="rId30"/>
      <w:type w:val="continuous"/>
      <w:pgSz w:w="12240" w:h="15840"/>
      <w:pgMar w:top="720"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F8E2" w14:textId="77777777" w:rsidR="00ED6706" w:rsidRDefault="00ED6706">
      <w:pPr>
        <w:spacing w:after="0"/>
      </w:pPr>
      <w:r>
        <w:separator/>
      </w:r>
    </w:p>
  </w:endnote>
  <w:endnote w:type="continuationSeparator" w:id="0">
    <w:p w14:paraId="6B013B2A" w14:textId="77777777" w:rsidR="00ED6706" w:rsidRDefault="00ED67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imes New">
    <w:panose1 w:val="020B0604020202020204"/>
    <w:charset w:val="00"/>
    <w:family w:val="roman"/>
    <w:notTrueType/>
    <w:pitch w:val="default"/>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Times-Roman">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TimesNewRomanPS-ItalicMT">
    <w:altName w:val="Times New Roman"/>
    <w:panose1 w:val="020B0604020202020204"/>
    <w:charset w:val="4D"/>
    <w:family w:val="roman"/>
    <w:notTrueType/>
    <w:pitch w:val="default"/>
    <w:sig w:usb0="00000003" w:usb1="00000000" w:usb2="00000000" w:usb3="00000000" w:csb0="00000001" w:csb1="00000000"/>
  </w:font>
  <w:font w:name="ArialMT">
    <w:altName w:val="Heiti TC Light"/>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20B0604020202020204"/>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dvP41153C">
    <w:altName w:val="Times"/>
    <w:panose1 w:val="020B0604020202020204"/>
    <w:charset w:val="4D"/>
    <w:family w:val="roman"/>
    <w:notTrueType/>
    <w:pitch w:val="default"/>
    <w:sig w:usb0="00000003" w:usb1="00000000" w:usb2="00000000" w:usb3="00000000" w:csb0="00000001" w:csb1="00000000"/>
  </w:font>
  <w:font w:name="Verdana-Italic">
    <w:altName w:val="Verdana"/>
    <w:panose1 w:val="020B0604020202020204"/>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PS">
    <w:altName w:val="Times"/>
    <w:panose1 w:val="020B0604020202020204"/>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F39A" w14:textId="77777777" w:rsidR="00221331" w:rsidRDefault="00221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FCD4" w14:textId="77777777" w:rsidR="00A86ECE" w:rsidRDefault="00A86ECE">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71</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8C56" w14:textId="77777777" w:rsidR="00221331" w:rsidRDefault="00221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19BA" w14:textId="77777777" w:rsidR="00ED6706" w:rsidRDefault="00ED6706">
      <w:pPr>
        <w:spacing w:after="0"/>
      </w:pPr>
      <w:r>
        <w:separator/>
      </w:r>
    </w:p>
  </w:footnote>
  <w:footnote w:type="continuationSeparator" w:id="0">
    <w:p w14:paraId="53BB6D04" w14:textId="77777777" w:rsidR="00ED6706" w:rsidRDefault="00ED67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3F4" w14:textId="77777777" w:rsidR="00221331" w:rsidRDefault="00221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F818" w14:textId="5B084866" w:rsidR="00A86ECE" w:rsidRDefault="00A86ECE">
    <w:pPr>
      <w:spacing w:after="0"/>
    </w:pPr>
    <w:r>
      <w:t>ALBERT, Paul R.</w:t>
    </w:r>
    <w:r>
      <w:tab/>
    </w:r>
    <w:r>
      <w:tab/>
    </w:r>
    <w:r>
      <w:tab/>
    </w:r>
    <w:r>
      <w:tab/>
    </w:r>
    <w:r>
      <w:tab/>
    </w:r>
    <w:r>
      <w:tab/>
    </w:r>
    <w:r>
      <w:tab/>
    </w:r>
    <w:r>
      <w:tab/>
    </w:r>
    <w:r>
      <w:tab/>
    </w:r>
    <w:r w:rsidR="00221331">
      <w:t>7</w:t>
    </w:r>
    <w:r>
      <w:t>/202</w:t>
    </w:r>
    <w:r w:rsidR="006F546C">
      <w:t>2</w:t>
    </w:r>
  </w:p>
  <w:p w14:paraId="61C07846" w14:textId="77777777" w:rsidR="00A86ECE" w:rsidRDefault="00A86ECE">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542E" w14:textId="77777777" w:rsidR="00221331" w:rsidRDefault="00221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FAA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26045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FC623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5FC8B5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C34A3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03067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47E0F1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240DD7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E38CE2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0209E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D52FC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31"/>
      <w:numFmt w:val="decimal"/>
      <w:lvlText w:val="%1."/>
      <w:lvlJc w:val="left"/>
      <w:pPr>
        <w:tabs>
          <w:tab w:val="num" w:pos="720"/>
        </w:tabs>
        <w:ind w:left="720" w:hanging="720"/>
      </w:pPr>
      <w:rPr>
        <w:rFonts w:cs="Times New Roman" w:hint="default"/>
      </w:rPr>
    </w:lvl>
  </w:abstractNum>
  <w:abstractNum w:abstractNumId="12" w15:restartNumberingAfterBreak="0">
    <w:nsid w:val="00000006"/>
    <w:multiLevelType w:val="singleLevel"/>
    <w:tmpl w:val="000F0409"/>
    <w:lvl w:ilvl="0">
      <w:start w:val="1"/>
      <w:numFmt w:val="decimal"/>
      <w:lvlText w:val="%1."/>
      <w:lvlJc w:val="left"/>
      <w:pPr>
        <w:tabs>
          <w:tab w:val="num" w:pos="360"/>
        </w:tabs>
        <w:ind w:left="360" w:hanging="360"/>
      </w:pPr>
      <w:rPr>
        <w:rFonts w:cs="Times New Roman"/>
      </w:rPr>
    </w:lvl>
  </w:abstractNum>
  <w:abstractNum w:abstractNumId="13" w15:restartNumberingAfterBreak="0">
    <w:nsid w:val="0000000C"/>
    <w:multiLevelType w:val="singleLevel"/>
    <w:tmpl w:val="000F0409"/>
    <w:lvl w:ilvl="0">
      <w:start w:val="1"/>
      <w:numFmt w:val="decimal"/>
      <w:lvlText w:val="%1."/>
      <w:lvlJc w:val="left"/>
      <w:pPr>
        <w:tabs>
          <w:tab w:val="num" w:pos="360"/>
        </w:tabs>
        <w:ind w:left="360" w:hanging="360"/>
      </w:pPr>
      <w:rPr>
        <w:rFonts w:cs="Times New Roman"/>
      </w:rPr>
    </w:lvl>
  </w:abstractNum>
  <w:abstractNum w:abstractNumId="14" w15:restartNumberingAfterBreak="0">
    <w:nsid w:val="00000013"/>
    <w:multiLevelType w:val="singleLevel"/>
    <w:tmpl w:val="000F0409"/>
    <w:lvl w:ilvl="0">
      <w:start w:val="1"/>
      <w:numFmt w:val="decimal"/>
      <w:lvlText w:val="%1."/>
      <w:lvlJc w:val="left"/>
      <w:pPr>
        <w:tabs>
          <w:tab w:val="num" w:pos="360"/>
        </w:tabs>
        <w:ind w:left="360" w:hanging="360"/>
      </w:pPr>
      <w:rPr>
        <w:rFonts w:cs="Times New Roman"/>
      </w:rPr>
    </w:lvl>
  </w:abstractNum>
  <w:abstractNum w:abstractNumId="15" w15:restartNumberingAfterBreak="0">
    <w:nsid w:val="0000003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16" w15:restartNumberingAfterBreak="0">
    <w:nsid w:val="00000034"/>
    <w:multiLevelType w:val="singleLevel"/>
    <w:tmpl w:val="000F0409"/>
    <w:lvl w:ilvl="0">
      <w:start w:val="1"/>
      <w:numFmt w:val="decimal"/>
      <w:lvlText w:val="%1."/>
      <w:lvlJc w:val="left"/>
      <w:pPr>
        <w:tabs>
          <w:tab w:val="num" w:pos="360"/>
        </w:tabs>
        <w:ind w:left="360" w:hanging="360"/>
      </w:pPr>
      <w:rPr>
        <w:rFonts w:cs="Times New Roman"/>
      </w:rPr>
    </w:lvl>
  </w:abstractNum>
  <w:abstractNum w:abstractNumId="17" w15:restartNumberingAfterBreak="0">
    <w:nsid w:val="00000035"/>
    <w:multiLevelType w:val="singleLevel"/>
    <w:tmpl w:val="00010409"/>
    <w:lvl w:ilvl="0">
      <w:start w:val="1"/>
      <w:numFmt w:val="bullet"/>
      <w:lvlText w:val=""/>
      <w:lvlJc w:val="left"/>
      <w:pPr>
        <w:tabs>
          <w:tab w:val="num" w:pos="360"/>
        </w:tabs>
        <w:ind w:left="360" w:hanging="360"/>
      </w:pPr>
      <w:rPr>
        <w:rFonts w:ascii="Symbol" w:eastAsia="Times New Roman" w:hAnsi="Symbol" w:hint="default"/>
      </w:rPr>
    </w:lvl>
  </w:abstractNum>
  <w:abstractNum w:abstractNumId="18" w15:restartNumberingAfterBreak="0">
    <w:nsid w:val="00000036"/>
    <w:multiLevelType w:val="singleLevel"/>
    <w:tmpl w:val="00010409"/>
    <w:lvl w:ilvl="0">
      <w:start w:val="1"/>
      <w:numFmt w:val="bullet"/>
      <w:lvlText w:val=""/>
      <w:lvlJc w:val="left"/>
      <w:pPr>
        <w:tabs>
          <w:tab w:val="num" w:pos="360"/>
        </w:tabs>
        <w:ind w:left="360" w:hanging="360"/>
      </w:pPr>
      <w:rPr>
        <w:rFonts w:ascii="Symbol" w:eastAsia="Times New Roman" w:hAnsi="Symbol" w:hint="default"/>
      </w:rPr>
    </w:lvl>
  </w:abstractNum>
  <w:abstractNum w:abstractNumId="19" w15:restartNumberingAfterBreak="0">
    <w:nsid w:val="00000037"/>
    <w:multiLevelType w:val="singleLevel"/>
    <w:tmpl w:val="00010409"/>
    <w:lvl w:ilvl="0">
      <w:start w:val="1"/>
      <w:numFmt w:val="bullet"/>
      <w:lvlText w:val=""/>
      <w:lvlJc w:val="left"/>
      <w:pPr>
        <w:tabs>
          <w:tab w:val="num" w:pos="360"/>
        </w:tabs>
        <w:ind w:left="360" w:hanging="360"/>
      </w:pPr>
      <w:rPr>
        <w:rFonts w:ascii="Symbol" w:eastAsia="Times New Roman" w:hAnsi="Symbol" w:hint="default"/>
      </w:rPr>
    </w:lvl>
  </w:abstractNum>
  <w:abstractNum w:abstractNumId="20" w15:restartNumberingAfterBreak="0">
    <w:nsid w:val="00000038"/>
    <w:multiLevelType w:val="singleLevel"/>
    <w:tmpl w:val="00000000"/>
    <w:lvl w:ilvl="0">
      <w:start w:val="33"/>
      <w:numFmt w:val="decimal"/>
      <w:lvlText w:val="%1."/>
      <w:lvlJc w:val="left"/>
      <w:pPr>
        <w:tabs>
          <w:tab w:val="num" w:pos="720"/>
        </w:tabs>
        <w:ind w:left="720" w:hanging="720"/>
      </w:pPr>
      <w:rPr>
        <w:rFonts w:cs="Times New Roman" w:hint="default"/>
      </w:rPr>
    </w:lvl>
  </w:abstractNum>
  <w:abstractNum w:abstractNumId="21" w15:restartNumberingAfterBreak="0">
    <w:nsid w:val="0000003F"/>
    <w:multiLevelType w:val="singleLevel"/>
    <w:tmpl w:val="00000000"/>
    <w:lvl w:ilvl="0">
      <w:start w:val="3"/>
      <w:numFmt w:val="decimal"/>
      <w:lvlText w:val="%1."/>
      <w:lvlJc w:val="left"/>
      <w:pPr>
        <w:tabs>
          <w:tab w:val="num" w:pos="720"/>
        </w:tabs>
        <w:ind w:left="720" w:hanging="720"/>
      </w:pPr>
      <w:rPr>
        <w:rFonts w:cs="Times New Roman" w:hint="default"/>
        <w:u w:val="none"/>
      </w:rPr>
    </w:lvl>
  </w:abstractNum>
  <w:abstractNum w:abstractNumId="22" w15:restartNumberingAfterBreak="0">
    <w:nsid w:val="03655FE1"/>
    <w:multiLevelType w:val="hybridMultilevel"/>
    <w:tmpl w:val="26C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51058F"/>
    <w:multiLevelType w:val="hybridMultilevel"/>
    <w:tmpl w:val="D6F29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AB33AA"/>
    <w:multiLevelType w:val="hybridMultilevel"/>
    <w:tmpl w:val="B6E03588"/>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22A83BBF"/>
    <w:multiLevelType w:val="hybridMultilevel"/>
    <w:tmpl w:val="AEE86A2C"/>
    <w:lvl w:ilvl="0" w:tplc="000F0409">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955EB8"/>
    <w:multiLevelType w:val="hybridMultilevel"/>
    <w:tmpl w:val="0AEC4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1F74CF"/>
    <w:multiLevelType w:val="hybridMultilevel"/>
    <w:tmpl w:val="D5BE87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9C04842"/>
    <w:multiLevelType w:val="hybridMultilevel"/>
    <w:tmpl w:val="9798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0205F7"/>
    <w:multiLevelType w:val="hybridMultilevel"/>
    <w:tmpl w:val="29C6F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04A37"/>
    <w:multiLevelType w:val="hybridMultilevel"/>
    <w:tmpl w:val="5F3C14A8"/>
    <w:lvl w:ilvl="0" w:tplc="0409000F">
      <w:start w:val="55"/>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6FEF7A50"/>
    <w:multiLevelType w:val="hybridMultilevel"/>
    <w:tmpl w:val="43E0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627F7"/>
    <w:multiLevelType w:val="multilevel"/>
    <w:tmpl w:val="43E03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9328491">
    <w:abstractNumId w:val="14"/>
  </w:num>
  <w:num w:numId="2" w16cid:durableId="124977208">
    <w:abstractNumId w:val="15"/>
  </w:num>
  <w:num w:numId="3" w16cid:durableId="531771349">
    <w:abstractNumId w:val="16"/>
  </w:num>
  <w:num w:numId="4" w16cid:durableId="1456487061">
    <w:abstractNumId w:val="17"/>
  </w:num>
  <w:num w:numId="5" w16cid:durableId="1141263729">
    <w:abstractNumId w:val="18"/>
  </w:num>
  <w:num w:numId="6" w16cid:durableId="688486549">
    <w:abstractNumId w:val="19"/>
  </w:num>
  <w:num w:numId="7" w16cid:durableId="798650441">
    <w:abstractNumId w:val="20"/>
  </w:num>
  <w:num w:numId="8" w16cid:durableId="695690711">
    <w:abstractNumId w:val="21"/>
  </w:num>
  <w:num w:numId="9" w16cid:durableId="936869589">
    <w:abstractNumId w:val="12"/>
  </w:num>
  <w:num w:numId="10" w16cid:durableId="539784628">
    <w:abstractNumId w:val="13"/>
  </w:num>
  <w:num w:numId="11" w16cid:durableId="674654729">
    <w:abstractNumId w:val="11"/>
  </w:num>
  <w:num w:numId="12" w16cid:durableId="1209221840">
    <w:abstractNumId w:val="24"/>
  </w:num>
  <w:num w:numId="13" w16cid:durableId="1728071662">
    <w:abstractNumId w:val="27"/>
  </w:num>
  <w:num w:numId="14" w16cid:durableId="1785342527">
    <w:abstractNumId w:val="10"/>
  </w:num>
  <w:num w:numId="15" w16cid:durableId="646127652">
    <w:abstractNumId w:val="8"/>
  </w:num>
  <w:num w:numId="16" w16cid:durableId="2057968777">
    <w:abstractNumId w:val="7"/>
  </w:num>
  <w:num w:numId="17" w16cid:durableId="286813982">
    <w:abstractNumId w:val="6"/>
  </w:num>
  <w:num w:numId="18" w16cid:durableId="1604266772">
    <w:abstractNumId w:val="5"/>
  </w:num>
  <w:num w:numId="19" w16cid:durableId="2137094484">
    <w:abstractNumId w:val="9"/>
  </w:num>
  <w:num w:numId="20" w16cid:durableId="1079911490">
    <w:abstractNumId w:val="4"/>
  </w:num>
  <w:num w:numId="21" w16cid:durableId="784039532">
    <w:abstractNumId w:val="3"/>
  </w:num>
  <w:num w:numId="22" w16cid:durableId="801775888">
    <w:abstractNumId w:val="2"/>
  </w:num>
  <w:num w:numId="23" w16cid:durableId="1757481488">
    <w:abstractNumId w:val="1"/>
  </w:num>
  <w:num w:numId="24" w16cid:durableId="1156338731">
    <w:abstractNumId w:val="0"/>
  </w:num>
  <w:num w:numId="25" w16cid:durableId="2102338831">
    <w:abstractNumId w:val="28"/>
  </w:num>
  <w:num w:numId="26" w16cid:durableId="15889475">
    <w:abstractNumId w:val="31"/>
  </w:num>
  <w:num w:numId="27" w16cid:durableId="138498400">
    <w:abstractNumId w:val="32"/>
  </w:num>
  <w:num w:numId="28" w16cid:durableId="1552958791">
    <w:abstractNumId w:val="23"/>
  </w:num>
  <w:num w:numId="29" w16cid:durableId="830297427">
    <w:abstractNumId w:val="30"/>
  </w:num>
  <w:num w:numId="30" w16cid:durableId="1527790641">
    <w:abstractNumId w:val="22"/>
  </w:num>
  <w:num w:numId="31" w16cid:durableId="1407150832">
    <w:abstractNumId w:val="26"/>
  </w:num>
  <w:num w:numId="32" w16cid:durableId="1726678660">
    <w:abstractNumId w:val="29"/>
  </w:num>
  <w:num w:numId="33" w16cid:durableId="1785343600">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010F" w:allStyles="1" w:customStyles="1" w:latentStyles="1" w:stylesInUse="1" w:headingStyles="0" w:numberingStyles="0" w:tableStyles="0" w:directFormattingOnRuns="1"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F1"/>
    <w:rsid w:val="00000818"/>
    <w:rsid w:val="00001E2C"/>
    <w:rsid w:val="00004A5A"/>
    <w:rsid w:val="00006C11"/>
    <w:rsid w:val="00011FE5"/>
    <w:rsid w:val="000127E4"/>
    <w:rsid w:val="000146A6"/>
    <w:rsid w:val="00014942"/>
    <w:rsid w:val="00020890"/>
    <w:rsid w:val="000221F8"/>
    <w:rsid w:val="00025BB4"/>
    <w:rsid w:val="00031196"/>
    <w:rsid w:val="00032BD1"/>
    <w:rsid w:val="00036961"/>
    <w:rsid w:val="0003745D"/>
    <w:rsid w:val="000429D5"/>
    <w:rsid w:val="00050588"/>
    <w:rsid w:val="00050F16"/>
    <w:rsid w:val="00052D0A"/>
    <w:rsid w:val="000532B4"/>
    <w:rsid w:val="00055145"/>
    <w:rsid w:val="00055948"/>
    <w:rsid w:val="00056EC7"/>
    <w:rsid w:val="00056EF3"/>
    <w:rsid w:val="0006056D"/>
    <w:rsid w:val="00061179"/>
    <w:rsid w:val="0006377B"/>
    <w:rsid w:val="00063CB3"/>
    <w:rsid w:val="00070000"/>
    <w:rsid w:val="00071D88"/>
    <w:rsid w:val="0007348D"/>
    <w:rsid w:val="000751E7"/>
    <w:rsid w:val="000769CC"/>
    <w:rsid w:val="00076A2A"/>
    <w:rsid w:val="000805DF"/>
    <w:rsid w:val="000825D0"/>
    <w:rsid w:val="00082FD6"/>
    <w:rsid w:val="0008347B"/>
    <w:rsid w:val="00086747"/>
    <w:rsid w:val="0008699D"/>
    <w:rsid w:val="00093E77"/>
    <w:rsid w:val="00095B4E"/>
    <w:rsid w:val="000A00FC"/>
    <w:rsid w:val="000A0424"/>
    <w:rsid w:val="000A128C"/>
    <w:rsid w:val="000A14BD"/>
    <w:rsid w:val="000A188E"/>
    <w:rsid w:val="000A476E"/>
    <w:rsid w:val="000A59C3"/>
    <w:rsid w:val="000A5F10"/>
    <w:rsid w:val="000A643E"/>
    <w:rsid w:val="000A6840"/>
    <w:rsid w:val="000A6A7C"/>
    <w:rsid w:val="000A6C00"/>
    <w:rsid w:val="000A7C0B"/>
    <w:rsid w:val="000B044E"/>
    <w:rsid w:val="000B0F04"/>
    <w:rsid w:val="000B2A3B"/>
    <w:rsid w:val="000B2B4A"/>
    <w:rsid w:val="000B492C"/>
    <w:rsid w:val="000C1641"/>
    <w:rsid w:val="000C7001"/>
    <w:rsid w:val="000C7095"/>
    <w:rsid w:val="000D176F"/>
    <w:rsid w:val="000D6DB5"/>
    <w:rsid w:val="000E257B"/>
    <w:rsid w:val="000E383C"/>
    <w:rsid w:val="000E4A9C"/>
    <w:rsid w:val="000E50EE"/>
    <w:rsid w:val="000F3BB8"/>
    <w:rsid w:val="000F4347"/>
    <w:rsid w:val="000F4CE0"/>
    <w:rsid w:val="000F4DEE"/>
    <w:rsid w:val="000F6A47"/>
    <w:rsid w:val="000F7F23"/>
    <w:rsid w:val="0010178B"/>
    <w:rsid w:val="001023D2"/>
    <w:rsid w:val="001024B4"/>
    <w:rsid w:val="001043A2"/>
    <w:rsid w:val="0010612D"/>
    <w:rsid w:val="001069D7"/>
    <w:rsid w:val="00114C6E"/>
    <w:rsid w:val="00116758"/>
    <w:rsid w:val="0012066B"/>
    <w:rsid w:val="00120E44"/>
    <w:rsid w:val="00123A67"/>
    <w:rsid w:val="0012406C"/>
    <w:rsid w:val="00126644"/>
    <w:rsid w:val="00130757"/>
    <w:rsid w:val="00131FAF"/>
    <w:rsid w:val="00141CAF"/>
    <w:rsid w:val="00142712"/>
    <w:rsid w:val="00143CDB"/>
    <w:rsid w:val="001515E4"/>
    <w:rsid w:val="0015173D"/>
    <w:rsid w:val="00151F2C"/>
    <w:rsid w:val="001532FA"/>
    <w:rsid w:val="0015572A"/>
    <w:rsid w:val="001562CF"/>
    <w:rsid w:val="0015793C"/>
    <w:rsid w:val="00160C4F"/>
    <w:rsid w:val="00161C6B"/>
    <w:rsid w:val="001665B2"/>
    <w:rsid w:val="00167D48"/>
    <w:rsid w:val="00167F6A"/>
    <w:rsid w:val="001708E4"/>
    <w:rsid w:val="0017258C"/>
    <w:rsid w:val="001749C5"/>
    <w:rsid w:val="00174D1C"/>
    <w:rsid w:val="00175282"/>
    <w:rsid w:val="00176277"/>
    <w:rsid w:val="00177D4F"/>
    <w:rsid w:val="0018490C"/>
    <w:rsid w:val="001903CA"/>
    <w:rsid w:val="00196CEC"/>
    <w:rsid w:val="001979EA"/>
    <w:rsid w:val="00197CCE"/>
    <w:rsid w:val="001A0548"/>
    <w:rsid w:val="001A2A30"/>
    <w:rsid w:val="001A2DD5"/>
    <w:rsid w:val="001A3AA0"/>
    <w:rsid w:val="001A3CA3"/>
    <w:rsid w:val="001B1A3F"/>
    <w:rsid w:val="001B1C57"/>
    <w:rsid w:val="001B29C9"/>
    <w:rsid w:val="001B3410"/>
    <w:rsid w:val="001C29F4"/>
    <w:rsid w:val="001C4BAB"/>
    <w:rsid w:val="001C57C6"/>
    <w:rsid w:val="001D1625"/>
    <w:rsid w:val="001D4787"/>
    <w:rsid w:val="001D6339"/>
    <w:rsid w:val="001E16EC"/>
    <w:rsid w:val="001E376C"/>
    <w:rsid w:val="001E56B9"/>
    <w:rsid w:val="001E6EFC"/>
    <w:rsid w:val="001F240E"/>
    <w:rsid w:val="001F3FC1"/>
    <w:rsid w:val="001F42FC"/>
    <w:rsid w:val="001F4D99"/>
    <w:rsid w:val="001F4E02"/>
    <w:rsid w:val="001F745A"/>
    <w:rsid w:val="002010F5"/>
    <w:rsid w:val="00201299"/>
    <w:rsid w:val="002024C9"/>
    <w:rsid w:val="00203736"/>
    <w:rsid w:val="00204198"/>
    <w:rsid w:val="00204D67"/>
    <w:rsid w:val="00204E88"/>
    <w:rsid w:val="00215840"/>
    <w:rsid w:val="00217556"/>
    <w:rsid w:val="00221331"/>
    <w:rsid w:val="00221D12"/>
    <w:rsid w:val="0022663C"/>
    <w:rsid w:val="00235231"/>
    <w:rsid w:val="00236D1B"/>
    <w:rsid w:val="00240D31"/>
    <w:rsid w:val="00242380"/>
    <w:rsid w:val="002453E5"/>
    <w:rsid w:val="00245E81"/>
    <w:rsid w:val="00246DAC"/>
    <w:rsid w:val="00246F2B"/>
    <w:rsid w:val="002501BE"/>
    <w:rsid w:val="00250254"/>
    <w:rsid w:val="002509B7"/>
    <w:rsid w:val="00250E76"/>
    <w:rsid w:val="002521DA"/>
    <w:rsid w:val="00254456"/>
    <w:rsid w:val="002559AC"/>
    <w:rsid w:val="00255DE1"/>
    <w:rsid w:val="002570DF"/>
    <w:rsid w:val="002603F3"/>
    <w:rsid w:val="00261FC7"/>
    <w:rsid w:val="002677A5"/>
    <w:rsid w:val="00276858"/>
    <w:rsid w:val="00280262"/>
    <w:rsid w:val="00281464"/>
    <w:rsid w:val="00282039"/>
    <w:rsid w:val="002829AE"/>
    <w:rsid w:val="00282B32"/>
    <w:rsid w:val="00282BE1"/>
    <w:rsid w:val="00283C7E"/>
    <w:rsid w:val="0028539A"/>
    <w:rsid w:val="002875D8"/>
    <w:rsid w:val="00287EE5"/>
    <w:rsid w:val="00292F21"/>
    <w:rsid w:val="002946C5"/>
    <w:rsid w:val="002962B9"/>
    <w:rsid w:val="00296668"/>
    <w:rsid w:val="00296D90"/>
    <w:rsid w:val="002A5BE0"/>
    <w:rsid w:val="002A62A7"/>
    <w:rsid w:val="002A71DE"/>
    <w:rsid w:val="002B0E79"/>
    <w:rsid w:val="002B2573"/>
    <w:rsid w:val="002B2BF7"/>
    <w:rsid w:val="002B4F41"/>
    <w:rsid w:val="002B5C77"/>
    <w:rsid w:val="002B611D"/>
    <w:rsid w:val="002B61CB"/>
    <w:rsid w:val="002B6DFF"/>
    <w:rsid w:val="002C2B7F"/>
    <w:rsid w:val="002C348F"/>
    <w:rsid w:val="002C3C1A"/>
    <w:rsid w:val="002C4E45"/>
    <w:rsid w:val="002C66F8"/>
    <w:rsid w:val="002C6B62"/>
    <w:rsid w:val="002D0296"/>
    <w:rsid w:val="002D26AF"/>
    <w:rsid w:val="002D4927"/>
    <w:rsid w:val="002D59C8"/>
    <w:rsid w:val="002E1FD1"/>
    <w:rsid w:val="002E2833"/>
    <w:rsid w:val="002E2E21"/>
    <w:rsid w:val="002E3CB6"/>
    <w:rsid w:val="002E5C01"/>
    <w:rsid w:val="002E7FAD"/>
    <w:rsid w:val="002F0887"/>
    <w:rsid w:val="002F0A90"/>
    <w:rsid w:val="002F4068"/>
    <w:rsid w:val="002F75F0"/>
    <w:rsid w:val="00300337"/>
    <w:rsid w:val="003015A1"/>
    <w:rsid w:val="003016A6"/>
    <w:rsid w:val="00301E08"/>
    <w:rsid w:val="003057A2"/>
    <w:rsid w:val="00305C77"/>
    <w:rsid w:val="00305E65"/>
    <w:rsid w:val="00305EDB"/>
    <w:rsid w:val="003105CC"/>
    <w:rsid w:val="003115BB"/>
    <w:rsid w:val="003137CF"/>
    <w:rsid w:val="00313A7A"/>
    <w:rsid w:val="003217CF"/>
    <w:rsid w:val="00321F85"/>
    <w:rsid w:val="003238E0"/>
    <w:rsid w:val="00326331"/>
    <w:rsid w:val="0032757E"/>
    <w:rsid w:val="003305F7"/>
    <w:rsid w:val="00330A94"/>
    <w:rsid w:val="00336ADB"/>
    <w:rsid w:val="00336DA0"/>
    <w:rsid w:val="003375EF"/>
    <w:rsid w:val="003401D6"/>
    <w:rsid w:val="00343021"/>
    <w:rsid w:val="003432D9"/>
    <w:rsid w:val="00345128"/>
    <w:rsid w:val="003452E5"/>
    <w:rsid w:val="003509EE"/>
    <w:rsid w:val="00351C91"/>
    <w:rsid w:val="00353374"/>
    <w:rsid w:val="00364F24"/>
    <w:rsid w:val="00365295"/>
    <w:rsid w:val="0036558A"/>
    <w:rsid w:val="00366416"/>
    <w:rsid w:val="0037093C"/>
    <w:rsid w:val="00371562"/>
    <w:rsid w:val="003748BB"/>
    <w:rsid w:val="00375321"/>
    <w:rsid w:val="00375DED"/>
    <w:rsid w:val="00376122"/>
    <w:rsid w:val="00376D71"/>
    <w:rsid w:val="003811BA"/>
    <w:rsid w:val="00382F81"/>
    <w:rsid w:val="0039294C"/>
    <w:rsid w:val="00393AE5"/>
    <w:rsid w:val="0039481E"/>
    <w:rsid w:val="00395636"/>
    <w:rsid w:val="003A033E"/>
    <w:rsid w:val="003A15C7"/>
    <w:rsid w:val="003A241B"/>
    <w:rsid w:val="003A2A12"/>
    <w:rsid w:val="003A3D92"/>
    <w:rsid w:val="003A478F"/>
    <w:rsid w:val="003A78F4"/>
    <w:rsid w:val="003A7D17"/>
    <w:rsid w:val="003B1A6A"/>
    <w:rsid w:val="003B3BD9"/>
    <w:rsid w:val="003B49A7"/>
    <w:rsid w:val="003B4D4F"/>
    <w:rsid w:val="003B5DAE"/>
    <w:rsid w:val="003C150E"/>
    <w:rsid w:val="003C1DBE"/>
    <w:rsid w:val="003C43BF"/>
    <w:rsid w:val="003C4D41"/>
    <w:rsid w:val="003C7E38"/>
    <w:rsid w:val="003D060B"/>
    <w:rsid w:val="003D2610"/>
    <w:rsid w:val="003D547F"/>
    <w:rsid w:val="003E4CFF"/>
    <w:rsid w:val="003E508E"/>
    <w:rsid w:val="003E6625"/>
    <w:rsid w:val="003E73B9"/>
    <w:rsid w:val="003E7652"/>
    <w:rsid w:val="003F1C31"/>
    <w:rsid w:val="003F28E2"/>
    <w:rsid w:val="003F2D33"/>
    <w:rsid w:val="003F42F1"/>
    <w:rsid w:val="003F5127"/>
    <w:rsid w:val="003F525F"/>
    <w:rsid w:val="003F6161"/>
    <w:rsid w:val="0040187C"/>
    <w:rsid w:val="004018A7"/>
    <w:rsid w:val="00403A1D"/>
    <w:rsid w:val="00403F95"/>
    <w:rsid w:val="0040458A"/>
    <w:rsid w:val="0040491A"/>
    <w:rsid w:val="00405FB7"/>
    <w:rsid w:val="004075BA"/>
    <w:rsid w:val="004107D2"/>
    <w:rsid w:val="0041488E"/>
    <w:rsid w:val="00414CAE"/>
    <w:rsid w:val="00416D3B"/>
    <w:rsid w:val="00416EF0"/>
    <w:rsid w:val="00420452"/>
    <w:rsid w:val="00423B51"/>
    <w:rsid w:val="00423CA2"/>
    <w:rsid w:val="00432B01"/>
    <w:rsid w:val="004370C4"/>
    <w:rsid w:val="00437921"/>
    <w:rsid w:val="004402FB"/>
    <w:rsid w:val="0044086B"/>
    <w:rsid w:val="004437B5"/>
    <w:rsid w:val="004440E3"/>
    <w:rsid w:val="00445C46"/>
    <w:rsid w:val="004473B9"/>
    <w:rsid w:val="004479A7"/>
    <w:rsid w:val="00447B8A"/>
    <w:rsid w:val="004504A7"/>
    <w:rsid w:val="00450AC4"/>
    <w:rsid w:val="00451A8B"/>
    <w:rsid w:val="004530E4"/>
    <w:rsid w:val="0045465B"/>
    <w:rsid w:val="0045738B"/>
    <w:rsid w:val="004602AE"/>
    <w:rsid w:val="004640DC"/>
    <w:rsid w:val="0047203F"/>
    <w:rsid w:val="004721DB"/>
    <w:rsid w:val="00473384"/>
    <w:rsid w:val="00474922"/>
    <w:rsid w:val="00475413"/>
    <w:rsid w:val="004829FE"/>
    <w:rsid w:val="00483FC8"/>
    <w:rsid w:val="0048495C"/>
    <w:rsid w:val="00486CDB"/>
    <w:rsid w:val="0049384C"/>
    <w:rsid w:val="0049616E"/>
    <w:rsid w:val="00496C81"/>
    <w:rsid w:val="00497C20"/>
    <w:rsid w:val="004A0403"/>
    <w:rsid w:val="004A3D34"/>
    <w:rsid w:val="004A4C8B"/>
    <w:rsid w:val="004A6242"/>
    <w:rsid w:val="004A6DDD"/>
    <w:rsid w:val="004B08D3"/>
    <w:rsid w:val="004B27C4"/>
    <w:rsid w:val="004B565F"/>
    <w:rsid w:val="004B6634"/>
    <w:rsid w:val="004B7575"/>
    <w:rsid w:val="004C132F"/>
    <w:rsid w:val="004C27D8"/>
    <w:rsid w:val="004D4C67"/>
    <w:rsid w:val="004D5527"/>
    <w:rsid w:val="004D7532"/>
    <w:rsid w:val="004E0041"/>
    <w:rsid w:val="004E0AFA"/>
    <w:rsid w:val="004E4533"/>
    <w:rsid w:val="004E6603"/>
    <w:rsid w:val="004F0AF4"/>
    <w:rsid w:val="004F1677"/>
    <w:rsid w:val="004F1A6B"/>
    <w:rsid w:val="004F2F68"/>
    <w:rsid w:val="004F3401"/>
    <w:rsid w:val="004F3556"/>
    <w:rsid w:val="004F571B"/>
    <w:rsid w:val="0050090D"/>
    <w:rsid w:val="0050282D"/>
    <w:rsid w:val="00506508"/>
    <w:rsid w:val="00510956"/>
    <w:rsid w:val="00513745"/>
    <w:rsid w:val="00514548"/>
    <w:rsid w:val="00521805"/>
    <w:rsid w:val="005229A2"/>
    <w:rsid w:val="0052321D"/>
    <w:rsid w:val="00526386"/>
    <w:rsid w:val="005338F5"/>
    <w:rsid w:val="00533C3D"/>
    <w:rsid w:val="00537890"/>
    <w:rsid w:val="00540349"/>
    <w:rsid w:val="00540F4A"/>
    <w:rsid w:val="0054177F"/>
    <w:rsid w:val="005419F5"/>
    <w:rsid w:val="00543647"/>
    <w:rsid w:val="00544E89"/>
    <w:rsid w:val="00545094"/>
    <w:rsid w:val="00545A1D"/>
    <w:rsid w:val="00551B37"/>
    <w:rsid w:val="00554542"/>
    <w:rsid w:val="005560B5"/>
    <w:rsid w:val="0055691C"/>
    <w:rsid w:val="0055770E"/>
    <w:rsid w:val="00557826"/>
    <w:rsid w:val="00561C18"/>
    <w:rsid w:val="0056325B"/>
    <w:rsid w:val="00563333"/>
    <w:rsid w:val="00563C3E"/>
    <w:rsid w:val="00567C2C"/>
    <w:rsid w:val="00567DFB"/>
    <w:rsid w:val="00567E30"/>
    <w:rsid w:val="005714A9"/>
    <w:rsid w:val="005718F7"/>
    <w:rsid w:val="00575DB2"/>
    <w:rsid w:val="0057656D"/>
    <w:rsid w:val="00581AFE"/>
    <w:rsid w:val="00583CB4"/>
    <w:rsid w:val="00585BD0"/>
    <w:rsid w:val="0059082B"/>
    <w:rsid w:val="00593A18"/>
    <w:rsid w:val="00596304"/>
    <w:rsid w:val="005A2B92"/>
    <w:rsid w:val="005A3067"/>
    <w:rsid w:val="005A4332"/>
    <w:rsid w:val="005A47E3"/>
    <w:rsid w:val="005A5C3E"/>
    <w:rsid w:val="005A5C40"/>
    <w:rsid w:val="005A5D31"/>
    <w:rsid w:val="005A7BE7"/>
    <w:rsid w:val="005B290E"/>
    <w:rsid w:val="005B530D"/>
    <w:rsid w:val="005B69BB"/>
    <w:rsid w:val="005B780A"/>
    <w:rsid w:val="005C11D0"/>
    <w:rsid w:val="005C3C69"/>
    <w:rsid w:val="005C4E4A"/>
    <w:rsid w:val="005C5831"/>
    <w:rsid w:val="005D108C"/>
    <w:rsid w:val="005D110D"/>
    <w:rsid w:val="005D3BA4"/>
    <w:rsid w:val="005D5271"/>
    <w:rsid w:val="005D564C"/>
    <w:rsid w:val="005D5C8F"/>
    <w:rsid w:val="005E1D81"/>
    <w:rsid w:val="005E20B1"/>
    <w:rsid w:val="005E3793"/>
    <w:rsid w:val="005E43EA"/>
    <w:rsid w:val="005E6236"/>
    <w:rsid w:val="005E707E"/>
    <w:rsid w:val="005F0CB8"/>
    <w:rsid w:val="005F5933"/>
    <w:rsid w:val="005F5BA0"/>
    <w:rsid w:val="005F678C"/>
    <w:rsid w:val="005F6C0D"/>
    <w:rsid w:val="00600971"/>
    <w:rsid w:val="00601AC1"/>
    <w:rsid w:val="006026B1"/>
    <w:rsid w:val="0060273F"/>
    <w:rsid w:val="006047F4"/>
    <w:rsid w:val="00606B3C"/>
    <w:rsid w:val="00607A36"/>
    <w:rsid w:val="00607F10"/>
    <w:rsid w:val="006100A1"/>
    <w:rsid w:val="00610347"/>
    <w:rsid w:val="006103C9"/>
    <w:rsid w:val="006105C8"/>
    <w:rsid w:val="00611045"/>
    <w:rsid w:val="0061147E"/>
    <w:rsid w:val="0061162C"/>
    <w:rsid w:val="00612AC3"/>
    <w:rsid w:val="00614D34"/>
    <w:rsid w:val="0061574B"/>
    <w:rsid w:val="00616D36"/>
    <w:rsid w:val="00617B78"/>
    <w:rsid w:val="00620A60"/>
    <w:rsid w:val="00624FD6"/>
    <w:rsid w:val="00625261"/>
    <w:rsid w:val="00625AA9"/>
    <w:rsid w:val="00627C6E"/>
    <w:rsid w:val="006355CB"/>
    <w:rsid w:val="006358D9"/>
    <w:rsid w:val="00635BCD"/>
    <w:rsid w:val="00636F61"/>
    <w:rsid w:val="00640690"/>
    <w:rsid w:val="00640DE9"/>
    <w:rsid w:val="00642DA5"/>
    <w:rsid w:val="0064432D"/>
    <w:rsid w:val="00644BAB"/>
    <w:rsid w:val="00645ADC"/>
    <w:rsid w:val="00645B8B"/>
    <w:rsid w:val="0065384F"/>
    <w:rsid w:val="00657CEE"/>
    <w:rsid w:val="00660A84"/>
    <w:rsid w:val="006616CB"/>
    <w:rsid w:val="0066513B"/>
    <w:rsid w:val="006652A5"/>
    <w:rsid w:val="00667989"/>
    <w:rsid w:val="006721E6"/>
    <w:rsid w:val="00672BE0"/>
    <w:rsid w:val="006742F1"/>
    <w:rsid w:val="0067647D"/>
    <w:rsid w:val="0068313E"/>
    <w:rsid w:val="00683776"/>
    <w:rsid w:val="0068431E"/>
    <w:rsid w:val="0068454F"/>
    <w:rsid w:val="00685807"/>
    <w:rsid w:val="00686DEC"/>
    <w:rsid w:val="00687010"/>
    <w:rsid w:val="006912CF"/>
    <w:rsid w:val="00691DF9"/>
    <w:rsid w:val="006922B6"/>
    <w:rsid w:val="00692519"/>
    <w:rsid w:val="0069367B"/>
    <w:rsid w:val="00693923"/>
    <w:rsid w:val="00693F36"/>
    <w:rsid w:val="00694D9F"/>
    <w:rsid w:val="006959E6"/>
    <w:rsid w:val="0069627A"/>
    <w:rsid w:val="006963FA"/>
    <w:rsid w:val="00696F0D"/>
    <w:rsid w:val="0069720B"/>
    <w:rsid w:val="006976F4"/>
    <w:rsid w:val="006A0768"/>
    <w:rsid w:val="006A3488"/>
    <w:rsid w:val="006A4985"/>
    <w:rsid w:val="006A79CA"/>
    <w:rsid w:val="006A7D51"/>
    <w:rsid w:val="006B106D"/>
    <w:rsid w:val="006B1BCB"/>
    <w:rsid w:val="006B1C91"/>
    <w:rsid w:val="006B2806"/>
    <w:rsid w:val="006B361E"/>
    <w:rsid w:val="006B467A"/>
    <w:rsid w:val="006B7594"/>
    <w:rsid w:val="006C02C5"/>
    <w:rsid w:val="006C0FB4"/>
    <w:rsid w:val="006C1C0E"/>
    <w:rsid w:val="006C33AE"/>
    <w:rsid w:val="006C3BA8"/>
    <w:rsid w:val="006C5712"/>
    <w:rsid w:val="006C6ABB"/>
    <w:rsid w:val="006C7B4D"/>
    <w:rsid w:val="006C7B8E"/>
    <w:rsid w:val="006D2869"/>
    <w:rsid w:val="006D28FC"/>
    <w:rsid w:val="006D57DE"/>
    <w:rsid w:val="006D73CD"/>
    <w:rsid w:val="006D7A2E"/>
    <w:rsid w:val="006E0895"/>
    <w:rsid w:val="006E2E0C"/>
    <w:rsid w:val="006E2F3D"/>
    <w:rsid w:val="006E360C"/>
    <w:rsid w:val="006E63C7"/>
    <w:rsid w:val="006F13AD"/>
    <w:rsid w:val="006F155F"/>
    <w:rsid w:val="006F2373"/>
    <w:rsid w:val="006F3859"/>
    <w:rsid w:val="006F4E99"/>
    <w:rsid w:val="006F546C"/>
    <w:rsid w:val="006F667D"/>
    <w:rsid w:val="00702477"/>
    <w:rsid w:val="00704EB0"/>
    <w:rsid w:val="00706439"/>
    <w:rsid w:val="00707FCE"/>
    <w:rsid w:val="007103C5"/>
    <w:rsid w:val="007118BC"/>
    <w:rsid w:val="00713D1A"/>
    <w:rsid w:val="00714C83"/>
    <w:rsid w:val="0071509B"/>
    <w:rsid w:val="0071514E"/>
    <w:rsid w:val="0071590B"/>
    <w:rsid w:val="00717B6A"/>
    <w:rsid w:val="0072163C"/>
    <w:rsid w:val="007234F2"/>
    <w:rsid w:val="007247D5"/>
    <w:rsid w:val="00727657"/>
    <w:rsid w:val="0073208F"/>
    <w:rsid w:val="0073212D"/>
    <w:rsid w:val="00732BE1"/>
    <w:rsid w:val="007336DE"/>
    <w:rsid w:val="00733E98"/>
    <w:rsid w:val="007349E0"/>
    <w:rsid w:val="00736FBF"/>
    <w:rsid w:val="00737413"/>
    <w:rsid w:val="007442EC"/>
    <w:rsid w:val="0074438B"/>
    <w:rsid w:val="00751A43"/>
    <w:rsid w:val="00751E82"/>
    <w:rsid w:val="00752C1A"/>
    <w:rsid w:val="0075320F"/>
    <w:rsid w:val="007551FD"/>
    <w:rsid w:val="00755C63"/>
    <w:rsid w:val="0076238B"/>
    <w:rsid w:val="00762BD5"/>
    <w:rsid w:val="00762D0D"/>
    <w:rsid w:val="00763E2E"/>
    <w:rsid w:val="0076515A"/>
    <w:rsid w:val="007651DE"/>
    <w:rsid w:val="00765D4B"/>
    <w:rsid w:val="007707B2"/>
    <w:rsid w:val="00771C48"/>
    <w:rsid w:val="007723BA"/>
    <w:rsid w:val="007734B5"/>
    <w:rsid w:val="00773FC6"/>
    <w:rsid w:val="007744F6"/>
    <w:rsid w:val="00777F0B"/>
    <w:rsid w:val="007816AA"/>
    <w:rsid w:val="00785100"/>
    <w:rsid w:val="007853E6"/>
    <w:rsid w:val="00785492"/>
    <w:rsid w:val="007865B8"/>
    <w:rsid w:val="00787AAF"/>
    <w:rsid w:val="0079023B"/>
    <w:rsid w:val="0079284F"/>
    <w:rsid w:val="007929DD"/>
    <w:rsid w:val="0079431F"/>
    <w:rsid w:val="00796587"/>
    <w:rsid w:val="007A4F3F"/>
    <w:rsid w:val="007B02FA"/>
    <w:rsid w:val="007B243E"/>
    <w:rsid w:val="007B3B9A"/>
    <w:rsid w:val="007C1B37"/>
    <w:rsid w:val="007C22DC"/>
    <w:rsid w:val="007C3902"/>
    <w:rsid w:val="007C57BC"/>
    <w:rsid w:val="007C5C8B"/>
    <w:rsid w:val="007C72F2"/>
    <w:rsid w:val="007D0C9A"/>
    <w:rsid w:val="007D1453"/>
    <w:rsid w:val="007D2D66"/>
    <w:rsid w:val="007D6733"/>
    <w:rsid w:val="007E15EC"/>
    <w:rsid w:val="007E282B"/>
    <w:rsid w:val="007E3D38"/>
    <w:rsid w:val="007E3ECA"/>
    <w:rsid w:val="007E3F5A"/>
    <w:rsid w:val="007E3FBE"/>
    <w:rsid w:val="007E5777"/>
    <w:rsid w:val="007E6589"/>
    <w:rsid w:val="007E6DF0"/>
    <w:rsid w:val="007F0B70"/>
    <w:rsid w:val="007F2020"/>
    <w:rsid w:val="007F3488"/>
    <w:rsid w:val="007F503E"/>
    <w:rsid w:val="007F5B2F"/>
    <w:rsid w:val="007F5C5B"/>
    <w:rsid w:val="007F72F5"/>
    <w:rsid w:val="00800508"/>
    <w:rsid w:val="00800737"/>
    <w:rsid w:val="00800D15"/>
    <w:rsid w:val="00801964"/>
    <w:rsid w:val="008044D4"/>
    <w:rsid w:val="00805195"/>
    <w:rsid w:val="008064A9"/>
    <w:rsid w:val="0080664D"/>
    <w:rsid w:val="00812B59"/>
    <w:rsid w:val="00815CBB"/>
    <w:rsid w:val="00815F93"/>
    <w:rsid w:val="00817002"/>
    <w:rsid w:val="008218C6"/>
    <w:rsid w:val="00821C16"/>
    <w:rsid w:val="0082219E"/>
    <w:rsid w:val="008261B3"/>
    <w:rsid w:val="00831B8F"/>
    <w:rsid w:val="00832B9C"/>
    <w:rsid w:val="008345DA"/>
    <w:rsid w:val="008369B4"/>
    <w:rsid w:val="00837B4E"/>
    <w:rsid w:val="00841B16"/>
    <w:rsid w:val="00845754"/>
    <w:rsid w:val="00846469"/>
    <w:rsid w:val="008466A9"/>
    <w:rsid w:val="00850EC9"/>
    <w:rsid w:val="008537AB"/>
    <w:rsid w:val="00853DAD"/>
    <w:rsid w:val="008543FB"/>
    <w:rsid w:val="00855854"/>
    <w:rsid w:val="008560AF"/>
    <w:rsid w:val="00856343"/>
    <w:rsid w:val="00856509"/>
    <w:rsid w:val="00856EA9"/>
    <w:rsid w:val="00862525"/>
    <w:rsid w:val="00863931"/>
    <w:rsid w:val="00866B75"/>
    <w:rsid w:val="00871955"/>
    <w:rsid w:val="00872F18"/>
    <w:rsid w:val="008733CC"/>
    <w:rsid w:val="00873F1D"/>
    <w:rsid w:val="0087704A"/>
    <w:rsid w:val="008770F8"/>
    <w:rsid w:val="008804BF"/>
    <w:rsid w:val="0088155F"/>
    <w:rsid w:val="0088254E"/>
    <w:rsid w:val="00883C23"/>
    <w:rsid w:val="00883CEF"/>
    <w:rsid w:val="00884AF2"/>
    <w:rsid w:val="00887659"/>
    <w:rsid w:val="00887F59"/>
    <w:rsid w:val="008912F0"/>
    <w:rsid w:val="00892C5C"/>
    <w:rsid w:val="00897057"/>
    <w:rsid w:val="008A15E2"/>
    <w:rsid w:val="008A5C1A"/>
    <w:rsid w:val="008A7DB3"/>
    <w:rsid w:val="008B0235"/>
    <w:rsid w:val="008B2322"/>
    <w:rsid w:val="008B33F4"/>
    <w:rsid w:val="008D1C46"/>
    <w:rsid w:val="008D2FAB"/>
    <w:rsid w:val="008D56F1"/>
    <w:rsid w:val="008D5E33"/>
    <w:rsid w:val="008D79ED"/>
    <w:rsid w:val="008E1FC1"/>
    <w:rsid w:val="008E250B"/>
    <w:rsid w:val="008E3179"/>
    <w:rsid w:val="008E5F0F"/>
    <w:rsid w:val="008E7980"/>
    <w:rsid w:val="008F0274"/>
    <w:rsid w:val="008F1FA5"/>
    <w:rsid w:val="008F339A"/>
    <w:rsid w:val="008F5A98"/>
    <w:rsid w:val="00900265"/>
    <w:rsid w:val="00900454"/>
    <w:rsid w:val="00902065"/>
    <w:rsid w:val="00903348"/>
    <w:rsid w:val="0090471D"/>
    <w:rsid w:val="00910700"/>
    <w:rsid w:val="00910A10"/>
    <w:rsid w:val="00911306"/>
    <w:rsid w:val="00912034"/>
    <w:rsid w:val="00913FDF"/>
    <w:rsid w:val="00915441"/>
    <w:rsid w:val="0092059E"/>
    <w:rsid w:val="00920EB1"/>
    <w:rsid w:val="00925624"/>
    <w:rsid w:val="00925678"/>
    <w:rsid w:val="00926235"/>
    <w:rsid w:val="00926D06"/>
    <w:rsid w:val="00930BF2"/>
    <w:rsid w:val="00931B5C"/>
    <w:rsid w:val="00931B70"/>
    <w:rsid w:val="00932AB8"/>
    <w:rsid w:val="009333DD"/>
    <w:rsid w:val="009335A0"/>
    <w:rsid w:val="0093580F"/>
    <w:rsid w:val="0093732C"/>
    <w:rsid w:val="00937586"/>
    <w:rsid w:val="00940F20"/>
    <w:rsid w:val="00943923"/>
    <w:rsid w:val="0094468F"/>
    <w:rsid w:val="0094546D"/>
    <w:rsid w:val="0095139F"/>
    <w:rsid w:val="00951671"/>
    <w:rsid w:val="00951906"/>
    <w:rsid w:val="00951EDB"/>
    <w:rsid w:val="00953043"/>
    <w:rsid w:val="0096076A"/>
    <w:rsid w:val="0096105A"/>
    <w:rsid w:val="00964D08"/>
    <w:rsid w:val="0096520C"/>
    <w:rsid w:val="00966C06"/>
    <w:rsid w:val="00967DC7"/>
    <w:rsid w:val="0097026D"/>
    <w:rsid w:val="0097189A"/>
    <w:rsid w:val="00972EB1"/>
    <w:rsid w:val="00973774"/>
    <w:rsid w:val="00973A0B"/>
    <w:rsid w:val="00974457"/>
    <w:rsid w:val="00975240"/>
    <w:rsid w:val="00980241"/>
    <w:rsid w:val="0098082B"/>
    <w:rsid w:val="009838CA"/>
    <w:rsid w:val="009869C8"/>
    <w:rsid w:val="00986CA6"/>
    <w:rsid w:val="00990F78"/>
    <w:rsid w:val="00991576"/>
    <w:rsid w:val="009929BA"/>
    <w:rsid w:val="00997D2B"/>
    <w:rsid w:val="009A0C9E"/>
    <w:rsid w:val="009A2F53"/>
    <w:rsid w:val="009A424F"/>
    <w:rsid w:val="009A4BA5"/>
    <w:rsid w:val="009A56FA"/>
    <w:rsid w:val="009B1A7E"/>
    <w:rsid w:val="009B2238"/>
    <w:rsid w:val="009B3E9A"/>
    <w:rsid w:val="009B4F28"/>
    <w:rsid w:val="009B716E"/>
    <w:rsid w:val="009B72BA"/>
    <w:rsid w:val="009B7BF6"/>
    <w:rsid w:val="009C1544"/>
    <w:rsid w:val="009C186A"/>
    <w:rsid w:val="009C2571"/>
    <w:rsid w:val="009C2EE4"/>
    <w:rsid w:val="009C3A76"/>
    <w:rsid w:val="009C4659"/>
    <w:rsid w:val="009C5212"/>
    <w:rsid w:val="009C52D3"/>
    <w:rsid w:val="009C55F0"/>
    <w:rsid w:val="009D1542"/>
    <w:rsid w:val="009D3610"/>
    <w:rsid w:val="009D42F2"/>
    <w:rsid w:val="009D79E1"/>
    <w:rsid w:val="009E4A22"/>
    <w:rsid w:val="009F0F49"/>
    <w:rsid w:val="009F2871"/>
    <w:rsid w:val="009F2A16"/>
    <w:rsid w:val="009F4CCE"/>
    <w:rsid w:val="00A022AD"/>
    <w:rsid w:val="00A048C4"/>
    <w:rsid w:val="00A05BD8"/>
    <w:rsid w:val="00A07931"/>
    <w:rsid w:val="00A10D2D"/>
    <w:rsid w:val="00A1144B"/>
    <w:rsid w:val="00A12A9A"/>
    <w:rsid w:val="00A156C0"/>
    <w:rsid w:val="00A1613B"/>
    <w:rsid w:val="00A16443"/>
    <w:rsid w:val="00A179E5"/>
    <w:rsid w:val="00A20B56"/>
    <w:rsid w:val="00A216CD"/>
    <w:rsid w:val="00A22AAB"/>
    <w:rsid w:val="00A22E2F"/>
    <w:rsid w:val="00A234B5"/>
    <w:rsid w:val="00A23B92"/>
    <w:rsid w:val="00A245CC"/>
    <w:rsid w:val="00A25F0F"/>
    <w:rsid w:val="00A27D55"/>
    <w:rsid w:val="00A3112C"/>
    <w:rsid w:val="00A31AA4"/>
    <w:rsid w:val="00A36EF1"/>
    <w:rsid w:val="00A3798E"/>
    <w:rsid w:val="00A41767"/>
    <w:rsid w:val="00A4177F"/>
    <w:rsid w:val="00A42AAA"/>
    <w:rsid w:val="00A433A7"/>
    <w:rsid w:val="00A456DE"/>
    <w:rsid w:val="00A46E66"/>
    <w:rsid w:val="00A50635"/>
    <w:rsid w:val="00A51CE9"/>
    <w:rsid w:val="00A521D3"/>
    <w:rsid w:val="00A528A1"/>
    <w:rsid w:val="00A52F20"/>
    <w:rsid w:val="00A53AC4"/>
    <w:rsid w:val="00A53CF3"/>
    <w:rsid w:val="00A56FBD"/>
    <w:rsid w:val="00A60A15"/>
    <w:rsid w:val="00A62AE8"/>
    <w:rsid w:val="00A67308"/>
    <w:rsid w:val="00A70A11"/>
    <w:rsid w:val="00A714C7"/>
    <w:rsid w:val="00A717A2"/>
    <w:rsid w:val="00A71BE6"/>
    <w:rsid w:val="00A77BD4"/>
    <w:rsid w:val="00A8122E"/>
    <w:rsid w:val="00A814F9"/>
    <w:rsid w:val="00A81CC6"/>
    <w:rsid w:val="00A824D7"/>
    <w:rsid w:val="00A8287B"/>
    <w:rsid w:val="00A86BB0"/>
    <w:rsid w:val="00A86ECE"/>
    <w:rsid w:val="00A92E0E"/>
    <w:rsid w:val="00A97238"/>
    <w:rsid w:val="00A97FA1"/>
    <w:rsid w:val="00AA0B0D"/>
    <w:rsid w:val="00AA103A"/>
    <w:rsid w:val="00AA11B0"/>
    <w:rsid w:val="00AA2E6F"/>
    <w:rsid w:val="00AA34F4"/>
    <w:rsid w:val="00AA6C84"/>
    <w:rsid w:val="00AA7366"/>
    <w:rsid w:val="00AA7858"/>
    <w:rsid w:val="00AB1512"/>
    <w:rsid w:val="00AB180D"/>
    <w:rsid w:val="00AB1D42"/>
    <w:rsid w:val="00AB3480"/>
    <w:rsid w:val="00AB779D"/>
    <w:rsid w:val="00AC119F"/>
    <w:rsid w:val="00AC329D"/>
    <w:rsid w:val="00AC62DB"/>
    <w:rsid w:val="00AC6ADD"/>
    <w:rsid w:val="00AC755D"/>
    <w:rsid w:val="00AC7811"/>
    <w:rsid w:val="00AC7DED"/>
    <w:rsid w:val="00AD3111"/>
    <w:rsid w:val="00AD387C"/>
    <w:rsid w:val="00AD4095"/>
    <w:rsid w:val="00AD5865"/>
    <w:rsid w:val="00AD6807"/>
    <w:rsid w:val="00AD7D0F"/>
    <w:rsid w:val="00AE126C"/>
    <w:rsid w:val="00AE44ED"/>
    <w:rsid w:val="00AF2492"/>
    <w:rsid w:val="00AF34BC"/>
    <w:rsid w:val="00B03BAE"/>
    <w:rsid w:val="00B065D6"/>
    <w:rsid w:val="00B0722A"/>
    <w:rsid w:val="00B07E2E"/>
    <w:rsid w:val="00B12F00"/>
    <w:rsid w:val="00B1428A"/>
    <w:rsid w:val="00B15984"/>
    <w:rsid w:val="00B166DF"/>
    <w:rsid w:val="00B17E48"/>
    <w:rsid w:val="00B205EE"/>
    <w:rsid w:val="00B22C6A"/>
    <w:rsid w:val="00B2577A"/>
    <w:rsid w:val="00B26542"/>
    <w:rsid w:val="00B2747C"/>
    <w:rsid w:val="00B33315"/>
    <w:rsid w:val="00B340DB"/>
    <w:rsid w:val="00B35A54"/>
    <w:rsid w:val="00B3636C"/>
    <w:rsid w:val="00B36B36"/>
    <w:rsid w:val="00B429A2"/>
    <w:rsid w:val="00B45F09"/>
    <w:rsid w:val="00B477EA"/>
    <w:rsid w:val="00B47A7E"/>
    <w:rsid w:val="00B530CE"/>
    <w:rsid w:val="00B55958"/>
    <w:rsid w:val="00B55BC3"/>
    <w:rsid w:val="00B56453"/>
    <w:rsid w:val="00B57BB1"/>
    <w:rsid w:val="00B61D86"/>
    <w:rsid w:val="00B61FD6"/>
    <w:rsid w:val="00B63A0E"/>
    <w:rsid w:val="00B63D36"/>
    <w:rsid w:val="00B64200"/>
    <w:rsid w:val="00B70A9F"/>
    <w:rsid w:val="00B72743"/>
    <w:rsid w:val="00B72C26"/>
    <w:rsid w:val="00B756D1"/>
    <w:rsid w:val="00B75814"/>
    <w:rsid w:val="00B766D5"/>
    <w:rsid w:val="00B829A8"/>
    <w:rsid w:val="00B83F55"/>
    <w:rsid w:val="00B84B47"/>
    <w:rsid w:val="00B86405"/>
    <w:rsid w:val="00B87E5D"/>
    <w:rsid w:val="00B91802"/>
    <w:rsid w:val="00B918CA"/>
    <w:rsid w:val="00B92EA4"/>
    <w:rsid w:val="00B94825"/>
    <w:rsid w:val="00B95671"/>
    <w:rsid w:val="00B96893"/>
    <w:rsid w:val="00B96CC7"/>
    <w:rsid w:val="00BA2FE0"/>
    <w:rsid w:val="00BA62B9"/>
    <w:rsid w:val="00BA674E"/>
    <w:rsid w:val="00BA6B1A"/>
    <w:rsid w:val="00BB01DC"/>
    <w:rsid w:val="00BB0607"/>
    <w:rsid w:val="00BB0BAF"/>
    <w:rsid w:val="00BB0BC4"/>
    <w:rsid w:val="00BB4D7B"/>
    <w:rsid w:val="00BB64EF"/>
    <w:rsid w:val="00BB664D"/>
    <w:rsid w:val="00BB7047"/>
    <w:rsid w:val="00BB78FE"/>
    <w:rsid w:val="00BC0DFD"/>
    <w:rsid w:val="00BC147D"/>
    <w:rsid w:val="00BC174B"/>
    <w:rsid w:val="00BC1ACA"/>
    <w:rsid w:val="00BD0B9A"/>
    <w:rsid w:val="00BD0E9F"/>
    <w:rsid w:val="00BD1313"/>
    <w:rsid w:val="00BD26B0"/>
    <w:rsid w:val="00BD3EFF"/>
    <w:rsid w:val="00BD4030"/>
    <w:rsid w:val="00BD5F07"/>
    <w:rsid w:val="00BD75AF"/>
    <w:rsid w:val="00BE080A"/>
    <w:rsid w:val="00BE1044"/>
    <w:rsid w:val="00BE44C4"/>
    <w:rsid w:val="00BE64CA"/>
    <w:rsid w:val="00BF039D"/>
    <w:rsid w:val="00BF43FD"/>
    <w:rsid w:val="00BF63E1"/>
    <w:rsid w:val="00C000CC"/>
    <w:rsid w:val="00C00F3C"/>
    <w:rsid w:val="00C015FC"/>
    <w:rsid w:val="00C0160F"/>
    <w:rsid w:val="00C02807"/>
    <w:rsid w:val="00C03E62"/>
    <w:rsid w:val="00C0594E"/>
    <w:rsid w:val="00C05C2E"/>
    <w:rsid w:val="00C0674A"/>
    <w:rsid w:val="00C111D8"/>
    <w:rsid w:val="00C12440"/>
    <w:rsid w:val="00C127A4"/>
    <w:rsid w:val="00C15348"/>
    <w:rsid w:val="00C159D4"/>
    <w:rsid w:val="00C15A86"/>
    <w:rsid w:val="00C178F6"/>
    <w:rsid w:val="00C20D1B"/>
    <w:rsid w:val="00C21133"/>
    <w:rsid w:val="00C27A14"/>
    <w:rsid w:val="00C3255F"/>
    <w:rsid w:val="00C32CBC"/>
    <w:rsid w:val="00C34227"/>
    <w:rsid w:val="00C35B6A"/>
    <w:rsid w:val="00C4262E"/>
    <w:rsid w:val="00C51323"/>
    <w:rsid w:val="00C51BDF"/>
    <w:rsid w:val="00C5221F"/>
    <w:rsid w:val="00C52572"/>
    <w:rsid w:val="00C55132"/>
    <w:rsid w:val="00C55B41"/>
    <w:rsid w:val="00C579C2"/>
    <w:rsid w:val="00C61933"/>
    <w:rsid w:val="00C61B6B"/>
    <w:rsid w:val="00C61EF8"/>
    <w:rsid w:val="00C63BA2"/>
    <w:rsid w:val="00C64C75"/>
    <w:rsid w:val="00C67D0F"/>
    <w:rsid w:val="00C7173E"/>
    <w:rsid w:val="00C72B15"/>
    <w:rsid w:val="00C731B6"/>
    <w:rsid w:val="00C7666D"/>
    <w:rsid w:val="00C76696"/>
    <w:rsid w:val="00C768CF"/>
    <w:rsid w:val="00C83719"/>
    <w:rsid w:val="00C90414"/>
    <w:rsid w:val="00C92BC6"/>
    <w:rsid w:val="00C96442"/>
    <w:rsid w:val="00C96B34"/>
    <w:rsid w:val="00CA1040"/>
    <w:rsid w:val="00CA1285"/>
    <w:rsid w:val="00CA4F3B"/>
    <w:rsid w:val="00CA5E7D"/>
    <w:rsid w:val="00CA616A"/>
    <w:rsid w:val="00CB3731"/>
    <w:rsid w:val="00CB3784"/>
    <w:rsid w:val="00CB54FB"/>
    <w:rsid w:val="00CB58D2"/>
    <w:rsid w:val="00CB7902"/>
    <w:rsid w:val="00CB7E9E"/>
    <w:rsid w:val="00CC06F9"/>
    <w:rsid w:val="00CC15E7"/>
    <w:rsid w:val="00CC5E3B"/>
    <w:rsid w:val="00CC647C"/>
    <w:rsid w:val="00CC6AE6"/>
    <w:rsid w:val="00CD0805"/>
    <w:rsid w:val="00CD7A6C"/>
    <w:rsid w:val="00CE0B9E"/>
    <w:rsid w:val="00CE142B"/>
    <w:rsid w:val="00CE589C"/>
    <w:rsid w:val="00CE7603"/>
    <w:rsid w:val="00CF17A8"/>
    <w:rsid w:val="00CF20AA"/>
    <w:rsid w:val="00CF2503"/>
    <w:rsid w:val="00CF4ED6"/>
    <w:rsid w:val="00CF59FF"/>
    <w:rsid w:val="00CF5F1C"/>
    <w:rsid w:val="00D0233D"/>
    <w:rsid w:val="00D07497"/>
    <w:rsid w:val="00D12041"/>
    <w:rsid w:val="00D154E3"/>
    <w:rsid w:val="00D159FC"/>
    <w:rsid w:val="00D206B1"/>
    <w:rsid w:val="00D222A6"/>
    <w:rsid w:val="00D235B5"/>
    <w:rsid w:val="00D23CE6"/>
    <w:rsid w:val="00D26DAA"/>
    <w:rsid w:val="00D3008B"/>
    <w:rsid w:val="00D30661"/>
    <w:rsid w:val="00D32F01"/>
    <w:rsid w:val="00D33CC6"/>
    <w:rsid w:val="00D349FF"/>
    <w:rsid w:val="00D404D1"/>
    <w:rsid w:val="00D417F8"/>
    <w:rsid w:val="00D42F0F"/>
    <w:rsid w:val="00D43C4C"/>
    <w:rsid w:val="00D44B1E"/>
    <w:rsid w:val="00D47ABE"/>
    <w:rsid w:val="00D5221B"/>
    <w:rsid w:val="00D52C52"/>
    <w:rsid w:val="00D60529"/>
    <w:rsid w:val="00D65DF8"/>
    <w:rsid w:val="00D66B8A"/>
    <w:rsid w:val="00D676B9"/>
    <w:rsid w:val="00D7025B"/>
    <w:rsid w:val="00D70AD9"/>
    <w:rsid w:val="00D7206C"/>
    <w:rsid w:val="00D72CB4"/>
    <w:rsid w:val="00D74222"/>
    <w:rsid w:val="00D764DE"/>
    <w:rsid w:val="00D7776F"/>
    <w:rsid w:val="00D81775"/>
    <w:rsid w:val="00D826BA"/>
    <w:rsid w:val="00D82A72"/>
    <w:rsid w:val="00D85C26"/>
    <w:rsid w:val="00D869DF"/>
    <w:rsid w:val="00D86FED"/>
    <w:rsid w:val="00D87958"/>
    <w:rsid w:val="00D92481"/>
    <w:rsid w:val="00D928C4"/>
    <w:rsid w:val="00D92B5C"/>
    <w:rsid w:val="00D936C2"/>
    <w:rsid w:val="00D93E39"/>
    <w:rsid w:val="00D9591A"/>
    <w:rsid w:val="00D9617B"/>
    <w:rsid w:val="00DA122C"/>
    <w:rsid w:val="00DA559B"/>
    <w:rsid w:val="00DB1F29"/>
    <w:rsid w:val="00DB3CBC"/>
    <w:rsid w:val="00DB6B14"/>
    <w:rsid w:val="00DB7BE9"/>
    <w:rsid w:val="00DC19CA"/>
    <w:rsid w:val="00DC4503"/>
    <w:rsid w:val="00DC4E9A"/>
    <w:rsid w:val="00DC5230"/>
    <w:rsid w:val="00DD035E"/>
    <w:rsid w:val="00DD1E52"/>
    <w:rsid w:val="00DD5433"/>
    <w:rsid w:val="00DE008D"/>
    <w:rsid w:val="00DE016E"/>
    <w:rsid w:val="00DE1C90"/>
    <w:rsid w:val="00DE4A25"/>
    <w:rsid w:val="00DE4E5B"/>
    <w:rsid w:val="00DE7F12"/>
    <w:rsid w:val="00DF04B6"/>
    <w:rsid w:val="00DF0AEF"/>
    <w:rsid w:val="00DF20EB"/>
    <w:rsid w:val="00DF3161"/>
    <w:rsid w:val="00DF5490"/>
    <w:rsid w:val="00DF6C7C"/>
    <w:rsid w:val="00E01CC5"/>
    <w:rsid w:val="00E0327B"/>
    <w:rsid w:val="00E037C7"/>
    <w:rsid w:val="00E044CF"/>
    <w:rsid w:val="00E07FCF"/>
    <w:rsid w:val="00E1073F"/>
    <w:rsid w:val="00E107AB"/>
    <w:rsid w:val="00E11506"/>
    <w:rsid w:val="00E12396"/>
    <w:rsid w:val="00E12AA1"/>
    <w:rsid w:val="00E15BA9"/>
    <w:rsid w:val="00E16641"/>
    <w:rsid w:val="00E16958"/>
    <w:rsid w:val="00E21AF1"/>
    <w:rsid w:val="00E227E1"/>
    <w:rsid w:val="00E31066"/>
    <w:rsid w:val="00E32E66"/>
    <w:rsid w:val="00E33753"/>
    <w:rsid w:val="00E33F90"/>
    <w:rsid w:val="00E41F07"/>
    <w:rsid w:val="00E431CC"/>
    <w:rsid w:val="00E44864"/>
    <w:rsid w:val="00E4494D"/>
    <w:rsid w:val="00E46348"/>
    <w:rsid w:val="00E4716E"/>
    <w:rsid w:val="00E47506"/>
    <w:rsid w:val="00E47574"/>
    <w:rsid w:val="00E533CF"/>
    <w:rsid w:val="00E54BE2"/>
    <w:rsid w:val="00E55050"/>
    <w:rsid w:val="00E55F4A"/>
    <w:rsid w:val="00E631C1"/>
    <w:rsid w:val="00E6356D"/>
    <w:rsid w:val="00E64C78"/>
    <w:rsid w:val="00E706B5"/>
    <w:rsid w:val="00E7576E"/>
    <w:rsid w:val="00E75AF0"/>
    <w:rsid w:val="00E7600B"/>
    <w:rsid w:val="00E779DD"/>
    <w:rsid w:val="00E80260"/>
    <w:rsid w:val="00E80447"/>
    <w:rsid w:val="00E81919"/>
    <w:rsid w:val="00E82801"/>
    <w:rsid w:val="00E8483D"/>
    <w:rsid w:val="00E864B0"/>
    <w:rsid w:val="00E87476"/>
    <w:rsid w:val="00E909DF"/>
    <w:rsid w:val="00E95478"/>
    <w:rsid w:val="00E95AA9"/>
    <w:rsid w:val="00E977A3"/>
    <w:rsid w:val="00EA0131"/>
    <w:rsid w:val="00EA2434"/>
    <w:rsid w:val="00EA2511"/>
    <w:rsid w:val="00EA421B"/>
    <w:rsid w:val="00EA502F"/>
    <w:rsid w:val="00EA6603"/>
    <w:rsid w:val="00EB2965"/>
    <w:rsid w:val="00EB5088"/>
    <w:rsid w:val="00EC0B73"/>
    <w:rsid w:val="00EC0F10"/>
    <w:rsid w:val="00EC1B86"/>
    <w:rsid w:val="00EC6324"/>
    <w:rsid w:val="00ED20FC"/>
    <w:rsid w:val="00ED2F8E"/>
    <w:rsid w:val="00ED6706"/>
    <w:rsid w:val="00ED727F"/>
    <w:rsid w:val="00ED7846"/>
    <w:rsid w:val="00EE0818"/>
    <w:rsid w:val="00EE2867"/>
    <w:rsid w:val="00EE3492"/>
    <w:rsid w:val="00EE3657"/>
    <w:rsid w:val="00EE6160"/>
    <w:rsid w:val="00EE7270"/>
    <w:rsid w:val="00EE75B4"/>
    <w:rsid w:val="00EF1879"/>
    <w:rsid w:val="00EF743B"/>
    <w:rsid w:val="00F0016F"/>
    <w:rsid w:val="00F04229"/>
    <w:rsid w:val="00F045D2"/>
    <w:rsid w:val="00F049E5"/>
    <w:rsid w:val="00F04C5C"/>
    <w:rsid w:val="00F054D8"/>
    <w:rsid w:val="00F05F72"/>
    <w:rsid w:val="00F06B23"/>
    <w:rsid w:val="00F077BA"/>
    <w:rsid w:val="00F07937"/>
    <w:rsid w:val="00F10F03"/>
    <w:rsid w:val="00F1247E"/>
    <w:rsid w:val="00F13622"/>
    <w:rsid w:val="00F13BFA"/>
    <w:rsid w:val="00F15155"/>
    <w:rsid w:val="00F158A7"/>
    <w:rsid w:val="00F175F4"/>
    <w:rsid w:val="00F24CFA"/>
    <w:rsid w:val="00F26544"/>
    <w:rsid w:val="00F27BAF"/>
    <w:rsid w:val="00F31E12"/>
    <w:rsid w:val="00F32384"/>
    <w:rsid w:val="00F33881"/>
    <w:rsid w:val="00F34863"/>
    <w:rsid w:val="00F34DB8"/>
    <w:rsid w:val="00F35787"/>
    <w:rsid w:val="00F362E3"/>
    <w:rsid w:val="00F36E73"/>
    <w:rsid w:val="00F3714B"/>
    <w:rsid w:val="00F433DE"/>
    <w:rsid w:val="00F440B8"/>
    <w:rsid w:val="00F448F2"/>
    <w:rsid w:val="00F463A3"/>
    <w:rsid w:val="00F46B13"/>
    <w:rsid w:val="00F5265C"/>
    <w:rsid w:val="00F544BB"/>
    <w:rsid w:val="00F564C9"/>
    <w:rsid w:val="00F567D4"/>
    <w:rsid w:val="00F571FC"/>
    <w:rsid w:val="00F6312D"/>
    <w:rsid w:val="00F66696"/>
    <w:rsid w:val="00F668D1"/>
    <w:rsid w:val="00F675B0"/>
    <w:rsid w:val="00F71E21"/>
    <w:rsid w:val="00F74085"/>
    <w:rsid w:val="00F74357"/>
    <w:rsid w:val="00F75604"/>
    <w:rsid w:val="00F77470"/>
    <w:rsid w:val="00F82BA7"/>
    <w:rsid w:val="00F83460"/>
    <w:rsid w:val="00F83C10"/>
    <w:rsid w:val="00F84907"/>
    <w:rsid w:val="00F8535D"/>
    <w:rsid w:val="00F856AC"/>
    <w:rsid w:val="00F862C2"/>
    <w:rsid w:val="00F86462"/>
    <w:rsid w:val="00F916DD"/>
    <w:rsid w:val="00F92F44"/>
    <w:rsid w:val="00FA08A3"/>
    <w:rsid w:val="00FA7251"/>
    <w:rsid w:val="00FA74F2"/>
    <w:rsid w:val="00FA75B0"/>
    <w:rsid w:val="00FB02F7"/>
    <w:rsid w:val="00FB31D2"/>
    <w:rsid w:val="00FB58D3"/>
    <w:rsid w:val="00FB5901"/>
    <w:rsid w:val="00FB6A4D"/>
    <w:rsid w:val="00FC06AF"/>
    <w:rsid w:val="00FC0F17"/>
    <w:rsid w:val="00FC34A6"/>
    <w:rsid w:val="00FC4676"/>
    <w:rsid w:val="00FC51C9"/>
    <w:rsid w:val="00FC5FC0"/>
    <w:rsid w:val="00FC7E95"/>
    <w:rsid w:val="00FD5AF3"/>
    <w:rsid w:val="00FE3FC4"/>
    <w:rsid w:val="00FE46DA"/>
    <w:rsid w:val="00FE5C48"/>
    <w:rsid w:val="00FE6F04"/>
    <w:rsid w:val="00FF2363"/>
    <w:rsid w:val="00FF2E8C"/>
    <w:rsid w:val="00FF3623"/>
    <w:rsid w:val="00FF3A0C"/>
    <w:rsid w:val="00FF41F3"/>
    <w:rsid w:val="00FF62CE"/>
    <w:rsid w:val="00FF6B2F"/>
    <w:rsid w:val="00FF7F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BB7A65"/>
  <w15:docId w15:val="{2C6D99FC-7893-4947-A908-CD5F14D4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D66"/>
    <w:pPr>
      <w:spacing w:after="100"/>
    </w:pPr>
  </w:style>
  <w:style w:type="paragraph" w:styleId="Heading1">
    <w:name w:val="heading 1"/>
    <w:basedOn w:val="Normal"/>
    <w:next w:val="Normal"/>
    <w:link w:val="Heading1Char"/>
    <w:uiPriority w:val="99"/>
    <w:qFormat/>
    <w:rsid w:val="007D2D66"/>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0"/>
    </w:pPr>
  </w:style>
  <w:style w:type="paragraph" w:styleId="Heading2">
    <w:name w:val="heading 2"/>
    <w:basedOn w:val="Normal"/>
    <w:next w:val="Normal"/>
    <w:link w:val="Heading2Char"/>
    <w:rsid w:val="001708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4A6D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D2D66"/>
    <w:rPr>
      <w:rFonts w:asciiTheme="majorHAnsi" w:eastAsiaTheme="majorEastAsia" w:hAnsiTheme="majorHAnsi" w:cs="Times New Roman"/>
      <w:b/>
      <w:bCs/>
      <w:noProof/>
      <w:kern w:val="32"/>
      <w:sz w:val="32"/>
      <w:szCs w:val="32"/>
    </w:rPr>
  </w:style>
  <w:style w:type="paragraph" w:styleId="BodyText">
    <w:name w:val="Body Text"/>
    <w:basedOn w:val="Normal"/>
    <w:link w:val="BodyTextChar"/>
    <w:uiPriority w:val="99"/>
    <w:rsid w:val="007D2D66"/>
    <w:pPr>
      <w:spacing w:after="0"/>
    </w:pPr>
    <w:rPr>
      <w:rFonts w:ascii="Times" w:hAnsi="Times" w:cs="Times"/>
      <w:color w:val="000000"/>
    </w:rPr>
  </w:style>
  <w:style w:type="character" w:customStyle="1" w:styleId="BodyTextChar">
    <w:name w:val="Body Text Char"/>
    <w:basedOn w:val="DefaultParagraphFont"/>
    <w:link w:val="BodyText"/>
    <w:uiPriority w:val="99"/>
    <w:semiHidden/>
    <w:locked/>
    <w:rsid w:val="007D2D66"/>
    <w:rPr>
      <w:rFonts w:cs="Times New Roman"/>
      <w:noProof/>
      <w:sz w:val="24"/>
      <w:szCs w:val="24"/>
    </w:rPr>
  </w:style>
  <w:style w:type="paragraph" w:customStyle="1" w:styleId="Quick1">
    <w:name w:val="Quick 1."/>
    <w:basedOn w:val="Normal"/>
    <w:uiPriority w:val="99"/>
    <w:rsid w:val="007D2D66"/>
    <w:pPr>
      <w:spacing w:after="0"/>
      <w:ind w:left="720" w:hanging="720"/>
    </w:pPr>
  </w:style>
  <w:style w:type="paragraph" w:customStyle="1" w:styleId="DefinitionT">
    <w:name w:val="Definition T"/>
    <w:basedOn w:val="Normal"/>
    <w:uiPriority w:val="99"/>
    <w:rsid w:val="007D2D66"/>
    <w:pPr>
      <w:spacing w:after="0"/>
    </w:pPr>
  </w:style>
  <w:style w:type="paragraph" w:customStyle="1" w:styleId="DefinitionL">
    <w:name w:val="Definition L"/>
    <w:basedOn w:val="Normal"/>
    <w:uiPriority w:val="99"/>
    <w:rsid w:val="007D2D6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s>
      <w:spacing w:after="0"/>
      <w:ind w:left="360"/>
    </w:pPr>
  </w:style>
  <w:style w:type="character" w:customStyle="1" w:styleId="Definition">
    <w:name w:val="Definition"/>
    <w:basedOn w:val="DefaultParagraphFont"/>
    <w:uiPriority w:val="99"/>
    <w:rsid w:val="007D2D66"/>
    <w:rPr>
      <w:rFonts w:cs="Times New Roman"/>
      <w:sz w:val="24"/>
      <w:szCs w:val="24"/>
    </w:rPr>
  </w:style>
  <w:style w:type="paragraph" w:customStyle="1" w:styleId="H1">
    <w:name w:val="H1"/>
    <w:basedOn w:val="Normal"/>
    <w:uiPriority w:val="99"/>
    <w:rsid w:val="007D2D66"/>
    <w:pPr>
      <w:keepLines/>
    </w:pPr>
    <w:rPr>
      <w:rFonts w:ascii="Times New" w:hAnsi="Times New" w:cs="Times New"/>
      <w:sz w:val="48"/>
      <w:szCs w:val="48"/>
    </w:rPr>
  </w:style>
  <w:style w:type="paragraph" w:customStyle="1" w:styleId="H2">
    <w:name w:val="H2"/>
    <w:basedOn w:val="Normal"/>
    <w:uiPriority w:val="99"/>
    <w:rsid w:val="007D2D66"/>
    <w:pPr>
      <w:keepLines/>
    </w:pPr>
    <w:rPr>
      <w:rFonts w:ascii="Times New" w:hAnsi="Times New" w:cs="Times New"/>
      <w:sz w:val="36"/>
      <w:szCs w:val="36"/>
    </w:rPr>
  </w:style>
  <w:style w:type="paragraph" w:customStyle="1" w:styleId="H3">
    <w:name w:val="H3"/>
    <w:basedOn w:val="Normal"/>
    <w:uiPriority w:val="99"/>
    <w:rsid w:val="007D2D66"/>
    <w:pPr>
      <w:keepLines/>
    </w:pPr>
    <w:rPr>
      <w:rFonts w:ascii="Times New" w:hAnsi="Times New" w:cs="Times New"/>
      <w:sz w:val="28"/>
      <w:szCs w:val="28"/>
    </w:rPr>
  </w:style>
  <w:style w:type="paragraph" w:customStyle="1" w:styleId="H4">
    <w:name w:val="H4"/>
    <w:basedOn w:val="Normal"/>
    <w:uiPriority w:val="99"/>
    <w:rsid w:val="007D2D66"/>
    <w:pPr>
      <w:keepLines/>
    </w:pPr>
    <w:rPr>
      <w:rFonts w:ascii="Times New" w:hAnsi="Times New" w:cs="Times New"/>
    </w:rPr>
  </w:style>
  <w:style w:type="paragraph" w:customStyle="1" w:styleId="H5">
    <w:name w:val="H5"/>
    <w:basedOn w:val="Normal"/>
    <w:uiPriority w:val="99"/>
    <w:rsid w:val="007D2D66"/>
    <w:pPr>
      <w:keepLines/>
    </w:pPr>
    <w:rPr>
      <w:rFonts w:ascii="Times New" w:hAnsi="Times New" w:cs="Times New"/>
      <w:sz w:val="20"/>
      <w:szCs w:val="20"/>
    </w:rPr>
  </w:style>
  <w:style w:type="paragraph" w:customStyle="1" w:styleId="H6">
    <w:name w:val="H6"/>
    <w:basedOn w:val="Normal"/>
    <w:uiPriority w:val="99"/>
    <w:rsid w:val="007D2D66"/>
    <w:pPr>
      <w:keepLines/>
    </w:pPr>
    <w:rPr>
      <w:rFonts w:ascii="Times New" w:hAnsi="Times New" w:cs="Times New"/>
      <w:sz w:val="16"/>
      <w:szCs w:val="16"/>
    </w:rPr>
  </w:style>
  <w:style w:type="paragraph" w:customStyle="1" w:styleId="Address">
    <w:name w:val="Address"/>
    <w:basedOn w:val="Normal"/>
    <w:uiPriority w:val="99"/>
    <w:rsid w:val="007D2D66"/>
    <w:pPr>
      <w:spacing w:after="0"/>
    </w:pPr>
  </w:style>
  <w:style w:type="paragraph" w:customStyle="1" w:styleId="Blockquote">
    <w:name w:val="Blockquote"/>
    <w:basedOn w:val="Normal"/>
    <w:uiPriority w:val="99"/>
    <w:rsid w:val="007D2D6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s>
      <w:ind w:left="360" w:right="360"/>
    </w:pPr>
  </w:style>
  <w:style w:type="character" w:customStyle="1" w:styleId="CITE">
    <w:name w:val="CITE"/>
    <w:basedOn w:val="DefaultParagraphFont"/>
    <w:uiPriority w:val="99"/>
    <w:rsid w:val="007D2D66"/>
    <w:rPr>
      <w:rFonts w:cs="Times New Roman"/>
      <w:sz w:val="24"/>
      <w:szCs w:val="24"/>
    </w:rPr>
  </w:style>
  <w:style w:type="character" w:customStyle="1" w:styleId="CODE">
    <w:name w:val="CODE"/>
    <w:basedOn w:val="DefaultParagraphFont"/>
    <w:uiPriority w:val="99"/>
    <w:rsid w:val="007D2D66"/>
    <w:rPr>
      <w:rFonts w:ascii="Times New" w:hAnsi="Times New" w:cs="Times New"/>
      <w:sz w:val="24"/>
      <w:szCs w:val="24"/>
    </w:rPr>
  </w:style>
  <w:style w:type="character" w:styleId="Emphasis">
    <w:name w:val="Emphasis"/>
    <w:basedOn w:val="DefaultParagraphFont"/>
    <w:uiPriority w:val="99"/>
    <w:qFormat/>
    <w:rsid w:val="007D2D66"/>
    <w:rPr>
      <w:rFonts w:cs="Times New Roman"/>
      <w:sz w:val="24"/>
      <w:szCs w:val="24"/>
    </w:rPr>
  </w:style>
  <w:style w:type="character" w:customStyle="1" w:styleId="a">
    <w:name w:val="_"/>
    <w:basedOn w:val="DefaultParagraphFont"/>
    <w:uiPriority w:val="99"/>
    <w:rsid w:val="007D2D66"/>
    <w:rPr>
      <w:rFonts w:cs="Times New Roman"/>
      <w:sz w:val="24"/>
      <w:szCs w:val="24"/>
    </w:rPr>
  </w:style>
  <w:style w:type="character" w:styleId="Hyperlink">
    <w:name w:val="Hyperlink"/>
    <w:basedOn w:val="DefaultParagraphFont"/>
    <w:uiPriority w:val="99"/>
    <w:rsid w:val="007D2D66"/>
    <w:rPr>
      <w:rFonts w:cs="Times New Roman"/>
      <w:sz w:val="24"/>
      <w:szCs w:val="24"/>
    </w:rPr>
  </w:style>
  <w:style w:type="character" w:customStyle="1" w:styleId="FollowedHype">
    <w:name w:val="FollowedHype"/>
    <w:basedOn w:val="DefaultParagraphFont"/>
    <w:uiPriority w:val="99"/>
    <w:rsid w:val="007D2D66"/>
    <w:rPr>
      <w:rFonts w:cs="Times New Roman"/>
      <w:sz w:val="24"/>
      <w:szCs w:val="24"/>
    </w:rPr>
  </w:style>
  <w:style w:type="character" w:customStyle="1" w:styleId="Keyboard">
    <w:name w:val="Keyboard"/>
    <w:basedOn w:val="DefaultParagraphFont"/>
    <w:uiPriority w:val="99"/>
    <w:rsid w:val="007D2D66"/>
    <w:rPr>
      <w:rFonts w:ascii="Times New" w:hAnsi="Times New" w:cs="Times New"/>
      <w:sz w:val="24"/>
      <w:szCs w:val="24"/>
    </w:rPr>
  </w:style>
  <w:style w:type="paragraph" w:customStyle="1" w:styleId="Preformatted">
    <w:name w:val="Preformatted"/>
    <w:basedOn w:val="Normal"/>
    <w:uiPriority w:val="99"/>
    <w:rsid w:val="007D2D66"/>
    <w:pPr>
      <w:tabs>
        <w:tab w:val="left" w:pos="1"/>
        <w:tab w:val="left" w:pos="959"/>
        <w:tab w:val="left" w:pos="1918"/>
        <w:tab w:val="left" w:pos="2876"/>
        <w:tab w:val="left" w:pos="3835"/>
        <w:tab w:val="left" w:pos="4794"/>
        <w:tab w:val="left" w:pos="5754"/>
        <w:tab w:val="left" w:pos="6713"/>
        <w:tab w:val="left" w:pos="7672"/>
        <w:tab w:val="left" w:pos="863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pPr>
    <w:rPr>
      <w:rFonts w:ascii="Courier New" w:hAnsi="Courier New" w:cs="Courier New"/>
      <w:sz w:val="20"/>
      <w:szCs w:val="20"/>
    </w:rPr>
  </w:style>
  <w:style w:type="paragraph" w:customStyle="1" w:styleId="zBottomof">
    <w:name w:val="zBottom of"/>
    <w:basedOn w:val="Normal"/>
    <w:uiPriority w:val="99"/>
    <w:rsid w:val="007D2D66"/>
    <w:pPr>
      <w:pBdr>
        <w:top w:val="double" w:sz="6" w:space="2" w:color="auto"/>
      </w:pBdr>
      <w:spacing w:after="0"/>
      <w:jc w:val="center"/>
    </w:pPr>
    <w:rPr>
      <w:rFonts w:ascii="Arial" w:hAnsi="Arial" w:cs="Arial"/>
      <w:sz w:val="16"/>
      <w:szCs w:val="16"/>
    </w:rPr>
  </w:style>
  <w:style w:type="paragraph" w:customStyle="1" w:styleId="zTopofFor">
    <w:name w:val="zTop of For"/>
    <w:basedOn w:val="Normal"/>
    <w:uiPriority w:val="99"/>
    <w:rsid w:val="007D2D66"/>
    <w:pPr>
      <w:pBdr>
        <w:bottom w:val="double" w:sz="6" w:space="2" w:color="auto"/>
      </w:pBdr>
      <w:spacing w:after="0"/>
      <w:jc w:val="center"/>
    </w:pPr>
    <w:rPr>
      <w:rFonts w:ascii="Arial" w:hAnsi="Arial" w:cs="Arial"/>
      <w:sz w:val="16"/>
      <w:szCs w:val="16"/>
    </w:rPr>
  </w:style>
  <w:style w:type="character" w:customStyle="1" w:styleId="Sample">
    <w:name w:val="Sample"/>
    <w:basedOn w:val="DefaultParagraphFont"/>
    <w:uiPriority w:val="99"/>
    <w:rsid w:val="007D2D66"/>
    <w:rPr>
      <w:rFonts w:ascii="Times New" w:hAnsi="Times New" w:cs="Times New"/>
      <w:sz w:val="24"/>
      <w:szCs w:val="24"/>
    </w:rPr>
  </w:style>
  <w:style w:type="character" w:styleId="Strong">
    <w:name w:val="Strong"/>
    <w:basedOn w:val="DefaultParagraphFont"/>
    <w:uiPriority w:val="22"/>
    <w:qFormat/>
    <w:rsid w:val="007D2D66"/>
    <w:rPr>
      <w:rFonts w:cs="Times New Roman"/>
      <w:sz w:val="24"/>
      <w:szCs w:val="24"/>
    </w:rPr>
  </w:style>
  <w:style w:type="character" w:customStyle="1" w:styleId="Typewriter">
    <w:name w:val="Typewriter"/>
    <w:basedOn w:val="DefaultParagraphFont"/>
    <w:uiPriority w:val="99"/>
    <w:rsid w:val="007D2D66"/>
    <w:rPr>
      <w:rFonts w:ascii="Times New" w:hAnsi="Times New" w:cs="Times New"/>
      <w:sz w:val="24"/>
      <w:szCs w:val="24"/>
    </w:rPr>
  </w:style>
  <w:style w:type="character" w:customStyle="1" w:styleId="Variable">
    <w:name w:val="Variable"/>
    <w:basedOn w:val="DefaultParagraphFont"/>
    <w:uiPriority w:val="99"/>
    <w:rsid w:val="007D2D66"/>
    <w:rPr>
      <w:rFonts w:cs="Times New Roman"/>
      <w:sz w:val="24"/>
      <w:szCs w:val="24"/>
    </w:rPr>
  </w:style>
  <w:style w:type="character" w:customStyle="1" w:styleId="HTMLMarkup">
    <w:name w:val="HTML Markup"/>
    <w:basedOn w:val="DefaultParagraphFont"/>
    <w:uiPriority w:val="99"/>
    <w:rsid w:val="007D2D66"/>
    <w:rPr>
      <w:rFonts w:cs="Times New Roman"/>
      <w:sz w:val="24"/>
      <w:szCs w:val="24"/>
    </w:rPr>
  </w:style>
  <w:style w:type="character" w:customStyle="1" w:styleId="Comment">
    <w:name w:val="Comment"/>
    <w:basedOn w:val="DefaultParagraphFont"/>
    <w:uiPriority w:val="99"/>
    <w:rsid w:val="007D2D66"/>
    <w:rPr>
      <w:rFonts w:cs="Times New Roman"/>
      <w:sz w:val="24"/>
      <w:szCs w:val="24"/>
    </w:rPr>
  </w:style>
  <w:style w:type="paragraph" w:customStyle="1" w:styleId="1">
    <w:name w:val="1"/>
    <w:aliases w:val="2,3"/>
    <w:basedOn w:val="Normal"/>
    <w:uiPriority w:val="99"/>
    <w:rsid w:val="007D2D66"/>
    <w:pPr>
      <w:spacing w:after="0"/>
      <w:ind w:left="720" w:hanging="720"/>
    </w:pPr>
  </w:style>
  <w:style w:type="paragraph" w:styleId="BodyText2">
    <w:name w:val="Body Text 2"/>
    <w:basedOn w:val="Normal"/>
    <w:link w:val="BodyText2Char"/>
    <w:uiPriority w:val="99"/>
    <w:rsid w:val="007D2D66"/>
    <w:pPr>
      <w:spacing w:after="0" w:line="360" w:lineRule="auto"/>
      <w:ind w:firstLine="720"/>
    </w:pPr>
  </w:style>
  <w:style w:type="character" w:customStyle="1" w:styleId="BodyText2Char">
    <w:name w:val="Body Text 2 Char"/>
    <w:basedOn w:val="DefaultParagraphFont"/>
    <w:link w:val="BodyText2"/>
    <w:uiPriority w:val="99"/>
    <w:semiHidden/>
    <w:locked/>
    <w:rsid w:val="007D2D66"/>
    <w:rPr>
      <w:rFonts w:cs="Times New Roman"/>
      <w:noProof/>
      <w:sz w:val="24"/>
      <w:szCs w:val="24"/>
    </w:rPr>
  </w:style>
  <w:style w:type="paragraph" w:styleId="Header">
    <w:name w:val="header"/>
    <w:basedOn w:val="Normal"/>
    <w:link w:val="HeaderChar"/>
    <w:uiPriority w:val="99"/>
    <w:rsid w:val="007D2D66"/>
    <w:pPr>
      <w:tabs>
        <w:tab w:val="center" w:pos="4320"/>
        <w:tab w:val="right" w:pos="8640"/>
      </w:tabs>
      <w:spacing w:after="0"/>
    </w:pPr>
    <w:rPr>
      <w:sz w:val="20"/>
      <w:szCs w:val="20"/>
    </w:rPr>
  </w:style>
  <w:style w:type="character" w:customStyle="1" w:styleId="HeaderChar">
    <w:name w:val="Header Char"/>
    <w:basedOn w:val="DefaultParagraphFont"/>
    <w:link w:val="Header"/>
    <w:uiPriority w:val="99"/>
    <w:semiHidden/>
    <w:locked/>
    <w:rsid w:val="007D2D66"/>
    <w:rPr>
      <w:rFonts w:cs="Times New Roman"/>
      <w:noProof/>
      <w:sz w:val="24"/>
      <w:szCs w:val="24"/>
    </w:rPr>
  </w:style>
  <w:style w:type="paragraph" w:styleId="Footer">
    <w:name w:val="footer"/>
    <w:basedOn w:val="Normal"/>
    <w:link w:val="FooterChar"/>
    <w:uiPriority w:val="99"/>
    <w:semiHidden/>
    <w:rsid w:val="007D2D66"/>
    <w:pPr>
      <w:tabs>
        <w:tab w:val="center" w:pos="4320"/>
        <w:tab w:val="right" w:pos="8640"/>
      </w:tabs>
      <w:spacing w:after="0"/>
    </w:pPr>
    <w:rPr>
      <w:sz w:val="20"/>
      <w:szCs w:val="20"/>
    </w:rPr>
  </w:style>
  <w:style w:type="character" w:customStyle="1" w:styleId="FooterChar">
    <w:name w:val="Footer Char"/>
    <w:basedOn w:val="DefaultParagraphFont"/>
    <w:link w:val="Footer"/>
    <w:uiPriority w:val="99"/>
    <w:semiHidden/>
    <w:locked/>
    <w:rsid w:val="007D2D66"/>
    <w:rPr>
      <w:rFonts w:cs="Times New Roman"/>
      <w:noProof/>
      <w:sz w:val="24"/>
      <w:szCs w:val="24"/>
    </w:rPr>
  </w:style>
  <w:style w:type="character" w:styleId="PageNumber">
    <w:name w:val="page number"/>
    <w:basedOn w:val="DefaultParagraphFont"/>
    <w:uiPriority w:val="99"/>
    <w:rsid w:val="007D2D66"/>
    <w:rPr>
      <w:rFonts w:cs="Times New Roman"/>
    </w:rPr>
  </w:style>
  <w:style w:type="paragraph" w:styleId="BodyTextIndent2">
    <w:name w:val="Body Text Indent 2"/>
    <w:basedOn w:val="Normal"/>
    <w:link w:val="BodyTextIndent2Char"/>
    <w:uiPriority w:val="99"/>
    <w:rsid w:val="007D2D66"/>
    <w:pPr>
      <w:spacing w:after="0"/>
      <w:ind w:left="1440" w:hanging="1440"/>
    </w:pPr>
    <w:rPr>
      <w:color w:val="000000"/>
    </w:rPr>
  </w:style>
  <w:style w:type="character" w:customStyle="1" w:styleId="BodyTextIndent2Char">
    <w:name w:val="Body Text Indent 2 Char"/>
    <w:basedOn w:val="DefaultParagraphFont"/>
    <w:link w:val="BodyTextIndent2"/>
    <w:uiPriority w:val="99"/>
    <w:semiHidden/>
    <w:locked/>
    <w:rsid w:val="007D2D66"/>
    <w:rPr>
      <w:rFonts w:cs="Times New Roman"/>
      <w:noProof/>
      <w:sz w:val="24"/>
      <w:szCs w:val="24"/>
    </w:rPr>
  </w:style>
  <w:style w:type="paragraph" w:styleId="BodyTextIndent3">
    <w:name w:val="Body Text Indent 3"/>
    <w:basedOn w:val="Normal"/>
    <w:link w:val="BodyTextIndent3Char"/>
    <w:uiPriority w:val="99"/>
    <w:rsid w:val="007D2D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style>
  <w:style w:type="character" w:customStyle="1" w:styleId="BodyTextIndent3Char">
    <w:name w:val="Body Text Indent 3 Char"/>
    <w:basedOn w:val="DefaultParagraphFont"/>
    <w:link w:val="BodyTextIndent3"/>
    <w:uiPriority w:val="99"/>
    <w:semiHidden/>
    <w:locked/>
    <w:rsid w:val="007D2D66"/>
    <w:rPr>
      <w:rFonts w:cs="Times New Roman"/>
      <w:noProof/>
      <w:sz w:val="16"/>
      <w:szCs w:val="16"/>
    </w:rPr>
  </w:style>
  <w:style w:type="paragraph" w:customStyle="1" w:styleId="CcList">
    <w:name w:val="Cc List"/>
    <w:basedOn w:val="Normal"/>
    <w:uiPriority w:val="99"/>
    <w:rsid w:val="007D2D66"/>
    <w:pPr>
      <w:keepLines/>
      <w:spacing w:after="0" w:line="220" w:lineRule="atLeast"/>
      <w:ind w:left="360" w:hanging="360"/>
      <w:jc w:val="both"/>
    </w:pPr>
    <w:rPr>
      <w:rFonts w:ascii="Geneva" w:hAnsi="Geneva" w:cs="Geneva"/>
      <w:sz w:val="20"/>
      <w:szCs w:val="20"/>
    </w:rPr>
  </w:style>
  <w:style w:type="character" w:styleId="FollowedHyperlink">
    <w:name w:val="FollowedHyperlink"/>
    <w:basedOn w:val="DefaultParagraphFont"/>
    <w:uiPriority w:val="99"/>
    <w:rsid w:val="007D2D66"/>
    <w:rPr>
      <w:rFonts w:cs="Times New Roman"/>
      <w:color w:val="800080"/>
      <w:u w:val="single"/>
    </w:rPr>
  </w:style>
  <w:style w:type="paragraph" w:styleId="DocumentMap">
    <w:name w:val="Document Map"/>
    <w:basedOn w:val="Normal"/>
    <w:link w:val="DocumentMapChar"/>
    <w:uiPriority w:val="99"/>
    <w:semiHidden/>
    <w:unhideWhenUsed/>
    <w:rsid w:val="0049384C"/>
    <w:rPr>
      <w:rFonts w:ascii="Lucida Grande" w:hAnsi="Lucida Grande" w:cs="Lucida Grande"/>
    </w:rPr>
  </w:style>
  <w:style w:type="character" w:customStyle="1" w:styleId="DocumentMapChar">
    <w:name w:val="Document Map Char"/>
    <w:basedOn w:val="DefaultParagraphFont"/>
    <w:link w:val="DocumentMap"/>
    <w:uiPriority w:val="99"/>
    <w:semiHidden/>
    <w:locked/>
    <w:rsid w:val="0049384C"/>
    <w:rPr>
      <w:rFonts w:ascii="Lucida Grande" w:hAnsi="Lucida Grande" w:cs="Lucida Grande"/>
      <w:noProof/>
      <w:sz w:val="24"/>
      <w:szCs w:val="24"/>
    </w:rPr>
  </w:style>
  <w:style w:type="character" w:customStyle="1" w:styleId="hps">
    <w:name w:val="hps"/>
    <w:basedOn w:val="DefaultParagraphFont"/>
    <w:rsid w:val="00DB1F29"/>
  </w:style>
  <w:style w:type="character" w:customStyle="1" w:styleId="atn">
    <w:name w:val="atn"/>
    <w:basedOn w:val="DefaultParagraphFont"/>
    <w:rsid w:val="00DB1F29"/>
  </w:style>
  <w:style w:type="paragraph" w:styleId="ListParagraph">
    <w:name w:val="List Paragraph"/>
    <w:basedOn w:val="Normal"/>
    <w:rsid w:val="00DB1F29"/>
    <w:pPr>
      <w:ind w:left="720"/>
      <w:contextualSpacing/>
    </w:pPr>
  </w:style>
  <w:style w:type="character" w:customStyle="1" w:styleId="title1">
    <w:name w:val="title1"/>
    <w:basedOn w:val="DefaultParagraphFont"/>
    <w:rsid w:val="0017258C"/>
  </w:style>
  <w:style w:type="character" w:customStyle="1" w:styleId="Heading2Char">
    <w:name w:val="Heading 2 Char"/>
    <w:basedOn w:val="DefaultParagraphFont"/>
    <w:link w:val="Heading2"/>
    <w:rsid w:val="001708E4"/>
    <w:rPr>
      <w:rFonts w:asciiTheme="majorHAnsi" w:eastAsiaTheme="majorEastAsia" w:hAnsiTheme="majorHAnsi" w:cstheme="majorBidi"/>
      <w:b/>
      <w:bCs/>
      <w:noProof/>
      <w:color w:val="4F81BD" w:themeColor="accent1"/>
      <w:sz w:val="26"/>
      <w:szCs w:val="26"/>
    </w:rPr>
  </w:style>
  <w:style w:type="character" w:customStyle="1" w:styleId="Heading3Char">
    <w:name w:val="Heading 3 Char"/>
    <w:basedOn w:val="DefaultParagraphFont"/>
    <w:link w:val="Heading3"/>
    <w:rsid w:val="004A6DDD"/>
    <w:rPr>
      <w:rFonts w:asciiTheme="majorHAnsi" w:eastAsiaTheme="majorEastAsia" w:hAnsiTheme="majorHAnsi" w:cstheme="majorBidi"/>
      <w:b/>
      <w:bCs/>
      <w:noProof/>
      <w:color w:val="4F81BD" w:themeColor="accent1"/>
    </w:rPr>
  </w:style>
  <w:style w:type="character" w:customStyle="1" w:styleId="journalname">
    <w:name w:val="journalname"/>
    <w:basedOn w:val="DefaultParagraphFont"/>
    <w:rsid w:val="00D7025B"/>
  </w:style>
  <w:style w:type="character" w:customStyle="1" w:styleId="journalnumber">
    <w:name w:val="journalnumber"/>
    <w:basedOn w:val="DefaultParagraphFont"/>
    <w:rsid w:val="00D7025B"/>
  </w:style>
  <w:style w:type="character" w:customStyle="1" w:styleId="doi">
    <w:name w:val="doi"/>
    <w:basedOn w:val="DefaultParagraphFont"/>
    <w:rsid w:val="00D7025B"/>
  </w:style>
  <w:style w:type="character" w:customStyle="1" w:styleId="publication-meta-journal">
    <w:name w:val="publication-meta-journal"/>
    <w:basedOn w:val="DefaultParagraphFont"/>
    <w:rsid w:val="00B22C6A"/>
  </w:style>
  <w:style w:type="character" w:customStyle="1" w:styleId="highwire-cite-metadata-doi">
    <w:name w:val="highwire-cite-metadata-doi"/>
    <w:basedOn w:val="DefaultParagraphFont"/>
    <w:rsid w:val="006E0895"/>
  </w:style>
  <w:style w:type="character" w:customStyle="1" w:styleId="highwire-cite-metadata-volume">
    <w:name w:val="highwire-cite-metadata-volume"/>
    <w:basedOn w:val="DefaultParagraphFont"/>
    <w:rsid w:val="002570DF"/>
  </w:style>
  <w:style w:type="character" w:customStyle="1" w:styleId="highwire-cite-metadata-issue">
    <w:name w:val="highwire-cite-metadata-issue"/>
    <w:basedOn w:val="DefaultParagraphFont"/>
    <w:rsid w:val="002570DF"/>
  </w:style>
  <w:style w:type="character" w:customStyle="1" w:styleId="highwire-cite-metadata-pages">
    <w:name w:val="highwire-cite-metadata-pages"/>
    <w:basedOn w:val="DefaultParagraphFont"/>
    <w:rsid w:val="002570DF"/>
  </w:style>
  <w:style w:type="paragraph" w:styleId="NormalWeb">
    <w:name w:val="Normal (Web)"/>
    <w:basedOn w:val="Normal"/>
    <w:rsid w:val="0087704A"/>
  </w:style>
  <w:style w:type="character" w:customStyle="1" w:styleId="pseditboxdisponly">
    <w:name w:val="pseditbox_disponly"/>
    <w:basedOn w:val="DefaultParagraphFont"/>
    <w:rsid w:val="00800D15"/>
  </w:style>
  <w:style w:type="paragraph" w:styleId="BalloonText">
    <w:name w:val="Balloon Text"/>
    <w:basedOn w:val="Normal"/>
    <w:link w:val="BalloonTextChar"/>
    <w:rsid w:val="00A216C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216CD"/>
    <w:rPr>
      <w:rFonts w:ascii="Lucida Grande" w:hAnsi="Lucida Grande" w:cs="Lucida Grande"/>
      <w:noProof/>
      <w:sz w:val="18"/>
      <w:szCs w:val="18"/>
    </w:rPr>
  </w:style>
  <w:style w:type="character" w:customStyle="1" w:styleId="job-description">
    <w:name w:val="job-description"/>
    <w:basedOn w:val="DefaultParagraphFont"/>
    <w:rsid w:val="00A456DE"/>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104">
      <w:bodyDiv w:val="1"/>
      <w:marLeft w:val="0"/>
      <w:marRight w:val="0"/>
      <w:marTop w:val="0"/>
      <w:marBottom w:val="0"/>
      <w:divBdr>
        <w:top w:val="none" w:sz="0" w:space="0" w:color="auto"/>
        <w:left w:val="none" w:sz="0" w:space="0" w:color="auto"/>
        <w:bottom w:val="none" w:sz="0" w:space="0" w:color="auto"/>
        <w:right w:val="none" w:sz="0" w:space="0" w:color="auto"/>
      </w:divBdr>
    </w:div>
    <w:div w:id="54820732">
      <w:bodyDiv w:val="1"/>
      <w:marLeft w:val="0"/>
      <w:marRight w:val="0"/>
      <w:marTop w:val="0"/>
      <w:marBottom w:val="0"/>
      <w:divBdr>
        <w:top w:val="none" w:sz="0" w:space="0" w:color="auto"/>
        <w:left w:val="none" w:sz="0" w:space="0" w:color="auto"/>
        <w:bottom w:val="none" w:sz="0" w:space="0" w:color="auto"/>
        <w:right w:val="none" w:sz="0" w:space="0" w:color="auto"/>
      </w:divBdr>
      <w:divsChild>
        <w:div w:id="335495733">
          <w:marLeft w:val="0"/>
          <w:marRight w:val="0"/>
          <w:marTop w:val="0"/>
          <w:marBottom w:val="0"/>
          <w:divBdr>
            <w:top w:val="none" w:sz="0" w:space="0" w:color="auto"/>
            <w:left w:val="none" w:sz="0" w:space="0" w:color="auto"/>
            <w:bottom w:val="none" w:sz="0" w:space="0" w:color="auto"/>
            <w:right w:val="none" w:sz="0" w:space="0" w:color="auto"/>
          </w:divBdr>
        </w:div>
      </w:divsChild>
    </w:div>
    <w:div w:id="72700303">
      <w:bodyDiv w:val="1"/>
      <w:marLeft w:val="0"/>
      <w:marRight w:val="0"/>
      <w:marTop w:val="0"/>
      <w:marBottom w:val="0"/>
      <w:divBdr>
        <w:top w:val="none" w:sz="0" w:space="0" w:color="auto"/>
        <w:left w:val="none" w:sz="0" w:space="0" w:color="auto"/>
        <w:bottom w:val="none" w:sz="0" w:space="0" w:color="auto"/>
        <w:right w:val="none" w:sz="0" w:space="0" w:color="auto"/>
      </w:divBdr>
    </w:div>
    <w:div w:id="206065165">
      <w:bodyDiv w:val="1"/>
      <w:marLeft w:val="0"/>
      <w:marRight w:val="0"/>
      <w:marTop w:val="0"/>
      <w:marBottom w:val="0"/>
      <w:divBdr>
        <w:top w:val="none" w:sz="0" w:space="0" w:color="auto"/>
        <w:left w:val="none" w:sz="0" w:space="0" w:color="auto"/>
        <w:bottom w:val="none" w:sz="0" w:space="0" w:color="auto"/>
        <w:right w:val="none" w:sz="0" w:space="0" w:color="auto"/>
      </w:divBdr>
    </w:div>
    <w:div w:id="225337348">
      <w:bodyDiv w:val="1"/>
      <w:marLeft w:val="0"/>
      <w:marRight w:val="0"/>
      <w:marTop w:val="0"/>
      <w:marBottom w:val="0"/>
      <w:divBdr>
        <w:top w:val="none" w:sz="0" w:space="0" w:color="auto"/>
        <w:left w:val="none" w:sz="0" w:space="0" w:color="auto"/>
        <w:bottom w:val="none" w:sz="0" w:space="0" w:color="auto"/>
        <w:right w:val="none" w:sz="0" w:space="0" w:color="auto"/>
      </w:divBdr>
    </w:div>
    <w:div w:id="295306243">
      <w:bodyDiv w:val="1"/>
      <w:marLeft w:val="0"/>
      <w:marRight w:val="0"/>
      <w:marTop w:val="0"/>
      <w:marBottom w:val="0"/>
      <w:divBdr>
        <w:top w:val="none" w:sz="0" w:space="0" w:color="auto"/>
        <w:left w:val="none" w:sz="0" w:space="0" w:color="auto"/>
        <w:bottom w:val="none" w:sz="0" w:space="0" w:color="auto"/>
        <w:right w:val="none" w:sz="0" w:space="0" w:color="auto"/>
      </w:divBdr>
    </w:div>
    <w:div w:id="375938015">
      <w:bodyDiv w:val="1"/>
      <w:marLeft w:val="0"/>
      <w:marRight w:val="0"/>
      <w:marTop w:val="0"/>
      <w:marBottom w:val="0"/>
      <w:divBdr>
        <w:top w:val="none" w:sz="0" w:space="0" w:color="auto"/>
        <w:left w:val="none" w:sz="0" w:space="0" w:color="auto"/>
        <w:bottom w:val="none" w:sz="0" w:space="0" w:color="auto"/>
        <w:right w:val="none" w:sz="0" w:space="0" w:color="auto"/>
      </w:divBdr>
      <w:divsChild>
        <w:div w:id="2066103453">
          <w:marLeft w:val="0"/>
          <w:marRight w:val="0"/>
          <w:marTop w:val="0"/>
          <w:marBottom w:val="0"/>
          <w:divBdr>
            <w:top w:val="none" w:sz="0" w:space="0" w:color="auto"/>
            <w:left w:val="none" w:sz="0" w:space="0" w:color="auto"/>
            <w:bottom w:val="none" w:sz="0" w:space="0" w:color="auto"/>
            <w:right w:val="none" w:sz="0" w:space="0" w:color="auto"/>
          </w:divBdr>
        </w:div>
        <w:div w:id="1567912877">
          <w:marLeft w:val="0"/>
          <w:marRight w:val="0"/>
          <w:marTop w:val="0"/>
          <w:marBottom w:val="0"/>
          <w:divBdr>
            <w:top w:val="none" w:sz="0" w:space="0" w:color="auto"/>
            <w:left w:val="none" w:sz="0" w:space="0" w:color="auto"/>
            <w:bottom w:val="none" w:sz="0" w:space="0" w:color="auto"/>
            <w:right w:val="none" w:sz="0" w:space="0" w:color="auto"/>
          </w:divBdr>
        </w:div>
        <w:div w:id="1551771548">
          <w:marLeft w:val="0"/>
          <w:marRight w:val="0"/>
          <w:marTop w:val="0"/>
          <w:marBottom w:val="0"/>
          <w:divBdr>
            <w:top w:val="none" w:sz="0" w:space="0" w:color="auto"/>
            <w:left w:val="none" w:sz="0" w:space="0" w:color="auto"/>
            <w:bottom w:val="none" w:sz="0" w:space="0" w:color="auto"/>
            <w:right w:val="none" w:sz="0" w:space="0" w:color="auto"/>
          </w:divBdr>
        </w:div>
      </w:divsChild>
    </w:div>
    <w:div w:id="535697084">
      <w:bodyDiv w:val="1"/>
      <w:marLeft w:val="0"/>
      <w:marRight w:val="0"/>
      <w:marTop w:val="0"/>
      <w:marBottom w:val="0"/>
      <w:divBdr>
        <w:top w:val="none" w:sz="0" w:space="0" w:color="auto"/>
        <w:left w:val="none" w:sz="0" w:space="0" w:color="auto"/>
        <w:bottom w:val="none" w:sz="0" w:space="0" w:color="auto"/>
        <w:right w:val="none" w:sz="0" w:space="0" w:color="auto"/>
      </w:divBdr>
    </w:div>
    <w:div w:id="539780910">
      <w:bodyDiv w:val="1"/>
      <w:marLeft w:val="0"/>
      <w:marRight w:val="0"/>
      <w:marTop w:val="0"/>
      <w:marBottom w:val="0"/>
      <w:divBdr>
        <w:top w:val="none" w:sz="0" w:space="0" w:color="auto"/>
        <w:left w:val="none" w:sz="0" w:space="0" w:color="auto"/>
        <w:bottom w:val="none" w:sz="0" w:space="0" w:color="auto"/>
        <w:right w:val="none" w:sz="0" w:space="0" w:color="auto"/>
      </w:divBdr>
    </w:div>
    <w:div w:id="542138946">
      <w:bodyDiv w:val="1"/>
      <w:marLeft w:val="0"/>
      <w:marRight w:val="0"/>
      <w:marTop w:val="0"/>
      <w:marBottom w:val="0"/>
      <w:divBdr>
        <w:top w:val="none" w:sz="0" w:space="0" w:color="auto"/>
        <w:left w:val="none" w:sz="0" w:space="0" w:color="auto"/>
        <w:bottom w:val="none" w:sz="0" w:space="0" w:color="auto"/>
        <w:right w:val="none" w:sz="0" w:space="0" w:color="auto"/>
      </w:divBdr>
    </w:div>
    <w:div w:id="551768366">
      <w:bodyDiv w:val="1"/>
      <w:marLeft w:val="0"/>
      <w:marRight w:val="0"/>
      <w:marTop w:val="0"/>
      <w:marBottom w:val="0"/>
      <w:divBdr>
        <w:top w:val="none" w:sz="0" w:space="0" w:color="auto"/>
        <w:left w:val="none" w:sz="0" w:space="0" w:color="auto"/>
        <w:bottom w:val="none" w:sz="0" w:space="0" w:color="auto"/>
        <w:right w:val="none" w:sz="0" w:space="0" w:color="auto"/>
      </w:divBdr>
    </w:div>
    <w:div w:id="628710065">
      <w:bodyDiv w:val="1"/>
      <w:marLeft w:val="0"/>
      <w:marRight w:val="0"/>
      <w:marTop w:val="0"/>
      <w:marBottom w:val="0"/>
      <w:divBdr>
        <w:top w:val="none" w:sz="0" w:space="0" w:color="auto"/>
        <w:left w:val="none" w:sz="0" w:space="0" w:color="auto"/>
        <w:bottom w:val="none" w:sz="0" w:space="0" w:color="auto"/>
        <w:right w:val="none" w:sz="0" w:space="0" w:color="auto"/>
      </w:divBdr>
    </w:div>
    <w:div w:id="668406689">
      <w:bodyDiv w:val="1"/>
      <w:marLeft w:val="0"/>
      <w:marRight w:val="0"/>
      <w:marTop w:val="0"/>
      <w:marBottom w:val="0"/>
      <w:divBdr>
        <w:top w:val="none" w:sz="0" w:space="0" w:color="auto"/>
        <w:left w:val="none" w:sz="0" w:space="0" w:color="auto"/>
        <w:bottom w:val="none" w:sz="0" w:space="0" w:color="auto"/>
        <w:right w:val="none" w:sz="0" w:space="0" w:color="auto"/>
      </w:divBdr>
    </w:div>
    <w:div w:id="680663155">
      <w:bodyDiv w:val="1"/>
      <w:marLeft w:val="0"/>
      <w:marRight w:val="0"/>
      <w:marTop w:val="0"/>
      <w:marBottom w:val="0"/>
      <w:divBdr>
        <w:top w:val="none" w:sz="0" w:space="0" w:color="auto"/>
        <w:left w:val="none" w:sz="0" w:space="0" w:color="auto"/>
        <w:bottom w:val="none" w:sz="0" w:space="0" w:color="auto"/>
        <w:right w:val="none" w:sz="0" w:space="0" w:color="auto"/>
      </w:divBdr>
    </w:div>
    <w:div w:id="689259394">
      <w:bodyDiv w:val="1"/>
      <w:marLeft w:val="0"/>
      <w:marRight w:val="0"/>
      <w:marTop w:val="0"/>
      <w:marBottom w:val="0"/>
      <w:divBdr>
        <w:top w:val="none" w:sz="0" w:space="0" w:color="auto"/>
        <w:left w:val="none" w:sz="0" w:space="0" w:color="auto"/>
        <w:bottom w:val="none" w:sz="0" w:space="0" w:color="auto"/>
        <w:right w:val="none" w:sz="0" w:space="0" w:color="auto"/>
      </w:divBdr>
    </w:div>
    <w:div w:id="694044432">
      <w:bodyDiv w:val="1"/>
      <w:marLeft w:val="0"/>
      <w:marRight w:val="0"/>
      <w:marTop w:val="0"/>
      <w:marBottom w:val="0"/>
      <w:divBdr>
        <w:top w:val="none" w:sz="0" w:space="0" w:color="auto"/>
        <w:left w:val="none" w:sz="0" w:space="0" w:color="auto"/>
        <w:bottom w:val="none" w:sz="0" w:space="0" w:color="auto"/>
        <w:right w:val="none" w:sz="0" w:space="0" w:color="auto"/>
      </w:divBdr>
    </w:div>
    <w:div w:id="758871368">
      <w:bodyDiv w:val="1"/>
      <w:marLeft w:val="0"/>
      <w:marRight w:val="0"/>
      <w:marTop w:val="0"/>
      <w:marBottom w:val="0"/>
      <w:divBdr>
        <w:top w:val="none" w:sz="0" w:space="0" w:color="auto"/>
        <w:left w:val="none" w:sz="0" w:space="0" w:color="auto"/>
        <w:bottom w:val="none" w:sz="0" w:space="0" w:color="auto"/>
        <w:right w:val="none" w:sz="0" w:space="0" w:color="auto"/>
      </w:divBdr>
      <w:divsChild>
        <w:div w:id="1300258954">
          <w:marLeft w:val="0"/>
          <w:marRight w:val="0"/>
          <w:marTop w:val="0"/>
          <w:marBottom w:val="0"/>
          <w:divBdr>
            <w:top w:val="none" w:sz="0" w:space="0" w:color="auto"/>
            <w:left w:val="none" w:sz="0" w:space="0" w:color="auto"/>
            <w:bottom w:val="none" w:sz="0" w:space="0" w:color="auto"/>
            <w:right w:val="none" w:sz="0" w:space="0" w:color="auto"/>
          </w:divBdr>
        </w:div>
      </w:divsChild>
    </w:div>
    <w:div w:id="780075975">
      <w:bodyDiv w:val="1"/>
      <w:marLeft w:val="0"/>
      <w:marRight w:val="0"/>
      <w:marTop w:val="0"/>
      <w:marBottom w:val="0"/>
      <w:divBdr>
        <w:top w:val="none" w:sz="0" w:space="0" w:color="auto"/>
        <w:left w:val="none" w:sz="0" w:space="0" w:color="auto"/>
        <w:bottom w:val="none" w:sz="0" w:space="0" w:color="auto"/>
        <w:right w:val="none" w:sz="0" w:space="0" w:color="auto"/>
      </w:divBdr>
    </w:div>
    <w:div w:id="787624628">
      <w:bodyDiv w:val="1"/>
      <w:marLeft w:val="0"/>
      <w:marRight w:val="0"/>
      <w:marTop w:val="0"/>
      <w:marBottom w:val="0"/>
      <w:divBdr>
        <w:top w:val="none" w:sz="0" w:space="0" w:color="auto"/>
        <w:left w:val="none" w:sz="0" w:space="0" w:color="auto"/>
        <w:bottom w:val="none" w:sz="0" w:space="0" w:color="auto"/>
        <w:right w:val="none" w:sz="0" w:space="0" w:color="auto"/>
      </w:divBdr>
    </w:div>
    <w:div w:id="800727981">
      <w:bodyDiv w:val="1"/>
      <w:marLeft w:val="0"/>
      <w:marRight w:val="0"/>
      <w:marTop w:val="0"/>
      <w:marBottom w:val="0"/>
      <w:divBdr>
        <w:top w:val="none" w:sz="0" w:space="0" w:color="auto"/>
        <w:left w:val="none" w:sz="0" w:space="0" w:color="auto"/>
        <w:bottom w:val="none" w:sz="0" w:space="0" w:color="auto"/>
        <w:right w:val="none" w:sz="0" w:space="0" w:color="auto"/>
      </w:divBdr>
    </w:div>
    <w:div w:id="848720022">
      <w:bodyDiv w:val="1"/>
      <w:marLeft w:val="0"/>
      <w:marRight w:val="0"/>
      <w:marTop w:val="0"/>
      <w:marBottom w:val="0"/>
      <w:divBdr>
        <w:top w:val="none" w:sz="0" w:space="0" w:color="auto"/>
        <w:left w:val="none" w:sz="0" w:space="0" w:color="auto"/>
        <w:bottom w:val="none" w:sz="0" w:space="0" w:color="auto"/>
        <w:right w:val="none" w:sz="0" w:space="0" w:color="auto"/>
      </w:divBdr>
    </w:div>
    <w:div w:id="858661789">
      <w:bodyDiv w:val="1"/>
      <w:marLeft w:val="0"/>
      <w:marRight w:val="0"/>
      <w:marTop w:val="0"/>
      <w:marBottom w:val="0"/>
      <w:divBdr>
        <w:top w:val="none" w:sz="0" w:space="0" w:color="auto"/>
        <w:left w:val="none" w:sz="0" w:space="0" w:color="auto"/>
        <w:bottom w:val="none" w:sz="0" w:space="0" w:color="auto"/>
        <w:right w:val="none" w:sz="0" w:space="0" w:color="auto"/>
      </w:divBdr>
    </w:div>
    <w:div w:id="893397066">
      <w:bodyDiv w:val="1"/>
      <w:marLeft w:val="0"/>
      <w:marRight w:val="0"/>
      <w:marTop w:val="0"/>
      <w:marBottom w:val="0"/>
      <w:divBdr>
        <w:top w:val="none" w:sz="0" w:space="0" w:color="auto"/>
        <w:left w:val="none" w:sz="0" w:space="0" w:color="auto"/>
        <w:bottom w:val="none" w:sz="0" w:space="0" w:color="auto"/>
        <w:right w:val="none" w:sz="0" w:space="0" w:color="auto"/>
      </w:divBdr>
    </w:div>
    <w:div w:id="898370310">
      <w:bodyDiv w:val="1"/>
      <w:marLeft w:val="0"/>
      <w:marRight w:val="0"/>
      <w:marTop w:val="0"/>
      <w:marBottom w:val="0"/>
      <w:divBdr>
        <w:top w:val="none" w:sz="0" w:space="0" w:color="auto"/>
        <w:left w:val="none" w:sz="0" w:space="0" w:color="auto"/>
        <w:bottom w:val="none" w:sz="0" w:space="0" w:color="auto"/>
        <w:right w:val="none" w:sz="0" w:space="0" w:color="auto"/>
      </w:divBdr>
    </w:div>
    <w:div w:id="919101157">
      <w:bodyDiv w:val="1"/>
      <w:marLeft w:val="0"/>
      <w:marRight w:val="0"/>
      <w:marTop w:val="0"/>
      <w:marBottom w:val="0"/>
      <w:divBdr>
        <w:top w:val="none" w:sz="0" w:space="0" w:color="auto"/>
        <w:left w:val="none" w:sz="0" w:space="0" w:color="auto"/>
        <w:bottom w:val="none" w:sz="0" w:space="0" w:color="auto"/>
        <w:right w:val="none" w:sz="0" w:space="0" w:color="auto"/>
      </w:divBdr>
      <w:divsChild>
        <w:div w:id="1287159666">
          <w:marLeft w:val="0"/>
          <w:marRight w:val="0"/>
          <w:marTop w:val="0"/>
          <w:marBottom w:val="0"/>
          <w:divBdr>
            <w:top w:val="none" w:sz="0" w:space="0" w:color="auto"/>
            <w:left w:val="none" w:sz="0" w:space="0" w:color="auto"/>
            <w:bottom w:val="none" w:sz="0" w:space="0" w:color="auto"/>
            <w:right w:val="none" w:sz="0" w:space="0" w:color="auto"/>
          </w:divBdr>
        </w:div>
        <w:div w:id="1928922735">
          <w:marLeft w:val="0"/>
          <w:marRight w:val="0"/>
          <w:marTop w:val="0"/>
          <w:marBottom w:val="0"/>
          <w:divBdr>
            <w:top w:val="none" w:sz="0" w:space="0" w:color="auto"/>
            <w:left w:val="none" w:sz="0" w:space="0" w:color="auto"/>
            <w:bottom w:val="none" w:sz="0" w:space="0" w:color="auto"/>
            <w:right w:val="none" w:sz="0" w:space="0" w:color="auto"/>
          </w:divBdr>
        </w:div>
        <w:div w:id="1742482236">
          <w:marLeft w:val="0"/>
          <w:marRight w:val="0"/>
          <w:marTop w:val="0"/>
          <w:marBottom w:val="0"/>
          <w:divBdr>
            <w:top w:val="none" w:sz="0" w:space="0" w:color="auto"/>
            <w:left w:val="none" w:sz="0" w:space="0" w:color="auto"/>
            <w:bottom w:val="none" w:sz="0" w:space="0" w:color="auto"/>
            <w:right w:val="none" w:sz="0" w:space="0" w:color="auto"/>
          </w:divBdr>
        </w:div>
      </w:divsChild>
    </w:div>
    <w:div w:id="939024384">
      <w:bodyDiv w:val="1"/>
      <w:marLeft w:val="0"/>
      <w:marRight w:val="0"/>
      <w:marTop w:val="0"/>
      <w:marBottom w:val="0"/>
      <w:divBdr>
        <w:top w:val="none" w:sz="0" w:space="0" w:color="auto"/>
        <w:left w:val="none" w:sz="0" w:space="0" w:color="auto"/>
        <w:bottom w:val="none" w:sz="0" w:space="0" w:color="auto"/>
        <w:right w:val="none" w:sz="0" w:space="0" w:color="auto"/>
      </w:divBdr>
    </w:div>
    <w:div w:id="955991954">
      <w:bodyDiv w:val="1"/>
      <w:marLeft w:val="0"/>
      <w:marRight w:val="0"/>
      <w:marTop w:val="0"/>
      <w:marBottom w:val="0"/>
      <w:divBdr>
        <w:top w:val="none" w:sz="0" w:space="0" w:color="auto"/>
        <w:left w:val="none" w:sz="0" w:space="0" w:color="auto"/>
        <w:bottom w:val="none" w:sz="0" w:space="0" w:color="auto"/>
        <w:right w:val="none" w:sz="0" w:space="0" w:color="auto"/>
      </w:divBdr>
    </w:div>
    <w:div w:id="977806255">
      <w:bodyDiv w:val="1"/>
      <w:marLeft w:val="0"/>
      <w:marRight w:val="0"/>
      <w:marTop w:val="0"/>
      <w:marBottom w:val="0"/>
      <w:divBdr>
        <w:top w:val="none" w:sz="0" w:space="0" w:color="auto"/>
        <w:left w:val="none" w:sz="0" w:space="0" w:color="auto"/>
        <w:bottom w:val="none" w:sz="0" w:space="0" w:color="auto"/>
        <w:right w:val="none" w:sz="0" w:space="0" w:color="auto"/>
      </w:divBdr>
      <w:divsChild>
        <w:div w:id="23140732">
          <w:marLeft w:val="0"/>
          <w:marRight w:val="0"/>
          <w:marTop w:val="0"/>
          <w:marBottom w:val="0"/>
          <w:divBdr>
            <w:top w:val="none" w:sz="0" w:space="0" w:color="auto"/>
            <w:left w:val="none" w:sz="0" w:space="0" w:color="auto"/>
            <w:bottom w:val="none" w:sz="0" w:space="0" w:color="auto"/>
            <w:right w:val="none" w:sz="0" w:space="0" w:color="auto"/>
          </w:divBdr>
        </w:div>
      </w:divsChild>
    </w:div>
    <w:div w:id="990988724">
      <w:bodyDiv w:val="1"/>
      <w:marLeft w:val="0"/>
      <w:marRight w:val="0"/>
      <w:marTop w:val="0"/>
      <w:marBottom w:val="0"/>
      <w:divBdr>
        <w:top w:val="none" w:sz="0" w:space="0" w:color="auto"/>
        <w:left w:val="none" w:sz="0" w:space="0" w:color="auto"/>
        <w:bottom w:val="none" w:sz="0" w:space="0" w:color="auto"/>
        <w:right w:val="none" w:sz="0" w:space="0" w:color="auto"/>
      </w:divBdr>
      <w:divsChild>
        <w:div w:id="548996014">
          <w:marLeft w:val="0"/>
          <w:marRight w:val="0"/>
          <w:marTop w:val="0"/>
          <w:marBottom w:val="0"/>
          <w:divBdr>
            <w:top w:val="none" w:sz="0" w:space="0" w:color="auto"/>
            <w:left w:val="none" w:sz="0" w:space="0" w:color="auto"/>
            <w:bottom w:val="none" w:sz="0" w:space="0" w:color="auto"/>
            <w:right w:val="none" w:sz="0" w:space="0" w:color="auto"/>
          </w:divBdr>
        </w:div>
      </w:divsChild>
    </w:div>
    <w:div w:id="1040973848">
      <w:bodyDiv w:val="1"/>
      <w:marLeft w:val="0"/>
      <w:marRight w:val="0"/>
      <w:marTop w:val="0"/>
      <w:marBottom w:val="0"/>
      <w:divBdr>
        <w:top w:val="none" w:sz="0" w:space="0" w:color="auto"/>
        <w:left w:val="none" w:sz="0" w:space="0" w:color="auto"/>
        <w:bottom w:val="none" w:sz="0" w:space="0" w:color="auto"/>
        <w:right w:val="none" w:sz="0" w:space="0" w:color="auto"/>
      </w:divBdr>
    </w:div>
    <w:div w:id="1042708633">
      <w:bodyDiv w:val="1"/>
      <w:marLeft w:val="0"/>
      <w:marRight w:val="0"/>
      <w:marTop w:val="0"/>
      <w:marBottom w:val="0"/>
      <w:divBdr>
        <w:top w:val="none" w:sz="0" w:space="0" w:color="auto"/>
        <w:left w:val="none" w:sz="0" w:space="0" w:color="auto"/>
        <w:bottom w:val="none" w:sz="0" w:space="0" w:color="auto"/>
        <w:right w:val="none" w:sz="0" w:space="0" w:color="auto"/>
      </w:divBdr>
    </w:div>
    <w:div w:id="1088579131">
      <w:bodyDiv w:val="1"/>
      <w:marLeft w:val="0"/>
      <w:marRight w:val="0"/>
      <w:marTop w:val="0"/>
      <w:marBottom w:val="0"/>
      <w:divBdr>
        <w:top w:val="none" w:sz="0" w:space="0" w:color="auto"/>
        <w:left w:val="none" w:sz="0" w:space="0" w:color="auto"/>
        <w:bottom w:val="none" w:sz="0" w:space="0" w:color="auto"/>
        <w:right w:val="none" w:sz="0" w:space="0" w:color="auto"/>
      </w:divBdr>
    </w:div>
    <w:div w:id="1111822532">
      <w:bodyDiv w:val="1"/>
      <w:marLeft w:val="0"/>
      <w:marRight w:val="0"/>
      <w:marTop w:val="0"/>
      <w:marBottom w:val="0"/>
      <w:divBdr>
        <w:top w:val="none" w:sz="0" w:space="0" w:color="auto"/>
        <w:left w:val="none" w:sz="0" w:space="0" w:color="auto"/>
        <w:bottom w:val="none" w:sz="0" w:space="0" w:color="auto"/>
        <w:right w:val="none" w:sz="0" w:space="0" w:color="auto"/>
      </w:divBdr>
    </w:div>
    <w:div w:id="1161584259">
      <w:bodyDiv w:val="1"/>
      <w:marLeft w:val="0"/>
      <w:marRight w:val="0"/>
      <w:marTop w:val="0"/>
      <w:marBottom w:val="0"/>
      <w:divBdr>
        <w:top w:val="none" w:sz="0" w:space="0" w:color="auto"/>
        <w:left w:val="none" w:sz="0" w:space="0" w:color="auto"/>
        <w:bottom w:val="none" w:sz="0" w:space="0" w:color="auto"/>
        <w:right w:val="none" w:sz="0" w:space="0" w:color="auto"/>
      </w:divBdr>
    </w:div>
    <w:div w:id="1176765367">
      <w:bodyDiv w:val="1"/>
      <w:marLeft w:val="0"/>
      <w:marRight w:val="0"/>
      <w:marTop w:val="0"/>
      <w:marBottom w:val="0"/>
      <w:divBdr>
        <w:top w:val="none" w:sz="0" w:space="0" w:color="auto"/>
        <w:left w:val="none" w:sz="0" w:space="0" w:color="auto"/>
        <w:bottom w:val="none" w:sz="0" w:space="0" w:color="auto"/>
        <w:right w:val="none" w:sz="0" w:space="0" w:color="auto"/>
      </w:divBdr>
    </w:div>
    <w:div w:id="1206871032">
      <w:bodyDiv w:val="1"/>
      <w:marLeft w:val="0"/>
      <w:marRight w:val="0"/>
      <w:marTop w:val="0"/>
      <w:marBottom w:val="0"/>
      <w:divBdr>
        <w:top w:val="none" w:sz="0" w:space="0" w:color="auto"/>
        <w:left w:val="none" w:sz="0" w:space="0" w:color="auto"/>
        <w:bottom w:val="none" w:sz="0" w:space="0" w:color="auto"/>
        <w:right w:val="none" w:sz="0" w:space="0" w:color="auto"/>
      </w:divBdr>
    </w:div>
    <w:div w:id="1225214926">
      <w:bodyDiv w:val="1"/>
      <w:marLeft w:val="0"/>
      <w:marRight w:val="0"/>
      <w:marTop w:val="0"/>
      <w:marBottom w:val="0"/>
      <w:divBdr>
        <w:top w:val="none" w:sz="0" w:space="0" w:color="auto"/>
        <w:left w:val="none" w:sz="0" w:space="0" w:color="auto"/>
        <w:bottom w:val="none" w:sz="0" w:space="0" w:color="auto"/>
        <w:right w:val="none" w:sz="0" w:space="0" w:color="auto"/>
      </w:divBdr>
    </w:div>
    <w:div w:id="1275016877">
      <w:bodyDiv w:val="1"/>
      <w:marLeft w:val="0"/>
      <w:marRight w:val="0"/>
      <w:marTop w:val="0"/>
      <w:marBottom w:val="0"/>
      <w:divBdr>
        <w:top w:val="none" w:sz="0" w:space="0" w:color="auto"/>
        <w:left w:val="none" w:sz="0" w:space="0" w:color="auto"/>
        <w:bottom w:val="none" w:sz="0" w:space="0" w:color="auto"/>
        <w:right w:val="none" w:sz="0" w:space="0" w:color="auto"/>
      </w:divBdr>
      <w:divsChild>
        <w:div w:id="303127080">
          <w:marLeft w:val="0"/>
          <w:marRight w:val="0"/>
          <w:marTop w:val="0"/>
          <w:marBottom w:val="0"/>
          <w:divBdr>
            <w:top w:val="none" w:sz="0" w:space="0" w:color="auto"/>
            <w:left w:val="none" w:sz="0" w:space="0" w:color="auto"/>
            <w:bottom w:val="none" w:sz="0" w:space="0" w:color="auto"/>
            <w:right w:val="none" w:sz="0" w:space="0" w:color="auto"/>
          </w:divBdr>
          <w:divsChild>
            <w:div w:id="150755180">
              <w:marLeft w:val="0"/>
              <w:marRight w:val="0"/>
              <w:marTop w:val="0"/>
              <w:marBottom w:val="0"/>
              <w:divBdr>
                <w:top w:val="none" w:sz="0" w:space="0" w:color="auto"/>
                <w:left w:val="none" w:sz="0" w:space="0" w:color="auto"/>
                <w:bottom w:val="none" w:sz="0" w:space="0" w:color="auto"/>
                <w:right w:val="none" w:sz="0" w:space="0" w:color="auto"/>
              </w:divBdr>
              <w:divsChild>
                <w:div w:id="1609855298">
                  <w:marLeft w:val="0"/>
                  <w:marRight w:val="0"/>
                  <w:marTop w:val="0"/>
                  <w:marBottom w:val="0"/>
                  <w:divBdr>
                    <w:top w:val="none" w:sz="0" w:space="0" w:color="auto"/>
                    <w:left w:val="none" w:sz="0" w:space="0" w:color="auto"/>
                    <w:bottom w:val="none" w:sz="0" w:space="0" w:color="auto"/>
                    <w:right w:val="none" w:sz="0" w:space="0" w:color="auto"/>
                  </w:divBdr>
                </w:div>
              </w:divsChild>
            </w:div>
            <w:div w:id="1639140883">
              <w:marLeft w:val="0"/>
              <w:marRight w:val="0"/>
              <w:marTop w:val="0"/>
              <w:marBottom w:val="0"/>
              <w:divBdr>
                <w:top w:val="none" w:sz="0" w:space="0" w:color="auto"/>
                <w:left w:val="none" w:sz="0" w:space="0" w:color="auto"/>
                <w:bottom w:val="none" w:sz="0" w:space="0" w:color="auto"/>
                <w:right w:val="none" w:sz="0" w:space="0" w:color="auto"/>
              </w:divBdr>
            </w:div>
            <w:div w:id="1322464309">
              <w:marLeft w:val="0"/>
              <w:marRight w:val="0"/>
              <w:marTop w:val="0"/>
              <w:marBottom w:val="0"/>
              <w:divBdr>
                <w:top w:val="none" w:sz="0" w:space="0" w:color="auto"/>
                <w:left w:val="none" w:sz="0" w:space="0" w:color="auto"/>
                <w:bottom w:val="none" w:sz="0" w:space="0" w:color="auto"/>
                <w:right w:val="none" w:sz="0" w:space="0" w:color="auto"/>
              </w:divBdr>
            </w:div>
            <w:div w:id="19029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1777">
      <w:bodyDiv w:val="1"/>
      <w:marLeft w:val="0"/>
      <w:marRight w:val="0"/>
      <w:marTop w:val="0"/>
      <w:marBottom w:val="0"/>
      <w:divBdr>
        <w:top w:val="none" w:sz="0" w:space="0" w:color="auto"/>
        <w:left w:val="none" w:sz="0" w:space="0" w:color="auto"/>
        <w:bottom w:val="none" w:sz="0" w:space="0" w:color="auto"/>
        <w:right w:val="none" w:sz="0" w:space="0" w:color="auto"/>
      </w:divBdr>
    </w:div>
    <w:div w:id="1335304891">
      <w:bodyDiv w:val="1"/>
      <w:marLeft w:val="0"/>
      <w:marRight w:val="0"/>
      <w:marTop w:val="0"/>
      <w:marBottom w:val="0"/>
      <w:divBdr>
        <w:top w:val="none" w:sz="0" w:space="0" w:color="auto"/>
        <w:left w:val="none" w:sz="0" w:space="0" w:color="auto"/>
        <w:bottom w:val="none" w:sz="0" w:space="0" w:color="auto"/>
        <w:right w:val="none" w:sz="0" w:space="0" w:color="auto"/>
      </w:divBdr>
    </w:div>
    <w:div w:id="1513450904">
      <w:bodyDiv w:val="1"/>
      <w:marLeft w:val="0"/>
      <w:marRight w:val="0"/>
      <w:marTop w:val="0"/>
      <w:marBottom w:val="0"/>
      <w:divBdr>
        <w:top w:val="none" w:sz="0" w:space="0" w:color="auto"/>
        <w:left w:val="none" w:sz="0" w:space="0" w:color="auto"/>
        <w:bottom w:val="none" w:sz="0" w:space="0" w:color="auto"/>
        <w:right w:val="none" w:sz="0" w:space="0" w:color="auto"/>
      </w:divBdr>
    </w:div>
    <w:div w:id="1561937189">
      <w:bodyDiv w:val="1"/>
      <w:marLeft w:val="0"/>
      <w:marRight w:val="0"/>
      <w:marTop w:val="0"/>
      <w:marBottom w:val="0"/>
      <w:divBdr>
        <w:top w:val="none" w:sz="0" w:space="0" w:color="auto"/>
        <w:left w:val="none" w:sz="0" w:space="0" w:color="auto"/>
        <w:bottom w:val="none" w:sz="0" w:space="0" w:color="auto"/>
        <w:right w:val="none" w:sz="0" w:space="0" w:color="auto"/>
      </w:divBdr>
      <w:divsChild>
        <w:div w:id="672997020">
          <w:marLeft w:val="0"/>
          <w:marRight w:val="0"/>
          <w:marTop w:val="0"/>
          <w:marBottom w:val="0"/>
          <w:divBdr>
            <w:top w:val="none" w:sz="0" w:space="0" w:color="auto"/>
            <w:left w:val="none" w:sz="0" w:space="0" w:color="auto"/>
            <w:bottom w:val="none" w:sz="0" w:space="0" w:color="auto"/>
            <w:right w:val="none" w:sz="0" w:space="0" w:color="auto"/>
          </w:divBdr>
        </w:div>
        <w:div w:id="1568225052">
          <w:marLeft w:val="0"/>
          <w:marRight w:val="0"/>
          <w:marTop w:val="0"/>
          <w:marBottom w:val="0"/>
          <w:divBdr>
            <w:top w:val="none" w:sz="0" w:space="0" w:color="auto"/>
            <w:left w:val="none" w:sz="0" w:space="0" w:color="auto"/>
            <w:bottom w:val="none" w:sz="0" w:space="0" w:color="auto"/>
            <w:right w:val="none" w:sz="0" w:space="0" w:color="auto"/>
          </w:divBdr>
        </w:div>
        <w:div w:id="993949815">
          <w:marLeft w:val="0"/>
          <w:marRight w:val="0"/>
          <w:marTop w:val="0"/>
          <w:marBottom w:val="0"/>
          <w:divBdr>
            <w:top w:val="none" w:sz="0" w:space="0" w:color="auto"/>
            <w:left w:val="none" w:sz="0" w:space="0" w:color="auto"/>
            <w:bottom w:val="none" w:sz="0" w:space="0" w:color="auto"/>
            <w:right w:val="none" w:sz="0" w:space="0" w:color="auto"/>
          </w:divBdr>
        </w:div>
        <w:div w:id="528639893">
          <w:marLeft w:val="0"/>
          <w:marRight w:val="0"/>
          <w:marTop w:val="0"/>
          <w:marBottom w:val="0"/>
          <w:divBdr>
            <w:top w:val="none" w:sz="0" w:space="0" w:color="auto"/>
            <w:left w:val="none" w:sz="0" w:space="0" w:color="auto"/>
            <w:bottom w:val="none" w:sz="0" w:space="0" w:color="auto"/>
            <w:right w:val="none" w:sz="0" w:space="0" w:color="auto"/>
          </w:divBdr>
        </w:div>
      </w:divsChild>
    </w:div>
    <w:div w:id="1651597775">
      <w:bodyDiv w:val="1"/>
      <w:marLeft w:val="0"/>
      <w:marRight w:val="0"/>
      <w:marTop w:val="0"/>
      <w:marBottom w:val="0"/>
      <w:divBdr>
        <w:top w:val="none" w:sz="0" w:space="0" w:color="auto"/>
        <w:left w:val="none" w:sz="0" w:space="0" w:color="auto"/>
        <w:bottom w:val="none" w:sz="0" w:space="0" w:color="auto"/>
        <w:right w:val="none" w:sz="0" w:space="0" w:color="auto"/>
      </w:divBdr>
    </w:div>
    <w:div w:id="1670013897">
      <w:bodyDiv w:val="1"/>
      <w:marLeft w:val="0"/>
      <w:marRight w:val="0"/>
      <w:marTop w:val="0"/>
      <w:marBottom w:val="0"/>
      <w:divBdr>
        <w:top w:val="none" w:sz="0" w:space="0" w:color="auto"/>
        <w:left w:val="none" w:sz="0" w:space="0" w:color="auto"/>
        <w:bottom w:val="none" w:sz="0" w:space="0" w:color="auto"/>
        <w:right w:val="none" w:sz="0" w:space="0" w:color="auto"/>
      </w:divBdr>
    </w:div>
    <w:div w:id="1677804162">
      <w:bodyDiv w:val="1"/>
      <w:marLeft w:val="0"/>
      <w:marRight w:val="0"/>
      <w:marTop w:val="0"/>
      <w:marBottom w:val="0"/>
      <w:divBdr>
        <w:top w:val="none" w:sz="0" w:space="0" w:color="auto"/>
        <w:left w:val="none" w:sz="0" w:space="0" w:color="auto"/>
        <w:bottom w:val="none" w:sz="0" w:space="0" w:color="auto"/>
        <w:right w:val="none" w:sz="0" w:space="0" w:color="auto"/>
      </w:divBdr>
    </w:div>
    <w:div w:id="1684478586">
      <w:bodyDiv w:val="1"/>
      <w:marLeft w:val="0"/>
      <w:marRight w:val="0"/>
      <w:marTop w:val="0"/>
      <w:marBottom w:val="0"/>
      <w:divBdr>
        <w:top w:val="none" w:sz="0" w:space="0" w:color="auto"/>
        <w:left w:val="none" w:sz="0" w:space="0" w:color="auto"/>
        <w:bottom w:val="none" w:sz="0" w:space="0" w:color="auto"/>
        <w:right w:val="none" w:sz="0" w:space="0" w:color="auto"/>
      </w:divBdr>
    </w:div>
    <w:div w:id="1766686205">
      <w:bodyDiv w:val="1"/>
      <w:marLeft w:val="0"/>
      <w:marRight w:val="0"/>
      <w:marTop w:val="0"/>
      <w:marBottom w:val="0"/>
      <w:divBdr>
        <w:top w:val="none" w:sz="0" w:space="0" w:color="auto"/>
        <w:left w:val="none" w:sz="0" w:space="0" w:color="auto"/>
        <w:bottom w:val="none" w:sz="0" w:space="0" w:color="auto"/>
        <w:right w:val="none" w:sz="0" w:space="0" w:color="auto"/>
      </w:divBdr>
    </w:div>
    <w:div w:id="1793203757">
      <w:bodyDiv w:val="1"/>
      <w:marLeft w:val="0"/>
      <w:marRight w:val="0"/>
      <w:marTop w:val="0"/>
      <w:marBottom w:val="0"/>
      <w:divBdr>
        <w:top w:val="none" w:sz="0" w:space="0" w:color="auto"/>
        <w:left w:val="none" w:sz="0" w:space="0" w:color="auto"/>
        <w:bottom w:val="none" w:sz="0" w:space="0" w:color="auto"/>
        <w:right w:val="none" w:sz="0" w:space="0" w:color="auto"/>
      </w:divBdr>
    </w:div>
    <w:div w:id="1833451534">
      <w:bodyDiv w:val="1"/>
      <w:marLeft w:val="0"/>
      <w:marRight w:val="0"/>
      <w:marTop w:val="0"/>
      <w:marBottom w:val="0"/>
      <w:divBdr>
        <w:top w:val="none" w:sz="0" w:space="0" w:color="auto"/>
        <w:left w:val="none" w:sz="0" w:space="0" w:color="auto"/>
        <w:bottom w:val="none" w:sz="0" w:space="0" w:color="auto"/>
        <w:right w:val="none" w:sz="0" w:space="0" w:color="auto"/>
      </w:divBdr>
    </w:div>
    <w:div w:id="1892185723">
      <w:bodyDiv w:val="1"/>
      <w:marLeft w:val="0"/>
      <w:marRight w:val="0"/>
      <w:marTop w:val="0"/>
      <w:marBottom w:val="0"/>
      <w:divBdr>
        <w:top w:val="none" w:sz="0" w:space="0" w:color="auto"/>
        <w:left w:val="none" w:sz="0" w:space="0" w:color="auto"/>
        <w:bottom w:val="none" w:sz="0" w:space="0" w:color="auto"/>
        <w:right w:val="none" w:sz="0" w:space="0" w:color="auto"/>
      </w:divBdr>
      <w:divsChild>
        <w:div w:id="1042287830">
          <w:marLeft w:val="0"/>
          <w:marRight w:val="0"/>
          <w:marTop w:val="0"/>
          <w:marBottom w:val="0"/>
          <w:divBdr>
            <w:top w:val="none" w:sz="0" w:space="0" w:color="auto"/>
            <w:left w:val="none" w:sz="0" w:space="0" w:color="auto"/>
            <w:bottom w:val="none" w:sz="0" w:space="0" w:color="auto"/>
            <w:right w:val="none" w:sz="0" w:space="0" w:color="auto"/>
          </w:divBdr>
        </w:div>
      </w:divsChild>
    </w:div>
    <w:div w:id="1920826230">
      <w:bodyDiv w:val="1"/>
      <w:marLeft w:val="0"/>
      <w:marRight w:val="0"/>
      <w:marTop w:val="0"/>
      <w:marBottom w:val="0"/>
      <w:divBdr>
        <w:top w:val="none" w:sz="0" w:space="0" w:color="auto"/>
        <w:left w:val="none" w:sz="0" w:space="0" w:color="auto"/>
        <w:bottom w:val="none" w:sz="0" w:space="0" w:color="auto"/>
        <w:right w:val="none" w:sz="0" w:space="0" w:color="auto"/>
      </w:divBdr>
    </w:div>
    <w:div w:id="1946570545">
      <w:bodyDiv w:val="1"/>
      <w:marLeft w:val="0"/>
      <w:marRight w:val="0"/>
      <w:marTop w:val="0"/>
      <w:marBottom w:val="0"/>
      <w:divBdr>
        <w:top w:val="none" w:sz="0" w:space="0" w:color="auto"/>
        <w:left w:val="none" w:sz="0" w:space="0" w:color="auto"/>
        <w:bottom w:val="none" w:sz="0" w:space="0" w:color="auto"/>
        <w:right w:val="none" w:sz="0" w:space="0" w:color="auto"/>
      </w:divBdr>
    </w:div>
    <w:div w:id="1992054520">
      <w:bodyDiv w:val="1"/>
      <w:marLeft w:val="0"/>
      <w:marRight w:val="0"/>
      <w:marTop w:val="0"/>
      <w:marBottom w:val="0"/>
      <w:divBdr>
        <w:top w:val="none" w:sz="0" w:space="0" w:color="auto"/>
        <w:left w:val="none" w:sz="0" w:space="0" w:color="auto"/>
        <w:bottom w:val="none" w:sz="0" w:space="0" w:color="auto"/>
        <w:right w:val="none" w:sz="0" w:space="0" w:color="auto"/>
      </w:divBdr>
    </w:div>
    <w:div w:id="2030061939">
      <w:bodyDiv w:val="1"/>
      <w:marLeft w:val="0"/>
      <w:marRight w:val="0"/>
      <w:marTop w:val="0"/>
      <w:marBottom w:val="0"/>
      <w:divBdr>
        <w:top w:val="none" w:sz="0" w:space="0" w:color="auto"/>
        <w:left w:val="none" w:sz="0" w:space="0" w:color="auto"/>
        <w:bottom w:val="none" w:sz="0" w:space="0" w:color="auto"/>
        <w:right w:val="none" w:sz="0" w:space="0" w:color="auto"/>
      </w:divBdr>
    </w:div>
    <w:div w:id="2049379262">
      <w:bodyDiv w:val="1"/>
      <w:marLeft w:val="0"/>
      <w:marRight w:val="0"/>
      <w:marTop w:val="0"/>
      <w:marBottom w:val="0"/>
      <w:divBdr>
        <w:top w:val="none" w:sz="0" w:space="0" w:color="auto"/>
        <w:left w:val="none" w:sz="0" w:space="0" w:color="auto"/>
        <w:bottom w:val="none" w:sz="0" w:space="0" w:color="auto"/>
        <w:right w:val="none" w:sz="0" w:space="0" w:color="auto"/>
      </w:divBdr>
    </w:div>
    <w:div w:id="2067874982">
      <w:bodyDiv w:val="1"/>
      <w:marLeft w:val="0"/>
      <w:marRight w:val="0"/>
      <w:marTop w:val="0"/>
      <w:marBottom w:val="0"/>
      <w:divBdr>
        <w:top w:val="none" w:sz="0" w:space="0" w:color="auto"/>
        <w:left w:val="none" w:sz="0" w:space="0" w:color="auto"/>
        <w:bottom w:val="none" w:sz="0" w:space="0" w:color="auto"/>
        <w:right w:val="none" w:sz="0" w:space="0" w:color="auto"/>
      </w:divBdr>
    </w:div>
    <w:div w:id="2101412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ri.ca/profile/palbert" TargetMode="External"/><Relationship Id="rId13" Type="http://schemas.openxmlformats.org/officeDocument/2006/relationships/hyperlink" Target="http://www.dana.org/people/authors.aspx?id=38110" TargetMode="External"/><Relationship Id="rId18" Type="http://schemas.openxmlformats.org/officeDocument/2006/relationships/hyperlink" Target="https://mailchi.mp/c7c6f042edb5/cpsr-stroke-recovery-news-e-newsletter?e=4f420e8a1d"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cbc.ca/listen/live-radio/1-100-ottawa-morning/clip/15743089-lifetime-science-award" TargetMode="External"/><Relationship Id="rId7" Type="http://schemas.openxmlformats.org/officeDocument/2006/relationships/hyperlink" Target="mailto:palbert@uottawa.ca" TargetMode="External"/><Relationship Id="rId12" Type="http://schemas.openxmlformats.org/officeDocument/2006/relationships/hyperlink" Target="https://doi.org/10.1016/j.biochi.2018.10.015" TargetMode="External"/><Relationship Id="rId17" Type="http://schemas.openxmlformats.org/officeDocument/2006/relationships/hyperlink" Target="http://www.medscape.com/viewarticle/71533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ature.com/scibx/journal/v3/n5/full/scibx.2010.137.html" TargetMode="External"/><Relationship Id="rId20" Type="http://schemas.openxmlformats.org/officeDocument/2006/relationships/hyperlink" Target="https://mailchi.mp/697e71da07d2/canadian-stroke-recovery-news-may-2019?e=4f420e8a1d"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21654740" TargetMode="External"/><Relationship Id="rId24" Type="http://schemas.openxmlformats.org/officeDocument/2006/relationships/hyperlink" Target="http://dx.doi.org/10.1016/j.jad.2007.12.04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ana.org/News/Details.aspx?id=43088" TargetMode="External"/><Relationship Id="rId23" Type="http://schemas.openxmlformats.org/officeDocument/2006/relationships/hyperlink" Target="http://www.intechopen.com/books/latest-findings-in-intellectual-and-developmental-disabilities-research/the-freud-1-cc2d1a-family-multifunctional-regulators-implicated-in-mental-retardation" TargetMode="External"/><Relationship Id="rId28" Type="http://schemas.openxmlformats.org/officeDocument/2006/relationships/footer" Target="footer2.xml"/><Relationship Id="rId10" Type="http://schemas.openxmlformats.org/officeDocument/2006/relationships/hyperlink" Target="http://orcid.org/0000-0002-1809-3554" TargetMode="External"/><Relationship Id="rId19" Type="http://schemas.openxmlformats.org/officeDocument/2006/relationships/hyperlink" Target="http://www.iheartradio.ca/580-cfra/site-search-local-7.15195509?searchField=paul%20alber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earchgate.net/profile/Paul_Albert3" TargetMode="External"/><Relationship Id="rId14" Type="http://schemas.openxmlformats.org/officeDocument/2006/relationships/hyperlink" Target="http://www.dana.org/News/Details.aspx?id=43088" TargetMode="External"/><Relationship Id="rId22" Type="http://schemas.openxmlformats.org/officeDocument/2006/relationships/hyperlink" Target="https://www.iheartradio.ca/580-cfra/podcasts/listen-now-meet-two-researchers-from-the-ottawa-hospital-recognized-for-their-work-on-blood-clots-and-in-neuroscience-1.10163125?mode=Article"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74</Pages>
  <Words>29205</Words>
  <Characters>166475</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(Updated April 21, 1999)</vt:lpstr>
    </vt:vector>
  </TitlesOfParts>
  <Company>NRI</Company>
  <LinksUpToDate>false</LinksUpToDate>
  <CharactersWithSpaces>195290</CharactersWithSpaces>
  <SharedDoc>false</SharedDoc>
  <HLinks>
    <vt:vector size="6" baseType="variant">
      <vt:variant>
        <vt:i4>852056</vt:i4>
      </vt:variant>
      <vt:variant>
        <vt:i4>0</vt:i4>
      </vt:variant>
      <vt:variant>
        <vt:i4>0</vt:i4>
      </vt:variant>
      <vt:variant>
        <vt:i4>5</vt:i4>
      </vt:variant>
      <vt:variant>
        <vt:lpwstr>mailto:palbert@uottawa.ca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April 21, 1999)</dc:title>
  <dc:subject/>
  <dc:creator>Dr.A.Hakim</dc:creator>
  <cp:keywords/>
  <dc:description/>
  <cp:lastModifiedBy>Paul Albert</cp:lastModifiedBy>
  <cp:revision>11</cp:revision>
  <cp:lastPrinted>2014-10-01T18:42:00Z</cp:lastPrinted>
  <dcterms:created xsi:type="dcterms:W3CDTF">2022-05-19T14:50:00Z</dcterms:created>
  <dcterms:modified xsi:type="dcterms:W3CDTF">2022-07-11T18:13:00Z</dcterms:modified>
</cp:coreProperties>
</file>